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73" w:rsidRPr="00604CF3" w:rsidRDefault="00222673" w:rsidP="00955617">
      <w:pPr>
        <w:spacing w:after="0" w:line="240" w:lineRule="auto"/>
        <w:jc w:val="center"/>
        <w:rPr>
          <w:rFonts w:ascii="Times New Roman" w:hAnsi="Times New Roman" w:cs="Times New Roman"/>
          <w:b/>
          <w:sz w:val="20"/>
          <w:szCs w:val="20"/>
        </w:rPr>
      </w:pPr>
    </w:p>
    <w:p w:rsidR="007C1D61" w:rsidRPr="00604CF3" w:rsidRDefault="007C1D61" w:rsidP="00955617">
      <w:pPr>
        <w:tabs>
          <w:tab w:val="left" w:pos="6600"/>
        </w:tabs>
        <w:spacing w:after="0" w:line="240" w:lineRule="auto"/>
        <w:rPr>
          <w:rFonts w:ascii="Times New Roman" w:eastAsia="Times New Roman" w:hAnsi="Times New Roman" w:cs="Times New Roman"/>
          <w:sz w:val="20"/>
          <w:szCs w:val="20"/>
          <w:lang w:eastAsia="ru-RU"/>
        </w:rPr>
      </w:pPr>
    </w:p>
    <w:p w:rsidR="007C1D61" w:rsidRPr="00E11C98" w:rsidRDefault="007C1D61" w:rsidP="00955617">
      <w:pPr>
        <w:spacing w:after="0" w:line="240" w:lineRule="auto"/>
        <w:jc w:val="center"/>
        <w:rPr>
          <w:rFonts w:ascii="Times New Roman" w:eastAsia="Times New Roman" w:hAnsi="Times New Roman" w:cs="Times New Roman"/>
          <w:b/>
          <w:bCs/>
          <w:sz w:val="28"/>
          <w:szCs w:val="28"/>
          <w:lang w:eastAsia="ru-RU"/>
        </w:rPr>
      </w:pPr>
      <w:r w:rsidRPr="00E11C98">
        <w:rPr>
          <w:rFonts w:ascii="Times New Roman" w:eastAsia="Times New Roman" w:hAnsi="Times New Roman" w:cs="Times New Roman"/>
          <w:b/>
          <w:bCs/>
          <w:sz w:val="28"/>
          <w:szCs w:val="28"/>
          <w:lang w:eastAsia="ru-RU"/>
        </w:rPr>
        <w:t>Государственное бюджетное общеобразовательное учреждение</w:t>
      </w:r>
    </w:p>
    <w:p w:rsidR="007C1D61" w:rsidRPr="00E11C98" w:rsidRDefault="007C1D61" w:rsidP="00955617">
      <w:pPr>
        <w:spacing w:after="0" w:line="240" w:lineRule="auto"/>
        <w:ind w:left="540" w:firstLine="540"/>
        <w:jc w:val="center"/>
        <w:rPr>
          <w:rFonts w:ascii="Times New Roman" w:eastAsia="Times New Roman" w:hAnsi="Times New Roman" w:cs="Times New Roman"/>
          <w:b/>
          <w:bCs/>
          <w:sz w:val="28"/>
          <w:szCs w:val="28"/>
          <w:lang w:eastAsia="ru-RU"/>
        </w:rPr>
      </w:pPr>
      <w:r w:rsidRPr="00E11C98">
        <w:rPr>
          <w:rFonts w:ascii="Times New Roman" w:eastAsia="Times New Roman" w:hAnsi="Times New Roman" w:cs="Times New Roman"/>
          <w:b/>
          <w:bCs/>
          <w:sz w:val="28"/>
          <w:szCs w:val="28"/>
          <w:lang w:eastAsia="ru-RU"/>
        </w:rPr>
        <w:t xml:space="preserve">« </w:t>
      </w:r>
      <w:proofErr w:type="spellStart"/>
      <w:r w:rsidRPr="00E11C98">
        <w:rPr>
          <w:rFonts w:ascii="Times New Roman" w:eastAsia="Times New Roman" w:hAnsi="Times New Roman" w:cs="Times New Roman"/>
          <w:b/>
          <w:bCs/>
          <w:sz w:val="28"/>
          <w:szCs w:val="28"/>
          <w:lang w:eastAsia="ru-RU"/>
        </w:rPr>
        <w:t>Клетнянская</w:t>
      </w:r>
      <w:proofErr w:type="spellEnd"/>
      <w:r w:rsidRPr="00E11C98">
        <w:rPr>
          <w:rFonts w:ascii="Times New Roman" w:eastAsia="Times New Roman" w:hAnsi="Times New Roman" w:cs="Times New Roman"/>
          <w:b/>
          <w:bCs/>
          <w:sz w:val="28"/>
          <w:szCs w:val="28"/>
          <w:lang w:eastAsia="ru-RU"/>
        </w:rPr>
        <w:t xml:space="preserve">    школа – интернат  »</w:t>
      </w:r>
    </w:p>
    <w:p w:rsidR="007C1D61" w:rsidRPr="00E11C98" w:rsidRDefault="007C1D61" w:rsidP="00955617">
      <w:pPr>
        <w:spacing w:after="0" w:line="240" w:lineRule="auto"/>
        <w:ind w:left="540" w:firstLine="540"/>
        <w:jc w:val="center"/>
        <w:rPr>
          <w:rFonts w:ascii="Times New Roman" w:eastAsia="Times New Roman" w:hAnsi="Times New Roman" w:cs="Times New Roman"/>
          <w:bCs/>
          <w:sz w:val="28"/>
          <w:szCs w:val="28"/>
          <w:lang w:eastAsia="ru-RU"/>
        </w:rPr>
      </w:pPr>
      <w:r w:rsidRPr="00E11C98">
        <w:rPr>
          <w:rFonts w:ascii="Times New Roman" w:eastAsia="Times New Roman" w:hAnsi="Times New Roman" w:cs="Times New Roman"/>
          <w:bCs/>
          <w:sz w:val="28"/>
          <w:szCs w:val="28"/>
          <w:lang w:eastAsia="ru-RU"/>
        </w:rPr>
        <w:t xml:space="preserve"> </w:t>
      </w:r>
    </w:p>
    <w:p w:rsidR="007C1D61" w:rsidRPr="00E11C98" w:rsidRDefault="007C1D61" w:rsidP="00955617">
      <w:pPr>
        <w:tabs>
          <w:tab w:val="left" w:pos="6600"/>
        </w:tabs>
        <w:spacing w:after="0" w:line="240" w:lineRule="auto"/>
        <w:rPr>
          <w:rFonts w:ascii="Times New Roman" w:eastAsia="Times New Roman" w:hAnsi="Times New Roman" w:cs="Times New Roman"/>
          <w:bCs/>
          <w:sz w:val="28"/>
          <w:szCs w:val="28"/>
          <w:lang w:eastAsia="ru-RU"/>
        </w:rPr>
      </w:pPr>
      <w:proofErr w:type="gramStart"/>
      <w:r w:rsidRPr="00E11C98">
        <w:rPr>
          <w:rFonts w:ascii="Times New Roman" w:eastAsia="Times New Roman" w:hAnsi="Times New Roman" w:cs="Times New Roman"/>
          <w:bCs/>
          <w:sz w:val="28"/>
          <w:szCs w:val="28"/>
          <w:lang w:eastAsia="ru-RU"/>
        </w:rPr>
        <w:t xml:space="preserve">Принято на педагогическом                                    </w:t>
      </w:r>
      <w:r w:rsidR="00EB5AE6" w:rsidRPr="00E11C98">
        <w:rPr>
          <w:rFonts w:ascii="Times New Roman" w:eastAsia="Times New Roman" w:hAnsi="Times New Roman" w:cs="Times New Roman"/>
          <w:bCs/>
          <w:sz w:val="28"/>
          <w:szCs w:val="28"/>
          <w:lang w:eastAsia="ru-RU"/>
        </w:rPr>
        <w:t xml:space="preserve">         </w:t>
      </w:r>
      <w:r w:rsidRPr="00E11C98">
        <w:rPr>
          <w:rFonts w:ascii="Times New Roman" w:eastAsia="Times New Roman" w:hAnsi="Times New Roman" w:cs="Times New Roman"/>
          <w:bCs/>
          <w:sz w:val="28"/>
          <w:szCs w:val="28"/>
          <w:lang w:eastAsia="ru-RU"/>
        </w:rPr>
        <w:t>Утверждено</w:t>
      </w:r>
      <w:proofErr w:type="gramEnd"/>
      <w:r w:rsidRPr="00E11C98">
        <w:rPr>
          <w:rFonts w:ascii="Times New Roman" w:eastAsia="Times New Roman" w:hAnsi="Times New Roman" w:cs="Times New Roman"/>
          <w:bCs/>
          <w:sz w:val="28"/>
          <w:szCs w:val="28"/>
          <w:lang w:eastAsia="ru-RU"/>
        </w:rPr>
        <w:t>:_________</w:t>
      </w:r>
    </w:p>
    <w:p w:rsidR="007C1D61" w:rsidRPr="00E11C98" w:rsidRDefault="007C1D61" w:rsidP="00955617">
      <w:pPr>
        <w:tabs>
          <w:tab w:val="left" w:pos="6600"/>
        </w:tabs>
        <w:spacing w:after="0" w:line="240" w:lineRule="auto"/>
        <w:rPr>
          <w:rFonts w:ascii="Times New Roman" w:eastAsia="Times New Roman" w:hAnsi="Times New Roman" w:cs="Times New Roman"/>
          <w:bCs/>
          <w:sz w:val="28"/>
          <w:szCs w:val="28"/>
          <w:lang w:eastAsia="ru-RU"/>
        </w:rPr>
      </w:pPr>
      <w:proofErr w:type="gramStart"/>
      <w:r w:rsidRPr="00E11C98">
        <w:rPr>
          <w:rFonts w:ascii="Times New Roman" w:eastAsia="Times New Roman" w:hAnsi="Times New Roman" w:cs="Times New Roman"/>
          <w:bCs/>
          <w:sz w:val="28"/>
          <w:szCs w:val="28"/>
          <w:lang w:eastAsia="ru-RU"/>
        </w:rPr>
        <w:t>совете</w:t>
      </w:r>
      <w:proofErr w:type="gramEnd"/>
      <w:r w:rsidRPr="00E11C98">
        <w:rPr>
          <w:rFonts w:ascii="Times New Roman" w:eastAsia="Times New Roman" w:hAnsi="Times New Roman" w:cs="Times New Roman"/>
          <w:bCs/>
          <w:sz w:val="28"/>
          <w:szCs w:val="28"/>
          <w:lang w:eastAsia="ru-RU"/>
        </w:rPr>
        <w:t xml:space="preserve">   №1  от  </w:t>
      </w:r>
      <w:r w:rsidR="00D55440">
        <w:rPr>
          <w:rFonts w:ascii="Times New Roman" w:eastAsia="Times New Roman" w:hAnsi="Times New Roman" w:cs="Times New Roman"/>
          <w:bCs/>
          <w:sz w:val="28"/>
          <w:szCs w:val="28"/>
          <w:lang w:eastAsia="ru-RU"/>
        </w:rPr>
        <w:t>2</w:t>
      </w:r>
      <w:r w:rsidR="00FA7EEC">
        <w:rPr>
          <w:rFonts w:ascii="Times New Roman" w:eastAsia="Times New Roman" w:hAnsi="Times New Roman" w:cs="Times New Roman"/>
          <w:bCs/>
          <w:sz w:val="28"/>
          <w:szCs w:val="28"/>
          <w:lang w:eastAsia="ru-RU"/>
        </w:rPr>
        <w:t>7</w:t>
      </w:r>
      <w:r w:rsidRPr="00E11C98">
        <w:rPr>
          <w:rFonts w:ascii="Times New Roman" w:eastAsia="Times New Roman" w:hAnsi="Times New Roman" w:cs="Times New Roman"/>
          <w:bCs/>
          <w:sz w:val="28"/>
          <w:szCs w:val="28"/>
          <w:lang w:eastAsia="ru-RU"/>
        </w:rPr>
        <w:t>.08.</w:t>
      </w:r>
      <w:r w:rsidR="00FA7EEC">
        <w:rPr>
          <w:rFonts w:ascii="Times New Roman" w:eastAsia="Times New Roman" w:hAnsi="Times New Roman" w:cs="Times New Roman"/>
          <w:bCs/>
          <w:sz w:val="28"/>
          <w:szCs w:val="28"/>
          <w:lang w:eastAsia="ru-RU"/>
        </w:rPr>
        <w:t>20</w:t>
      </w:r>
      <w:r w:rsidRPr="00E11C98">
        <w:rPr>
          <w:rFonts w:ascii="Times New Roman" w:eastAsia="Times New Roman" w:hAnsi="Times New Roman" w:cs="Times New Roman"/>
          <w:bCs/>
          <w:sz w:val="28"/>
          <w:szCs w:val="28"/>
          <w:lang w:eastAsia="ru-RU"/>
        </w:rPr>
        <w:t xml:space="preserve">г.                                     </w:t>
      </w:r>
      <w:r w:rsidR="00BC6D63" w:rsidRPr="00E11C98">
        <w:rPr>
          <w:rFonts w:ascii="Times New Roman" w:eastAsia="Times New Roman" w:hAnsi="Times New Roman" w:cs="Times New Roman"/>
          <w:bCs/>
          <w:sz w:val="28"/>
          <w:szCs w:val="28"/>
          <w:lang w:eastAsia="ru-RU"/>
        </w:rPr>
        <w:t xml:space="preserve">            </w:t>
      </w:r>
      <w:r w:rsidRPr="00E11C98">
        <w:rPr>
          <w:rFonts w:ascii="Times New Roman" w:eastAsia="Times New Roman" w:hAnsi="Times New Roman" w:cs="Times New Roman"/>
          <w:bCs/>
          <w:sz w:val="28"/>
          <w:szCs w:val="28"/>
          <w:lang w:eastAsia="ru-RU"/>
        </w:rPr>
        <w:t>директор школы</w:t>
      </w:r>
    </w:p>
    <w:p w:rsidR="007C1D61" w:rsidRPr="00E11C98" w:rsidRDefault="007C1D61" w:rsidP="00955617">
      <w:pPr>
        <w:tabs>
          <w:tab w:val="left" w:pos="6600"/>
        </w:tabs>
        <w:spacing w:after="0" w:line="240" w:lineRule="auto"/>
        <w:jc w:val="center"/>
        <w:rPr>
          <w:rFonts w:ascii="Times New Roman" w:eastAsia="Times New Roman" w:hAnsi="Times New Roman" w:cs="Times New Roman"/>
          <w:bCs/>
          <w:sz w:val="28"/>
          <w:szCs w:val="28"/>
          <w:lang w:eastAsia="ru-RU"/>
        </w:rPr>
      </w:pPr>
      <w:r w:rsidRPr="00E11C98">
        <w:rPr>
          <w:rFonts w:ascii="Times New Roman" w:eastAsia="Times New Roman" w:hAnsi="Times New Roman" w:cs="Times New Roman"/>
          <w:bCs/>
          <w:sz w:val="28"/>
          <w:szCs w:val="28"/>
          <w:lang w:eastAsia="ru-RU"/>
        </w:rPr>
        <w:t xml:space="preserve">                                </w:t>
      </w:r>
      <w:r w:rsidR="00EB5AE6" w:rsidRPr="00E11C98">
        <w:rPr>
          <w:rFonts w:ascii="Times New Roman" w:eastAsia="Times New Roman" w:hAnsi="Times New Roman" w:cs="Times New Roman"/>
          <w:bCs/>
          <w:sz w:val="28"/>
          <w:szCs w:val="28"/>
          <w:lang w:eastAsia="ru-RU"/>
        </w:rPr>
        <w:t xml:space="preserve">                               </w:t>
      </w:r>
      <w:r w:rsidRPr="00E11C98">
        <w:rPr>
          <w:rFonts w:ascii="Times New Roman" w:eastAsia="Times New Roman" w:hAnsi="Times New Roman" w:cs="Times New Roman"/>
          <w:bCs/>
          <w:sz w:val="28"/>
          <w:szCs w:val="28"/>
          <w:lang w:eastAsia="ru-RU"/>
        </w:rPr>
        <w:t xml:space="preserve">Краснопольская М.В. </w:t>
      </w:r>
    </w:p>
    <w:p w:rsidR="007C1D61" w:rsidRPr="00E11C98" w:rsidRDefault="007C1D61" w:rsidP="00955617">
      <w:pPr>
        <w:tabs>
          <w:tab w:val="left" w:pos="6600"/>
        </w:tabs>
        <w:spacing w:after="0" w:line="240" w:lineRule="auto"/>
        <w:jc w:val="center"/>
        <w:rPr>
          <w:rFonts w:ascii="Times New Roman" w:eastAsia="Times New Roman" w:hAnsi="Times New Roman" w:cs="Times New Roman"/>
          <w:bCs/>
          <w:sz w:val="28"/>
          <w:szCs w:val="28"/>
          <w:lang w:eastAsia="ru-RU"/>
        </w:rPr>
      </w:pPr>
      <w:r w:rsidRPr="00E11C98">
        <w:rPr>
          <w:rFonts w:ascii="Times New Roman" w:eastAsia="Times New Roman" w:hAnsi="Times New Roman" w:cs="Times New Roman"/>
          <w:bCs/>
          <w:sz w:val="28"/>
          <w:szCs w:val="28"/>
          <w:lang w:eastAsia="ru-RU"/>
        </w:rPr>
        <w:t xml:space="preserve">                                        </w:t>
      </w:r>
      <w:r w:rsidR="00EB5AE6" w:rsidRPr="00E11C98">
        <w:rPr>
          <w:rFonts w:ascii="Times New Roman" w:eastAsia="Times New Roman" w:hAnsi="Times New Roman" w:cs="Times New Roman"/>
          <w:bCs/>
          <w:sz w:val="28"/>
          <w:szCs w:val="28"/>
          <w:lang w:eastAsia="ru-RU"/>
        </w:rPr>
        <w:t xml:space="preserve">                               </w:t>
      </w:r>
      <w:r w:rsidRPr="00E11C98">
        <w:rPr>
          <w:rFonts w:ascii="Times New Roman" w:eastAsia="Times New Roman" w:hAnsi="Times New Roman" w:cs="Times New Roman"/>
          <w:bCs/>
          <w:sz w:val="28"/>
          <w:szCs w:val="28"/>
          <w:lang w:eastAsia="ru-RU"/>
        </w:rPr>
        <w:t xml:space="preserve">Приказ№  </w:t>
      </w:r>
      <w:r w:rsidR="00FA7EEC">
        <w:rPr>
          <w:rFonts w:ascii="Times New Roman" w:eastAsia="Times New Roman" w:hAnsi="Times New Roman" w:cs="Times New Roman"/>
          <w:bCs/>
          <w:sz w:val="28"/>
          <w:szCs w:val="28"/>
          <w:lang w:eastAsia="ru-RU"/>
        </w:rPr>
        <w:t>41</w:t>
      </w:r>
      <w:r w:rsidR="00233344" w:rsidRPr="00E11C98">
        <w:rPr>
          <w:rFonts w:ascii="Times New Roman" w:eastAsia="Times New Roman" w:hAnsi="Times New Roman" w:cs="Times New Roman"/>
          <w:bCs/>
          <w:sz w:val="28"/>
          <w:szCs w:val="28"/>
          <w:lang w:eastAsia="ru-RU"/>
        </w:rPr>
        <w:t xml:space="preserve"> от 0</w:t>
      </w:r>
      <w:r w:rsidR="00FA7EEC">
        <w:rPr>
          <w:rFonts w:ascii="Times New Roman" w:eastAsia="Times New Roman" w:hAnsi="Times New Roman" w:cs="Times New Roman"/>
          <w:bCs/>
          <w:sz w:val="28"/>
          <w:szCs w:val="28"/>
          <w:lang w:eastAsia="ru-RU"/>
        </w:rPr>
        <w:t>1</w:t>
      </w:r>
      <w:r w:rsidR="00233344" w:rsidRPr="00E11C98">
        <w:rPr>
          <w:rFonts w:ascii="Times New Roman" w:eastAsia="Times New Roman" w:hAnsi="Times New Roman" w:cs="Times New Roman"/>
          <w:bCs/>
          <w:sz w:val="28"/>
          <w:szCs w:val="28"/>
          <w:lang w:eastAsia="ru-RU"/>
        </w:rPr>
        <w:t>.09.</w:t>
      </w:r>
      <w:r w:rsidR="00FA7EEC">
        <w:rPr>
          <w:rFonts w:ascii="Times New Roman" w:eastAsia="Times New Roman" w:hAnsi="Times New Roman" w:cs="Times New Roman"/>
          <w:bCs/>
          <w:sz w:val="28"/>
          <w:szCs w:val="28"/>
          <w:lang w:eastAsia="ru-RU"/>
        </w:rPr>
        <w:t>20</w:t>
      </w:r>
      <w:r w:rsidRPr="00E11C98">
        <w:rPr>
          <w:rFonts w:ascii="Times New Roman" w:eastAsia="Times New Roman" w:hAnsi="Times New Roman" w:cs="Times New Roman"/>
          <w:bCs/>
          <w:sz w:val="28"/>
          <w:szCs w:val="28"/>
          <w:lang w:eastAsia="ru-RU"/>
        </w:rPr>
        <w:t>г.</w:t>
      </w:r>
    </w:p>
    <w:p w:rsidR="00320640" w:rsidRPr="00E11C98" w:rsidRDefault="00320640" w:rsidP="00955617">
      <w:pPr>
        <w:tabs>
          <w:tab w:val="left" w:pos="6600"/>
        </w:tabs>
        <w:spacing w:after="0" w:line="240" w:lineRule="auto"/>
        <w:jc w:val="center"/>
        <w:rPr>
          <w:rFonts w:ascii="Times New Roman" w:eastAsia="Times New Roman" w:hAnsi="Times New Roman" w:cs="Times New Roman"/>
          <w:bCs/>
          <w:color w:val="002060"/>
          <w:sz w:val="28"/>
          <w:szCs w:val="28"/>
          <w:lang w:eastAsia="ru-RU"/>
        </w:rPr>
      </w:pPr>
    </w:p>
    <w:p w:rsidR="00222673" w:rsidRPr="00E11C98" w:rsidRDefault="00222673" w:rsidP="00955617">
      <w:pPr>
        <w:spacing w:after="0" w:line="240" w:lineRule="auto"/>
        <w:rPr>
          <w:rFonts w:ascii="Times New Roman" w:hAnsi="Times New Roman" w:cs="Times New Roman"/>
          <w:b/>
          <w:sz w:val="28"/>
          <w:szCs w:val="28"/>
        </w:rPr>
      </w:pPr>
      <w:r w:rsidRPr="00E11C98">
        <w:rPr>
          <w:rFonts w:ascii="Times New Roman" w:hAnsi="Times New Roman" w:cs="Times New Roman"/>
          <w:b/>
          <w:sz w:val="28"/>
          <w:szCs w:val="28"/>
        </w:rPr>
        <w:t xml:space="preserve"> </w:t>
      </w:r>
    </w:p>
    <w:p w:rsidR="00BC6D63" w:rsidRPr="00E11C98" w:rsidRDefault="00BC6D63" w:rsidP="00955617">
      <w:pPr>
        <w:spacing w:after="0" w:line="240" w:lineRule="auto"/>
        <w:rPr>
          <w:rFonts w:ascii="Times New Roman" w:hAnsi="Times New Roman" w:cs="Times New Roman"/>
          <w:b/>
          <w:sz w:val="28"/>
          <w:szCs w:val="28"/>
        </w:rPr>
      </w:pPr>
    </w:p>
    <w:p w:rsidR="00BC6D63" w:rsidRPr="00E11C98" w:rsidRDefault="00BC6D63" w:rsidP="00955617">
      <w:pPr>
        <w:spacing w:after="0" w:line="240" w:lineRule="auto"/>
        <w:rPr>
          <w:rFonts w:ascii="Times New Roman" w:hAnsi="Times New Roman" w:cs="Times New Roman"/>
          <w:b/>
          <w:sz w:val="28"/>
          <w:szCs w:val="28"/>
        </w:rPr>
      </w:pPr>
    </w:p>
    <w:p w:rsidR="00BC6D63" w:rsidRPr="00E11C98" w:rsidRDefault="00BC6D63" w:rsidP="00955617">
      <w:pPr>
        <w:spacing w:after="0" w:line="240" w:lineRule="auto"/>
        <w:rPr>
          <w:rFonts w:ascii="Times New Roman" w:hAnsi="Times New Roman" w:cs="Times New Roman"/>
          <w:b/>
          <w:sz w:val="28"/>
          <w:szCs w:val="28"/>
        </w:rPr>
      </w:pPr>
    </w:p>
    <w:p w:rsidR="00BC6D63" w:rsidRPr="00E11C98" w:rsidRDefault="00BC6D63" w:rsidP="00955617">
      <w:pPr>
        <w:spacing w:after="0" w:line="240" w:lineRule="auto"/>
        <w:rPr>
          <w:rFonts w:ascii="Times New Roman" w:hAnsi="Times New Roman" w:cs="Times New Roman"/>
          <w:b/>
          <w:sz w:val="28"/>
          <w:szCs w:val="28"/>
        </w:rPr>
      </w:pPr>
    </w:p>
    <w:p w:rsidR="00222673" w:rsidRPr="00E11C98" w:rsidRDefault="00222673" w:rsidP="00955617">
      <w:pPr>
        <w:spacing w:after="0" w:line="240" w:lineRule="auto"/>
        <w:jc w:val="center"/>
        <w:rPr>
          <w:rFonts w:ascii="Times New Roman" w:hAnsi="Times New Roman" w:cs="Times New Roman"/>
          <w:b/>
          <w:sz w:val="36"/>
          <w:szCs w:val="36"/>
        </w:rPr>
      </w:pPr>
      <w:r w:rsidRPr="00E11C98">
        <w:rPr>
          <w:rFonts w:ascii="Times New Roman" w:hAnsi="Times New Roman" w:cs="Times New Roman"/>
          <w:b/>
          <w:sz w:val="36"/>
          <w:szCs w:val="36"/>
        </w:rPr>
        <w:t>Адаптированная основная общеобразовательная программа</w:t>
      </w:r>
    </w:p>
    <w:p w:rsidR="00222673" w:rsidRPr="00E11C98" w:rsidRDefault="00222673" w:rsidP="00955617">
      <w:pPr>
        <w:spacing w:after="0" w:line="240" w:lineRule="auto"/>
        <w:jc w:val="center"/>
        <w:rPr>
          <w:rFonts w:ascii="Times New Roman" w:hAnsi="Times New Roman" w:cs="Times New Roman"/>
          <w:b/>
          <w:sz w:val="36"/>
          <w:szCs w:val="36"/>
        </w:rPr>
      </w:pPr>
      <w:r w:rsidRPr="00E11C98">
        <w:rPr>
          <w:rFonts w:ascii="Times New Roman" w:hAnsi="Times New Roman" w:cs="Times New Roman"/>
          <w:b/>
          <w:sz w:val="36"/>
          <w:szCs w:val="36"/>
        </w:rPr>
        <w:t xml:space="preserve">образования </w:t>
      </w:r>
      <w:proofErr w:type="gramStart"/>
      <w:r w:rsidRPr="00E11C98">
        <w:rPr>
          <w:rFonts w:ascii="Times New Roman" w:hAnsi="Times New Roman" w:cs="Times New Roman"/>
          <w:b/>
          <w:sz w:val="36"/>
          <w:szCs w:val="36"/>
        </w:rPr>
        <w:t>обучающихся</w:t>
      </w:r>
      <w:proofErr w:type="gramEnd"/>
      <w:r w:rsidRPr="00E11C98">
        <w:rPr>
          <w:rFonts w:ascii="Times New Roman" w:hAnsi="Times New Roman" w:cs="Times New Roman"/>
          <w:b/>
          <w:sz w:val="36"/>
          <w:szCs w:val="36"/>
        </w:rPr>
        <w:t xml:space="preserve"> с умственной отсталостью</w:t>
      </w:r>
    </w:p>
    <w:p w:rsidR="00B42EB8" w:rsidRDefault="00222673" w:rsidP="00955617">
      <w:pPr>
        <w:spacing w:after="0" w:line="240" w:lineRule="auto"/>
        <w:jc w:val="center"/>
        <w:rPr>
          <w:rFonts w:ascii="Times New Roman" w:hAnsi="Times New Roman" w:cs="Times New Roman"/>
          <w:b/>
          <w:sz w:val="36"/>
          <w:szCs w:val="36"/>
        </w:rPr>
      </w:pPr>
      <w:r w:rsidRPr="00E11C98">
        <w:rPr>
          <w:rFonts w:ascii="Times New Roman" w:hAnsi="Times New Roman" w:cs="Times New Roman"/>
          <w:b/>
          <w:sz w:val="36"/>
          <w:szCs w:val="36"/>
        </w:rPr>
        <w:t>(интеллектуальными нарушениями)</w:t>
      </w:r>
    </w:p>
    <w:p w:rsidR="00D55440" w:rsidRDefault="00D55440" w:rsidP="0095561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вариант 1</w:t>
      </w:r>
      <w:proofErr w:type="gramStart"/>
      <w:r>
        <w:rPr>
          <w:rFonts w:ascii="Times New Roman" w:hAnsi="Times New Roman" w:cs="Times New Roman"/>
          <w:b/>
          <w:sz w:val="36"/>
          <w:szCs w:val="36"/>
        </w:rPr>
        <w:t xml:space="preserve"> )</w:t>
      </w:r>
      <w:proofErr w:type="gramEnd"/>
    </w:p>
    <w:p w:rsidR="00D55440" w:rsidRPr="00E11C98" w:rsidRDefault="00D55440" w:rsidP="00955617">
      <w:pPr>
        <w:spacing w:after="0" w:line="240" w:lineRule="auto"/>
        <w:jc w:val="center"/>
        <w:rPr>
          <w:rFonts w:ascii="Times New Roman" w:hAnsi="Times New Roman" w:cs="Times New Roman"/>
          <w:b/>
          <w:sz w:val="36"/>
          <w:szCs w:val="36"/>
        </w:rPr>
      </w:pPr>
    </w:p>
    <w:p w:rsidR="00222673" w:rsidRPr="00E11C98" w:rsidRDefault="00EB5AE6" w:rsidP="00955617">
      <w:pPr>
        <w:spacing w:after="0" w:line="240" w:lineRule="auto"/>
        <w:jc w:val="center"/>
        <w:rPr>
          <w:rFonts w:ascii="Times New Roman" w:hAnsi="Times New Roman" w:cs="Times New Roman"/>
          <w:b/>
          <w:sz w:val="36"/>
          <w:szCs w:val="36"/>
        </w:rPr>
      </w:pPr>
      <w:r w:rsidRPr="00E11C98">
        <w:rPr>
          <w:rFonts w:ascii="Times New Roman" w:hAnsi="Times New Roman" w:cs="Times New Roman"/>
          <w:b/>
          <w:sz w:val="36"/>
          <w:szCs w:val="36"/>
        </w:rPr>
        <w:t>(1-</w:t>
      </w:r>
      <w:r w:rsidR="00FA7EEC">
        <w:rPr>
          <w:rFonts w:ascii="Times New Roman" w:hAnsi="Times New Roman" w:cs="Times New Roman"/>
          <w:b/>
          <w:sz w:val="36"/>
          <w:szCs w:val="36"/>
        </w:rPr>
        <w:t>5</w:t>
      </w:r>
      <w:r w:rsidR="00D24ABC" w:rsidRPr="00E11C98">
        <w:rPr>
          <w:rFonts w:ascii="Times New Roman" w:hAnsi="Times New Roman" w:cs="Times New Roman"/>
          <w:b/>
          <w:sz w:val="36"/>
          <w:szCs w:val="36"/>
        </w:rPr>
        <w:t xml:space="preserve"> класс)</w:t>
      </w:r>
    </w:p>
    <w:p w:rsidR="00222673" w:rsidRPr="00E11C98" w:rsidRDefault="00222673" w:rsidP="00955617">
      <w:pPr>
        <w:spacing w:after="0" w:line="240" w:lineRule="auto"/>
        <w:jc w:val="center"/>
        <w:rPr>
          <w:rFonts w:ascii="Times New Roman" w:hAnsi="Times New Roman" w:cs="Times New Roman"/>
          <w:b/>
          <w:sz w:val="36"/>
          <w:szCs w:val="36"/>
        </w:rPr>
      </w:pPr>
    </w:p>
    <w:p w:rsidR="00222673" w:rsidRPr="00E11C98" w:rsidRDefault="00222673" w:rsidP="00955617">
      <w:pPr>
        <w:spacing w:after="0" w:line="240" w:lineRule="auto"/>
        <w:jc w:val="center"/>
        <w:rPr>
          <w:rFonts w:ascii="Times New Roman" w:hAnsi="Times New Roman" w:cs="Times New Roman"/>
          <w:b/>
          <w:sz w:val="40"/>
          <w:szCs w:val="40"/>
        </w:rPr>
      </w:pPr>
    </w:p>
    <w:p w:rsidR="00222673" w:rsidRPr="00604CF3" w:rsidRDefault="00222673" w:rsidP="00955617">
      <w:pPr>
        <w:spacing w:after="0" w:line="240" w:lineRule="auto"/>
        <w:rPr>
          <w:rFonts w:ascii="Times New Roman" w:hAnsi="Times New Roman" w:cs="Times New Roman"/>
          <w:b/>
          <w:sz w:val="20"/>
          <w:szCs w:val="20"/>
        </w:rPr>
      </w:pPr>
      <w:r w:rsidRPr="00604CF3">
        <w:rPr>
          <w:rFonts w:ascii="Times New Roman" w:hAnsi="Times New Roman" w:cs="Times New Roman"/>
          <w:b/>
          <w:sz w:val="20"/>
          <w:szCs w:val="20"/>
        </w:rPr>
        <w:br w:type="page"/>
      </w:r>
    </w:p>
    <w:p w:rsidR="00855E28" w:rsidRPr="00604CF3" w:rsidRDefault="00855E28" w:rsidP="00955617">
      <w:pPr>
        <w:spacing w:after="0" w:line="240" w:lineRule="auto"/>
        <w:rPr>
          <w:rFonts w:ascii="Times New Roman" w:hAnsi="Times New Roman" w:cs="Times New Roman"/>
          <w:b/>
          <w:sz w:val="20"/>
          <w:szCs w:val="20"/>
        </w:rPr>
      </w:pPr>
    </w:p>
    <w:p w:rsidR="001A49A6" w:rsidRDefault="001A49A6" w:rsidP="00955617">
      <w:pPr>
        <w:spacing w:after="0" w:line="240" w:lineRule="auto"/>
        <w:jc w:val="center"/>
        <w:rPr>
          <w:rFonts w:ascii="Times New Roman" w:hAnsi="Times New Roman" w:cs="Times New Roman"/>
          <w:b/>
          <w:sz w:val="24"/>
          <w:szCs w:val="24"/>
        </w:rPr>
      </w:pPr>
    </w:p>
    <w:p w:rsidR="00222673" w:rsidRDefault="00222673"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1.ОБЩИЕ ПОЛОЖЕНИЯ</w:t>
      </w:r>
    </w:p>
    <w:p w:rsidR="001A49A6" w:rsidRPr="00B42135" w:rsidRDefault="001A49A6" w:rsidP="00955617">
      <w:pPr>
        <w:spacing w:after="0" w:line="240" w:lineRule="auto"/>
        <w:jc w:val="center"/>
        <w:rPr>
          <w:rFonts w:ascii="Times New Roman" w:hAnsi="Times New Roman" w:cs="Times New Roman"/>
          <w:b/>
          <w:sz w:val="24"/>
          <w:szCs w:val="24"/>
        </w:rPr>
      </w:pPr>
    </w:p>
    <w:p w:rsidR="00855E28" w:rsidRPr="00B42135" w:rsidRDefault="00DF0876"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Адаптированная  основная  общеобразов</w:t>
      </w:r>
      <w:r w:rsidR="00855E28" w:rsidRPr="00B42135">
        <w:rPr>
          <w:rFonts w:ascii="Times New Roman" w:hAnsi="Times New Roman" w:cs="Times New Roman"/>
          <w:sz w:val="24"/>
          <w:szCs w:val="24"/>
        </w:rPr>
        <w:t xml:space="preserve">ательная  программа  (далее  ― </w:t>
      </w:r>
      <w:r w:rsidR="00222673" w:rsidRPr="00B42135">
        <w:rPr>
          <w:rFonts w:ascii="Times New Roman" w:hAnsi="Times New Roman" w:cs="Times New Roman"/>
          <w:sz w:val="24"/>
          <w:szCs w:val="24"/>
        </w:rPr>
        <w:t>АООП)  образования  обучающих</w:t>
      </w:r>
      <w:r w:rsidR="00855E28" w:rsidRPr="00B42135">
        <w:rPr>
          <w:rFonts w:ascii="Times New Roman" w:hAnsi="Times New Roman" w:cs="Times New Roman"/>
          <w:sz w:val="24"/>
          <w:szCs w:val="24"/>
        </w:rPr>
        <w:t xml:space="preserve">ся  с  умственной  отсталостью </w:t>
      </w:r>
      <w:r w:rsidR="00222673" w:rsidRPr="00B42135">
        <w:rPr>
          <w:rFonts w:ascii="Times New Roman" w:hAnsi="Times New Roman" w:cs="Times New Roman"/>
          <w:sz w:val="24"/>
          <w:szCs w:val="24"/>
        </w:rPr>
        <w:t>(интеллектуальными  нарушениями)  ―  это  о</w:t>
      </w:r>
      <w:r w:rsidR="00855E28" w:rsidRPr="00B42135">
        <w:rPr>
          <w:rFonts w:ascii="Times New Roman" w:hAnsi="Times New Roman" w:cs="Times New Roman"/>
          <w:sz w:val="24"/>
          <w:szCs w:val="24"/>
        </w:rPr>
        <w:t xml:space="preserve">бщеобразовательная  программа, </w:t>
      </w:r>
      <w:r w:rsidR="00222673" w:rsidRPr="00B42135">
        <w:rPr>
          <w:rFonts w:ascii="Times New Roman" w:hAnsi="Times New Roman" w:cs="Times New Roman"/>
          <w:sz w:val="24"/>
          <w:szCs w:val="24"/>
        </w:rPr>
        <w:t>адаптированная  для этой категории обучаю</w:t>
      </w:r>
      <w:r w:rsidR="00855E28" w:rsidRPr="00B42135">
        <w:rPr>
          <w:rFonts w:ascii="Times New Roman" w:hAnsi="Times New Roman" w:cs="Times New Roman"/>
          <w:sz w:val="24"/>
          <w:szCs w:val="24"/>
        </w:rPr>
        <w:t xml:space="preserve">щихся с учетом особенностей их </w:t>
      </w:r>
      <w:r w:rsidR="00222673" w:rsidRPr="00B42135">
        <w:rPr>
          <w:rFonts w:ascii="Times New Roman" w:hAnsi="Times New Roman" w:cs="Times New Roman"/>
          <w:sz w:val="24"/>
          <w:szCs w:val="24"/>
        </w:rPr>
        <w:t>психофизического развития, индивидуальных возможностей, и обеспечивающая коррекцию нарушений ра</w:t>
      </w:r>
      <w:r w:rsidR="00855E28" w:rsidRPr="00B42135">
        <w:rPr>
          <w:rFonts w:ascii="Times New Roman" w:hAnsi="Times New Roman" w:cs="Times New Roman"/>
          <w:sz w:val="24"/>
          <w:szCs w:val="24"/>
        </w:rPr>
        <w:t xml:space="preserve">звития и социальную  адаптацию. </w:t>
      </w:r>
    </w:p>
    <w:p w:rsidR="00EB5AE6" w:rsidRPr="00B42135" w:rsidRDefault="00855E28"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DF0876"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roofErr w:type="gramStart"/>
      <w:r w:rsidR="00EB5AE6" w:rsidRPr="00B42135">
        <w:rPr>
          <w:rFonts w:ascii="Times New Roman" w:hAnsi="Times New Roman" w:cs="Times New Roman"/>
          <w:sz w:val="24"/>
          <w:szCs w:val="24"/>
        </w:rPr>
        <w:t xml:space="preserve"> ,</w:t>
      </w:r>
      <w:proofErr w:type="gramEnd"/>
      <w:r w:rsidR="00EB5AE6" w:rsidRPr="00B42135">
        <w:rPr>
          <w:rFonts w:ascii="Times New Roman" w:hAnsi="Times New Roman" w:cs="Times New Roman"/>
          <w:sz w:val="24"/>
          <w:szCs w:val="24"/>
        </w:rPr>
        <w:t xml:space="preserve"> утвержденного приказом министерства образования и науки  Р.Ф. от 19 декабря 2014г. №1599.</w:t>
      </w:r>
    </w:p>
    <w:p w:rsidR="00DF0876" w:rsidRPr="00B42135" w:rsidRDefault="00EB5AE6"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В основу разработки АООП для </w:t>
      </w:r>
      <w:proofErr w:type="gramStart"/>
      <w:r w:rsidR="00222673" w:rsidRPr="00B42135">
        <w:rPr>
          <w:rFonts w:ascii="Times New Roman" w:hAnsi="Times New Roman" w:cs="Times New Roman"/>
          <w:sz w:val="24"/>
          <w:szCs w:val="24"/>
        </w:rPr>
        <w:t>о</w:t>
      </w:r>
      <w:r w:rsidR="00855E28" w:rsidRPr="00B42135">
        <w:rPr>
          <w:rFonts w:ascii="Times New Roman" w:hAnsi="Times New Roman" w:cs="Times New Roman"/>
          <w:sz w:val="24"/>
          <w:szCs w:val="24"/>
        </w:rPr>
        <w:t>бучающихся</w:t>
      </w:r>
      <w:proofErr w:type="gramEnd"/>
      <w:r w:rsidR="00855E28" w:rsidRPr="00B42135">
        <w:rPr>
          <w:rFonts w:ascii="Times New Roman" w:hAnsi="Times New Roman" w:cs="Times New Roman"/>
          <w:sz w:val="24"/>
          <w:szCs w:val="24"/>
        </w:rPr>
        <w:t xml:space="preserve"> с легкой умственной </w:t>
      </w:r>
      <w:r w:rsidR="00222673" w:rsidRPr="00B42135">
        <w:rPr>
          <w:rFonts w:ascii="Times New Roman" w:hAnsi="Times New Roman" w:cs="Times New Roman"/>
          <w:sz w:val="24"/>
          <w:szCs w:val="24"/>
        </w:rPr>
        <w:t>отсталостью  (интеллектуал</w:t>
      </w:r>
      <w:r w:rsidR="00855E28" w:rsidRPr="00B42135">
        <w:rPr>
          <w:rFonts w:ascii="Times New Roman" w:hAnsi="Times New Roman" w:cs="Times New Roman"/>
          <w:sz w:val="24"/>
          <w:szCs w:val="24"/>
        </w:rPr>
        <w:t xml:space="preserve">ьными  нарушениями)  заложены  </w:t>
      </w:r>
      <w:r w:rsidR="00222673" w:rsidRPr="00B42135">
        <w:rPr>
          <w:rFonts w:ascii="Times New Roman" w:hAnsi="Times New Roman" w:cs="Times New Roman"/>
          <w:sz w:val="24"/>
          <w:szCs w:val="24"/>
        </w:rPr>
        <w:t xml:space="preserve">дифференцированный и </w:t>
      </w:r>
      <w:proofErr w:type="spellStart"/>
      <w:r w:rsidR="00222673" w:rsidRPr="00B42135">
        <w:rPr>
          <w:rFonts w:ascii="Times New Roman" w:hAnsi="Times New Roman" w:cs="Times New Roman"/>
          <w:sz w:val="24"/>
          <w:szCs w:val="24"/>
        </w:rPr>
        <w:t>деятельностный</w:t>
      </w:r>
      <w:proofErr w:type="spellEnd"/>
      <w:r w:rsidR="00222673" w:rsidRPr="00B42135">
        <w:rPr>
          <w:rFonts w:ascii="Times New Roman" w:hAnsi="Times New Roman" w:cs="Times New Roman"/>
          <w:sz w:val="24"/>
          <w:szCs w:val="24"/>
        </w:rPr>
        <w:t xml:space="preserve"> подходы.</w:t>
      </w:r>
      <w:r w:rsidRPr="00B42135">
        <w:rPr>
          <w:rFonts w:ascii="Times New Roman" w:hAnsi="Times New Roman" w:cs="Times New Roman"/>
          <w:sz w:val="24"/>
          <w:szCs w:val="24"/>
        </w:rPr>
        <w:t xml:space="preserve">  </w:t>
      </w:r>
    </w:p>
    <w:p w:rsidR="00424239" w:rsidRDefault="00DF0876"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Дифференци</w:t>
      </w:r>
      <w:r w:rsidR="00414618" w:rsidRPr="00B42135">
        <w:rPr>
          <w:rFonts w:ascii="Times New Roman" w:hAnsi="Times New Roman" w:cs="Times New Roman"/>
          <w:sz w:val="24"/>
          <w:szCs w:val="24"/>
        </w:rPr>
        <w:t>рованный подход  к построению А</w:t>
      </w:r>
      <w:r w:rsidR="00855E28" w:rsidRPr="00B42135">
        <w:rPr>
          <w:rFonts w:ascii="Times New Roman" w:hAnsi="Times New Roman" w:cs="Times New Roman"/>
          <w:sz w:val="24"/>
          <w:szCs w:val="24"/>
        </w:rPr>
        <w:t xml:space="preserve">ООП для обучающихся </w:t>
      </w:r>
      <w:r w:rsidR="00222673" w:rsidRPr="00B42135">
        <w:rPr>
          <w:rFonts w:ascii="Times New Roman" w:hAnsi="Times New Roman" w:cs="Times New Roman"/>
          <w:sz w:val="24"/>
          <w:szCs w:val="24"/>
        </w:rPr>
        <w:t>с  легкой  умственной  отсталостью  (</w:t>
      </w:r>
      <w:r w:rsidR="00855E28" w:rsidRPr="00B42135">
        <w:rPr>
          <w:rFonts w:ascii="Times New Roman" w:hAnsi="Times New Roman" w:cs="Times New Roman"/>
          <w:sz w:val="24"/>
          <w:szCs w:val="24"/>
        </w:rPr>
        <w:t>интеллектуальными  нарушениями)</w:t>
      </w:r>
      <w:r w:rsidR="00BF39EF"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предполагает  учет  их  особых  образоват</w:t>
      </w:r>
      <w:r w:rsidR="00D55440" w:rsidRPr="00B42135">
        <w:rPr>
          <w:rFonts w:ascii="Times New Roman" w:hAnsi="Times New Roman" w:cs="Times New Roman"/>
          <w:sz w:val="24"/>
          <w:szCs w:val="24"/>
        </w:rPr>
        <w:t>ельных  потребностей,  которые п</w:t>
      </w:r>
      <w:r w:rsidR="00222673" w:rsidRPr="00B42135">
        <w:rPr>
          <w:rFonts w:ascii="Times New Roman" w:hAnsi="Times New Roman" w:cs="Times New Roman"/>
          <w:sz w:val="24"/>
          <w:szCs w:val="24"/>
        </w:rPr>
        <w:t>роявляются  в  неоднородности  возм</w:t>
      </w:r>
      <w:r w:rsidR="00855E28" w:rsidRPr="00B42135">
        <w:rPr>
          <w:rFonts w:ascii="Times New Roman" w:hAnsi="Times New Roman" w:cs="Times New Roman"/>
          <w:sz w:val="24"/>
          <w:szCs w:val="24"/>
        </w:rPr>
        <w:t xml:space="preserve">ожностей  освоения  содержания </w:t>
      </w:r>
      <w:r w:rsidR="00222673" w:rsidRPr="00B42135">
        <w:rPr>
          <w:rFonts w:ascii="Times New Roman" w:hAnsi="Times New Roman" w:cs="Times New Roman"/>
          <w:sz w:val="24"/>
          <w:szCs w:val="24"/>
        </w:rPr>
        <w:t>образования.</w:t>
      </w:r>
    </w:p>
    <w:p w:rsidR="001A49A6" w:rsidRDefault="00424239"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 Применение  дифференцированного  подхода  к  созда</w:t>
      </w:r>
      <w:r w:rsidR="00855E28" w:rsidRPr="00B42135">
        <w:rPr>
          <w:rFonts w:ascii="Times New Roman" w:hAnsi="Times New Roman" w:cs="Times New Roman"/>
          <w:sz w:val="24"/>
          <w:szCs w:val="24"/>
        </w:rPr>
        <w:t xml:space="preserve">нию </w:t>
      </w:r>
      <w:r w:rsidR="00222673" w:rsidRPr="00B42135">
        <w:rPr>
          <w:rFonts w:ascii="Times New Roman" w:hAnsi="Times New Roman" w:cs="Times New Roman"/>
          <w:sz w:val="24"/>
          <w:szCs w:val="24"/>
        </w:rPr>
        <w:t xml:space="preserve">образовательных  программ  обеспечивает  разнообразие  содержания, </w:t>
      </w:r>
      <w:r w:rsidR="00CF7381" w:rsidRPr="00B42135">
        <w:rPr>
          <w:rFonts w:ascii="Times New Roman" w:hAnsi="Times New Roman" w:cs="Times New Roman"/>
          <w:sz w:val="24"/>
          <w:szCs w:val="24"/>
        </w:rPr>
        <w:t xml:space="preserve">предоставляя </w:t>
      </w:r>
      <w:r w:rsidR="00222673" w:rsidRPr="00B42135">
        <w:rPr>
          <w:rFonts w:ascii="Times New Roman" w:hAnsi="Times New Roman" w:cs="Times New Roman"/>
          <w:sz w:val="24"/>
          <w:szCs w:val="24"/>
        </w:rPr>
        <w:t xml:space="preserve">  </w:t>
      </w:r>
      <w:proofErr w:type="gramStart"/>
      <w:r w:rsidR="00222673" w:rsidRPr="00B42135">
        <w:rPr>
          <w:rFonts w:ascii="Times New Roman" w:hAnsi="Times New Roman" w:cs="Times New Roman"/>
          <w:sz w:val="24"/>
          <w:szCs w:val="24"/>
        </w:rPr>
        <w:t>обучающимся</w:t>
      </w:r>
      <w:proofErr w:type="gramEnd"/>
      <w:r w:rsidR="00222673" w:rsidRPr="00B42135">
        <w:rPr>
          <w:rFonts w:ascii="Times New Roman" w:hAnsi="Times New Roman" w:cs="Times New Roman"/>
          <w:sz w:val="24"/>
          <w:szCs w:val="24"/>
        </w:rPr>
        <w:t xml:space="preserve">  с  умственной  о</w:t>
      </w:r>
      <w:r w:rsidR="00855E28" w:rsidRPr="00B42135">
        <w:rPr>
          <w:rFonts w:ascii="Times New Roman" w:hAnsi="Times New Roman" w:cs="Times New Roman"/>
          <w:sz w:val="24"/>
          <w:szCs w:val="24"/>
        </w:rPr>
        <w:t xml:space="preserve">тсталостью  (интеллектуальными </w:t>
      </w:r>
      <w:r w:rsidR="00222673" w:rsidRPr="00B42135">
        <w:rPr>
          <w:rFonts w:ascii="Times New Roman" w:hAnsi="Times New Roman" w:cs="Times New Roman"/>
          <w:sz w:val="24"/>
          <w:szCs w:val="24"/>
        </w:rPr>
        <w:t>нарушениями)  возможность  реализов</w:t>
      </w:r>
      <w:r w:rsidR="00855E28" w:rsidRPr="00B42135">
        <w:rPr>
          <w:rFonts w:ascii="Times New Roman" w:hAnsi="Times New Roman" w:cs="Times New Roman"/>
          <w:sz w:val="24"/>
          <w:szCs w:val="24"/>
        </w:rPr>
        <w:t xml:space="preserve">ать  индивидуальный  потенциал </w:t>
      </w:r>
      <w:r w:rsidR="00222673" w:rsidRPr="00B42135">
        <w:rPr>
          <w:rFonts w:ascii="Times New Roman" w:hAnsi="Times New Roman" w:cs="Times New Roman"/>
          <w:sz w:val="24"/>
          <w:szCs w:val="24"/>
        </w:rPr>
        <w:t xml:space="preserve">развития. </w:t>
      </w:r>
    </w:p>
    <w:p w:rsidR="001A49A6" w:rsidRDefault="001A49A6"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22673" w:rsidRPr="00B42135">
        <w:rPr>
          <w:rFonts w:ascii="Times New Roman" w:hAnsi="Times New Roman" w:cs="Times New Roman"/>
          <w:sz w:val="24"/>
          <w:szCs w:val="24"/>
        </w:rPr>
        <w:t>Деятельностный</w:t>
      </w:r>
      <w:proofErr w:type="spellEnd"/>
      <w:r w:rsidR="00222673" w:rsidRPr="00B42135">
        <w:rPr>
          <w:rFonts w:ascii="Times New Roman" w:hAnsi="Times New Roman" w:cs="Times New Roman"/>
          <w:sz w:val="24"/>
          <w:szCs w:val="24"/>
        </w:rPr>
        <w:t xml:space="preserve">  подход основывает</w:t>
      </w:r>
      <w:r w:rsidR="00855E28" w:rsidRPr="00B42135">
        <w:rPr>
          <w:rFonts w:ascii="Times New Roman" w:hAnsi="Times New Roman" w:cs="Times New Roman"/>
          <w:sz w:val="24"/>
          <w:szCs w:val="24"/>
        </w:rPr>
        <w:t xml:space="preserve">ся на теоретических положениях </w:t>
      </w:r>
      <w:r w:rsidR="00222673" w:rsidRPr="00B42135">
        <w:rPr>
          <w:rFonts w:ascii="Times New Roman" w:hAnsi="Times New Roman" w:cs="Times New Roman"/>
          <w:sz w:val="24"/>
          <w:szCs w:val="24"/>
        </w:rPr>
        <w:t xml:space="preserve">отечественной  психологической  </w:t>
      </w:r>
      <w:r w:rsidR="00855E28" w:rsidRPr="00B42135">
        <w:rPr>
          <w:rFonts w:ascii="Times New Roman" w:hAnsi="Times New Roman" w:cs="Times New Roman"/>
          <w:sz w:val="24"/>
          <w:szCs w:val="24"/>
        </w:rPr>
        <w:t xml:space="preserve">науки,  раскрывающих  основные </w:t>
      </w:r>
      <w:r w:rsidR="00222673" w:rsidRPr="00B42135">
        <w:rPr>
          <w:rFonts w:ascii="Times New Roman" w:hAnsi="Times New Roman" w:cs="Times New Roman"/>
          <w:sz w:val="24"/>
          <w:szCs w:val="24"/>
        </w:rPr>
        <w:t xml:space="preserve">закономерности  и  структуру  образования  </w:t>
      </w:r>
      <w:r w:rsidR="00855E28" w:rsidRPr="00B42135">
        <w:rPr>
          <w:rFonts w:ascii="Times New Roman" w:hAnsi="Times New Roman" w:cs="Times New Roman"/>
          <w:sz w:val="24"/>
          <w:szCs w:val="24"/>
        </w:rPr>
        <w:t xml:space="preserve">с  учетом  специфики  развития </w:t>
      </w:r>
      <w:r w:rsidR="00222673" w:rsidRPr="00B42135">
        <w:rPr>
          <w:rFonts w:ascii="Times New Roman" w:hAnsi="Times New Roman" w:cs="Times New Roman"/>
          <w:sz w:val="24"/>
          <w:szCs w:val="24"/>
        </w:rPr>
        <w:t>личности  обучающегося  с  умственной  о</w:t>
      </w:r>
      <w:r w:rsidR="0026725C" w:rsidRPr="00B42135">
        <w:rPr>
          <w:rFonts w:ascii="Times New Roman" w:hAnsi="Times New Roman" w:cs="Times New Roman"/>
          <w:sz w:val="24"/>
          <w:szCs w:val="24"/>
        </w:rPr>
        <w:t xml:space="preserve">тсталостью  (интеллектуальными </w:t>
      </w:r>
      <w:r w:rsidR="00222673" w:rsidRPr="00B42135">
        <w:rPr>
          <w:rFonts w:ascii="Times New Roman" w:hAnsi="Times New Roman" w:cs="Times New Roman"/>
          <w:sz w:val="24"/>
          <w:szCs w:val="24"/>
        </w:rPr>
        <w:t>нарушениями).</w:t>
      </w:r>
      <w:r w:rsidR="00D55440" w:rsidRPr="00B42135">
        <w:rPr>
          <w:rFonts w:ascii="Times New Roman" w:hAnsi="Times New Roman" w:cs="Times New Roman"/>
          <w:sz w:val="24"/>
          <w:szCs w:val="24"/>
        </w:rPr>
        <w:t xml:space="preserve"> </w:t>
      </w:r>
    </w:p>
    <w:p w:rsidR="00D55440" w:rsidRPr="00B42135" w:rsidRDefault="001A49A6"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22673" w:rsidRPr="00B42135">
        <w:rPr>
          <w:rFonts w:ascii="Times New Roman" w:hAnsi="Times New Roman" w:cs="Times New Roman"/>
          <w:sz w:val="24"/>
          <w:szCs w:val="24"/>
        </w:rPr>
        <w:t>Деятельностный</w:t>
      </w:r>
      <w:proofErr w:type="spellEnd"/>
      <w:r w:rsidR="00222673" w:rsidRPr="00B42135">
        <w:rPr>
          <w:rFonts w:ascii="Times New Roman" w:hAnsi="Times New Roman" w:cs="Times New Roman"/>
          <w:sz w:val="24"/>
          <w:szCs w:val="24"/>
        </w:rPr>
        <w:t xml:space="preserve"> подход в образовании с</w:t>
      </w:r>
      <w:r w:rsidR="00855E28" w:rsidRPr="00B42135">
        <w:rPr>
          <w:rFonts w:ascii="Times New Roman" w:hAnsi="Times New Roman" w:cs="Times New Roman"/>
          <w:sz w:val="24"/>
          <w:szCs w:val="24"/>
        </w:rPr>
        <w:t xml:space="preserve">троится на признании того, что </w:t>
      </w:r>
      <w:r w:rsidR="00222673" w:rsidRPr="00B42135">
        <w:rPr>
          <w:rFonts w:ascii="Times New Roman" w:hAnsi="Times New Roman" w:cs="Times New Roman"/>
          <w:sz w:val="24"/>
          <w:szCs w:val="24"/>
        </w:rPr>
        <w:t xml:space="preserve">развитие  личности  </w:t>
      </w:r>
      <w:proofErr w:type="gramStart"/>
      <w:r w:rsidR="00222673" w:rsidRPr="00B42135">
        <w:rPr>
          <w:rFonts w:ascii="Times New Roman" w:hAnsi="Times New Roman" w:cs="Times New Roman"/>
          <w:sz w:val="24"/>
          <w:szCs w:val="24"/>
        </w:rPr>
        <w:t>обучающих</w:t>
      </w:r>
      <w:r w:rsidR="00855E28" w:rsidRPr="00B42135">
        <w:rPr>
          <w:rFonts w:ascii="Times New Roman" w:hAnsi="Times New Roman" w:cs="Times New Roman"/>
          <w:sz w:val="24"/>
          <w:szCs w:val="24"/>
        </w:rPr>
        <w:t>ся</w:t>
      </w:r>
      <w:proofErr w:type="gramEnd"/>
      <w:r w:rsidR="00855E28" w:rsidRPr="00B42135">
        <w:rPr>
          <w:rFonts w:ascii="Times New Roman" w:hAnsi="Times New Roman" w:cs="Times New Roman"/>
          <w:sz w:val="24"/>
          <w:szCs w:val="24"/>
        </w:rPr>
        <w:t xml:space="preserve">  с  умственной  отсталостью </w:t>
      </w:r>
      <w:r w:rsidR="00222673" w:rsidRPr="00B42135">
        <w:rPr>
          <w:rFonts w:ascii="Times New Roman" w:hAnsi="Times New Roman" w:cs="Times New Roman"/>
          <w:sz w:val="24"/>
          <w:szCs w:val="24"/>
        </w:rPr>
        <w:t>(интеллектуальными  нарушениями)  шко</w:t>
      </w:r>
      <w:r w:rsidR="00414618" w:rsidRPr="00B42135">
        <w:rPr>
          <w:rFonts w:ascii="Times New Roman" w:hAnsi="Times New Roman" w:cs="Times New Roman"/>
          <w:sz w:val="24"/>
          <w:szCs w:val="24"/>
        </w:rPr>
        <w:t xml:space="preserve">льного  возраста  определяется </w:t>
      </w:r>
      <w:r w:rsidR="00222673" w:rsidRPr="00B42135">
        <w:rPr>
          <w:rFonts w:ascii="Times New Roman" w:hAnsi="Times New Roman" w:cs="Times New Roman"/>
          <w:sz w:val="24"/>
          <w:szCs w:val="24"/>
        </w:rPr>
        <w:t>характером  организации  доступной  им  деятельности  (предметно-практической и учебной). Основным  средством  реализаци</w:t>
      </w:r>
      <w:r w:rsidR="00855E28" w:rsidRPr="00B42135">
        <w:rPr>
          <w:rFonts w:ascii="Times New Roman" w:hAnsi="Times New Roman" w:cs="Times New Roman"/>
          <w:sz w:val="24"/>
          <w:szCs w:val="24"/>
        </w:rPr>
        <w:t xml:space="preserve">и  </w:t>
      </w:r>
      <w:proofErr w:type="spellStart"/>
      <w:r w:rsidR="00855E28" w:rsidRPr="00B42135">
        <w:rPr>
          <w:rFonts w:ascii="Times New Roman" w:hAnsi="Times New Roman" w:cs="Times New Roman"/>
          <w:sz w:val="24"/>
          <w:szCs w:val="24"/>
        </w:rPr>
        <w:t>деятельностного</w:t>
      </w:r>
      <w:proofErr w:type="spellEnd"/>
      <w:r w:rsidR="00855E28" w:rsidRPr="00B42135">
        <w:rPr>
          <w:rFonts w:ascii="Times New Roman" w:hAnsi="Times New Roman" w:cs="Times New Roman"/>
          <w:sz w:val="24"/>
          <w:szCs w:val="24"/>
        </w:rPr>
        <w:t xml:space="preserve">  подхода  в </w:t>
      </w:r>
      <w:r w:rsidR="00222673" w:rsidRPr="00B42135">
        <w:rPr>
          <w:rFonts w:ascii="Times New Roman" w:hAnsi="Times New Roman" w:cs="Times New Roman"/>
          <w:sz w:val="24"/>
          <w:szCs w:val="24"/>
        </w:rPr>
        <w:t xml:space="preserve">образовании  является  обучение  как  процесс  </w:t>
      </w:r>
      <w:r w:rsidR="00855E28" w:rsidRPr="00B42135">
        <w:rPr>
          <w:rFonts w:ascii="Times New Roman" w:hAnsi="Times New Roman" w:cs="Times New Roman"/>
          <w:sz w:val="24"/>
          <w:szCs w:val="24"/>
        </w:rPr>
        <w:t xml:space="preserve">организации  познавательной  и </w:t>
      </w:r>
      <w:r w:rsidR="00222673" w:rsidRPr="00B42135">
        <w:rPr>
          <w:rFonts w:ascii="Times New Roman" w:hAnsi="Times New Roman" w:cs="Times New Roman"/>
          <w:sz w:val="24"/>
          <w:szCs w:val="24"/>
        </w:rPr>
        <w:t>предметно-практической  деятельности</w:t>
      </w:r>
      <w:r w:rsidR="00855E28" w:rsidRPr="00B42135">
        <w:rPr>
          <w:rFonts w:ascii="Times New Roman" w:hAnsi="Times New Roman" w:cs="Times New Roman"/>
          <w:sz w:val="24"/>
          <w:szCs w:val="24"/>
        </w:rPr>
        <w:t xml:space="preserve">  </w:t>
      </w:r>
      <w:proofErr w:type="gramStart"/>
      <w:r w:rsidR="00855E28" w:rsidRPr="00B42135">
        <w:rPr>
          <w:rFonts w:ascii="Times New Roman" w:hAnsi="Times New Roman" w:cs="Times New Roman"/>
          <w:sz w:val="24"/>
          <w:szCs w:val="24"/>
        </w:rPr>
        <w:t>обучающихся</w:t>
      </w:r>
      <w:proofErr w:type="gramEnd"/>
      <w:r w:rsidR="00855E28" w:rsidRPr="00B42135">
        <w:rPr>
          <w:rFonts w:ascii="Times New Roman" w:hAnsi="Times New Roman" w:cs="Times New Roman"/>
          <w:sz w:val="24"/>
          <w:szCs w:val="24"/>
        </w:rPr>
        <w:t xml:space="preserve">,  обеспечивающий </w:t>
      </w:r>
      <w:r w:rsidR="00222673" w:rsidRPr="00B42135">
        <w:rPr>
          <w:rFonts w:ascii="Times New Roman" w:hAnsi="Times New Roman" w:cs="Times New Roman"/>
          <w:sz w:val="24"/>
          <w:szCs w:val="24"/>
        </w:rPr>
        <w:t>овладение ими содержанием образования.</w:t>
      </w:r>
      <w:r w:rsidR="00D55440" w:rsidRPr="00B42135">
        <w:rPr>
          <w:rFonts w:ascii="Times New Roman" w:hAnsi="Times New Roman" w:cs="Times New Roman"/>
          <w:sz w:val="24"/>
          <w:szCs w:val="24"/>
        </w:rPr>
        <w:t xml:space="preserve">  </w:t>
      </w:r>
      <w:r w:rsidR="00414618" w:rsidRPr="00B42135">
        <w:rPr>
          <w:rFonts w:ascii="Times New Roman" w:hAnsi="Times New Roman" w:cs="Times New Roman"/>
          <w:sz w:val="24"/>
          <w:szCs w:val="24"/>
        </w:rPr>
        <w:t xml:space="preserve">В  контексте  разработки  </w:t>
      </w:r>
      <w:r w:rsidR="00222673" w:rsidRPr="00B42135">
        <w:rPr>
          <w:rFonts w:ascii="Times New Roman" w:hAnsi="Times New Roman" w:cs="Times New Roman"/>
          <w:sz w:val="24"/>
          <w:szCs w:val="24"/>
        </w:rPr>
        <w:t>АООП  об</w:t>
      </w:r>
      <w:r w:rsidR="00855E28" w:rsidRPr="00B42135">
        <w:rPr>
          <w:rFonts w:ascii="Times New Roman" w:hAnsi="Times New Roman" w:cs="Times New Roman"/>
          <w:sz w:val="24"/>
          <w:szCs w:val="24"/>
        </w:rPr>
        <w:t xml:space="preserve">разования  для  </w:t>
      </w:r>
      <w:proofErr w:type="gramStart"/>
      <w:r w:rsidR="00855E28" w:rsidRPr="00B42135">
        <w:rPr>
          <w:rFonts w:ascii="Times New Roman" w:hAnsi="Times New Roman" w:cs="Times New Roman"/>
          <w:sz w:val="24"/>
          <w:szCs w:val="24"/>
        </w:rPr>
        <w:t>обучающихся</w:t>
      </w:r>
      <w:proofErr w:type="gramEnd"/>
      <w:r w:rsidR="00855E28" w:rsidRPr="00B42135">
        <w:rPr>
          <w:rFonts w:ascii="Times New Roman" w:hAnsi="Times New Roman" w:cs="Times New Roman"/>
          <w:sz w:val="24"/>
          <w:szCs w:val="24"/>
        </w:rPr>
        <w:t xml:space="preserve">  с </w:t>
      </w:r>
      <w:r w:rsidR="00222673" w:rsidRPr="00B42135">
        <w:rPr>
          <w:rFonts w:ascii="Times New Roman" w:hAnsi="Times New Roman" w:cs="Times New Roman"/>
          <w:sz w:val="24"/>
          <w:szCs w:val="24"/>
        </w:rPr>
        <w:t xml:space="preserve">умственной  отсталостью  (интеллектуальными  нарушениями)  реализация </w:t>
      </w:r>
      <w:proofErr w:type="spellStart"/>
      <w:r w:rsidR="00222673" w:rsidRPr="00B42135">
        <w:rPr>
          <w:rFonts w:ascii="Times New Roman" w:hAnsi="Times New Roman" w:cs="Times New Roman"/>
          <w:sz w:val="24"/>
          <w:szCs w:val="24"/>
        </w:rPr>
        <w:t>деятельностного</w:t>
      </w:r>
      <w:proofErr w:type="spellEnd"/>
      <w:r w:rsidR="00222673" w:rsidRPr="00B42135">
        <w:rPr>
          <w:rFonts w:ascii="Times New Roman" w:hAnsi="Times New Roman" w:cs="Times New Roman"/>
          <w:sz w:val="24"/>
          <w:szCs w:val="24"/>
        </w:rPr>
        <w:t xml:space="preserve"> подхода обеспечивает:</w:t>
      </w:r>
      <w:r w:rsidR="00083027" w:rsidRPr="00B42135">
        <w:rPr>
          <w:rFonts w:ascii="Times New Roman" w:hAnsi="Times New Roman" w:cs="Times New Roman"/>
          <w:sz w:val="24"/>
          <w:szCs w:val="24"/>
        </w:rPr>
        <w:t xml:space="preserve"> </w:t>
      </w:r>
    </w:p>
    <w:p w:rsidR="00DF0876" w:rsidRPr="00B42135" w:rsidRDefault="00D55440"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1A49A6">
        <w:rPr>
          <w:rFonts w:ascii="Times New Roman" w:hAnsi="Times New Roman" w:cs="Times New Roman"/>
          <w:sz w:val="24"/>
          <w:szCs w:val="24"/>
        </w:rPr>
        <w:t>-</w:t>
      </w: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придание  результатам  образования  социально  </w:t>
      </w:r>
      <w:r w:rsidR="00855E28" w:rsidRPr="00B42135">
        <w:rPr>
          <w:rFonts w:ascii="Times New Roman" w:hAnsi="Times New Roman" w:cs="Times New Roman"/>
          <w:sz w:val="24"/>
          <w:szCs w:val="24"/>
        </w:rPr>
        <w:t xml:space="preserve">и  личностно  значимого </w:t>
      </w:r>
      <w:r w:rsidR="00083027" w:rsidRPr="00B42135">
        <w:rPr>
          <w:rFonts w:ascii="Times New Roman" w:hAnsi="Times New Roman" w:cs="Times New Roman"/>
          <w:sz w:val="24"/>
          <w:szCs w:val="24"/>
        </w:rPr>
        <w:t>характера;</w:t>
      </w:r>
    </w:p>
    <w:p w:rsidR="00DF0876" w:rsidRPr="00B42135" w:rsidRDefault="00DF0876"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1A49A6">
        <w:rPr>
          <w:rFonts w:ascii="Times New Roman" w:hAnsi="Times New Roman" w:cs="Times New Roman"/>
          <w:sz w:val="24"/>
          <w:szCs w:val="24"/>
        </w:rPr>
        <w:t>-</w:t>
      </w:r>
      <w:r w:rsidR="00083027"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прочное  усвоение  </w:t>
      </w:r>
      <w:proofErr w:type="gramStart"/>
      <w:r w:rsidR="00222673" w:rsidRPr="00B42135">
        <w:rPr>
          <w:rFonts w:ascii="Times New Roman" w:hAnsi="Times New Roman" w:cs="Times New Roman"/>
          <w:sz w:val="24"/>
          <w:szCs w:val="24"/>
        </w:rPr>
        <w:t>обучающимися</w:t>
      </w:r>
      <w:proofErr w:type="gramEnd"/>
      <w:r w:rsidR="00222673" w:rsidRPr="00B42135">
        <w:rPr>
          <w:rFonts w:ascii="Times New Roman" w:hAnsi="Times New Roman" w:cs="Times New Roman"/>
          <w:sz w:val="24"/>
          <w:szCs w:val="24"/>
        </w:rPr>
        <w:t xml:space="preserve">  з</w:t>
      </w:r>
      <w:r w:rsidR="00855E28" w:rsidRPr="00B42135">
        <w:rPr>
          <w:rFonts w:ascii="Times New Roman" w:hAnsi="Times New Roman" w:cs="Times New Roman"/>
          <w:sz w:val="24"/>
          <w:szCs w:val="24"/>
        </w:rPr>
        <w:t xml:space="preserve">наний  и  опыта  разнообразной </w:t>
      </w:r>
      <w:r w:rsidR="00222673" w:rsidRPr="00B42135">
        <w:rPr>
          <w:rFonts w:ascii="Times New Roman" w:hAnsi="Times New Roman" w:cs="Times New Roman"/>
          <w:sz w:val="24"/>
          <w:szCs w:val="24"/>
        </w:rPr>
        <w:t xml:space="preserve">деятельности  и  поведения,  возможность </w:t>
      </w:r>
      <w:r w:rsidR="00855E28" w:rsidRPr="00B42135">
        <w:rPr>
          <w:rFonts w:ascii="Times New Roman" w:hAnsi="Times New Roman" w:cs="Times New Roman"/>
          <w:sz w:val="24"/>
          <w:szCs w:val="24"/>
        </w:rPr>
        <w:t xml:space="preserve"> их  продвижения  в  изучаемых </w:t>
      </w:r>
      <w:r w:rsidR="00083027" w:rsidRPr="00B42135">
        <w:rPr>
          <w:rFonts w:ascii="Times New Roman" w:hAnsi="Times New Roman" w:cs="Times New Roman"/>
          <w:sz w:val="24"/>
          <w:szCs w:val="24"/>
        </w:rPr>
        <w:t>предметных областях;</w:t>
      </w:r>
    </w:p>
    <w:p w:rsidR="00DF0876" w:rsidRPr="00B42135" w:rsidRDefault="00DF0876"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1A49A6">
        <w:rPr>
          <w:rFonts w:ascii="Times New Roman" w:hAnsi="Times New Roman" w:cs="Times New Roman"/>
          <w:sz w:val="24"/>
          <w:szCs w:val="24"/>
        </w:rPr>
        <w:t>-</w:t>
      </w:r>
      <w:r w:rsidR="00083027"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существенное  повышение  мотивации  и  интереса  к  уч</w:t>
      </w:r>
      <w:r w:rsidR="00855E28" w:rsidRPr="00B42135">
        <w:rPr>
          <w:rFonts w:ascii="Times New Roman" w:hAnsi="Times New Roman" w:cs="Times New Roman"/>
          <w:sz w:val="24"/>
          <w:szCs w:val="24"/>
        </w:rPr>
        <w:t xml:space="preserve">ению, </w:t>
      </w:r>
      <w:r w:rsidR="00222673" w:rsidRPr="00B42135">
        <w:rPr>
          <w:rFonts w:ascii="Times New Roman" w:hAnsi="Times New Roman" w:cs="Times New Roman"/>
          <w:sz w:val="24"/>
          <w:szCs w:val="24"/>
        </w:rPr>
        <w:t xml:space="preserve">приобретению нового </w:t>
      </w:r>
      <w:r w:rsidR="00083027" w:rsidRPr="00B42135">
        <w:rPr>
          <w:rFonts w:ascii="Times New Roman" w:hAnsi="Times New Roman" w:cs="Times New Roman"/>
          <w:sz w:val="24"/>
          <w:szCs w:val="24"/>
        </w:rPr>
        <w:t>опыта деятельности и поведения;</w:t>
      </w:r>
      <w:r w:rsidR="00222673" w:rsidRPr="00B42135">
        <w:rPr>
          <w:rFonts w:ascii="Times New Roman" w:hAnsi="Times New Roman" w:cs="Times New Roman"/>
          <w:sz w:val="24"/>
          <w:szCs w:val="24"/>
        </w:rPr>
        <w:t xml:space="preserve"> </w:t>
      </w:r>
    </w:p>
    <w:p w:rsidR="00222673" w:rsidRPr="00B42135" w:rsidRDefault="00DF0876"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1A49A6">
        <w:rPr>
          <w:rFonts w:ascii="Times New Roman" w:hAnsi="Times New Roman" w:cs="Times New Roman"/>
          <w:sz w:val="24"/>
          <w:szCs w:val="24"/>
        </w:rPr>
        <w:t>-</w:t>
      </w:r>
      <w:r w:rsidR="00222673" w:rsidRPr="00B42135">
        <w:rPr>
          <w:rFonts w:ascii="Times New Roman" w:hAnsi="Times New Roman" w:cs="Times New Roman"/>
          <w:sz w:val="24"/>
          <w:szCs w:val="24"/>
        </w:rPr>
        <w:t>обеспечение условий для общекультур</w:t>
      </w:r>
      <w:r w:rsidR="00855E28" w:rsidRPr="00B42135">
        <w:rPr>
          <w:rFonts w:ascii="Times New Roman" w:hAnsi="Times New Roman" w:cs="Times New Roman"/>
          <w:sz w:val="24"/>
          <w:szCs w:val="24"/>
        </w:rPr>
        <w:t xml:space="preserve">ного и личностного развития на </w:t>
      </w:r>
      <w:r w:rsidR="00222673" w:rsidRPr="00B42135">
        <w:rPr>
          <w:rFonts w:ascii="Times New Roman" w:hAnsi="Times New Roman" w:cs="Times New Roman"/>
          <w:sz w:val="24"/>
          <w:szCs w:val="24"/>
        </w:rPr>
        <w:t>основе формирования базовых учебных дей</w:t>
      </w:r>
      <w:r w:rsidR="00855E28" w:rsidRPr="00B42135">
        <w:rPr>
          <w:rFonts w:ascii="Times New Roman" w:hAnsi="Times New Roman" w:cs="Times New Roman"/>
          <w:sz w:val="24"/>
          <w:szCs w:val="24"/>
        </w:rPr>
        <w:t xml:space="preserve">ствий, которые обеспечивают не </w:t>
      </w:r>
      <w:r w:rsidR="00222673" w:rsidRPr="00B42135">
        <w:rPr>
          <w:rFonts w:ascii="Times New Roman" w:hAnsi="Times New Roman" w:cs="Times New Roman"/>
          <w:sz w:val="24"/>
          <w:szCs w:val="24"/>
        </w:rPr>
        <w:t>только  успешное  усвоение  некоторых  элементов  систем</w:t>
      </w:r>
      <w:r w:rsidR="00855E28" w:rsidRPr="00B42135">
        <w:rPr>
          <w:rFonts w:ascii="Times New Roman" w:hAnsi="Times New Roman" w:cs="Times New Roman"/>
          <w:sz w:val="24"/>
          <w:szCs w:val="24"/>
        </w:rPr>
        <w:t xml:space="preserve">ы  научных  знаний, </w:t>
      </w:r>
      <w:r w:rsidR="00222673" w:rsidRPr="00B42135">
        <w:rPr>
          <w:rFonts w:ascii="Times New Roman" w:hAnsi="Times New Roman" w:cs="Times New Roman"/>
          <w:sz w:val="24"/>
          <w:szCs w:val="24"/>
        </w:rPr>
        <w:t>умений  и  навыков  (академических  резул</w:t>
      </w:r>
      <w:r w:rsidR="00855E28" w:rsidRPr="00B42135">
        <w:rPr>
          <w:rFonts w:ascii="Times New Roman" w:hAnsi="Times New Roman" w:cs="Times New Roman"/>
          <w:sz w:val="24"/>
          <w:szCs w:val="24"/>
        </w:rPr>
        <w:t xml:space="preserve">ьтатов),  но  и  прежде  всего </w:t>
      </w:r>
      <w:r w:rsidR="00222673" w:rsidRPr="00B42135">
        <w:rPr>
          <w:rFonts w:ascii="Times New Roman" w:hAnsi="Times New Roman" w:cs="Times New Roman"/>
          <w:sz w:val="24"/>
          <w:szCs w:val="24"/>
        </w:rPr>
        <w:t>жизненной компетенции, составляющей основу социальной успешности.</w:t>
      </w:r>
    </w:p>
    <w:p w:rsidR="00C2567A" w:rsidRPr="00B42135" w:rsidRDefault="00955617"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1A49A6">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В  основу  АООП  образования  </w:t>
      </w:r>
      <w:proofErr w:type="gramStart"/>
      <w:r w:rsidR="00222673" w:rsidRPr="00B42135">
        <w:rPr>
          <w:rFonts w:ascii="Times New Roman" w:hAnsi="Times New Roman" w:cs="Times New Roman"/>
          <w:sz w:val="24"/>
          <w:szCs w:val="24"/>
        </w:rPr>
        <w:t>обучающих</w:t>
      </w:r>
      <w:r w:rsidR="00855E28" w:rsidRPr="00B42135">
        <w:rPr>
          <w:rFonts w:ascii="Times New Roman" w:hAnsi="Times New Roman" w:cs="Times New Roman"/>
          <w:sz w:val="24"/>
          <w:szCs w:val="24"/>
        </w:rPr>
        <w:t>ся</w:t>
      </w:r>
      <w:proofErr w:type="gramEnd"/>
      <w:r w:rsidR="00855E28" w:rsidRPr="00B42135">
        <w:rPr>
          <w:rFonts w:ascii="Times New Roman" w:hAnsi="Times New Roman" w:cs="Times New Roman"/>
          <w:sz w:val="24"/>
          <w:szCs w:val="24"/>
        </w:rPr>
        <w:t xml:space="preserve">  с  умственной  отсталостью </w:t>
      </w:r>
      <w:r w:rsidR="00222673" w:rsidRPr="00B42135">
        <w:rPr>
          <w:rFonts w:ascii="Times New Roman" w:hAnsi="Times New Roman" w:cs="Times New Roman"/>
          <w:sz w:val="24"/>
          <w:szCs w:val="24"/>
        </w:rPr>
        <w:t>(интеллектуальными нарушениями) положены следующие принципы:</w:t>
      </w:r>
    </w:p>
    <w:p w:rsidR="00DF0876"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принципы  государственной  политики  РФ  в  области  образовани</w:t>
      </w:r>
      <w:proofErr w:type="gramStart"/>
      <w:r w:rsidRPr="00B42135">
        <w:rPr>
          <w:rFonts w:ascii="Times New Roman" w:hAnsi="Times New Roman" w:cs="Times New Roman"/>
          <w:sz w:val="24"/>
          <w:szCs w:val="24"/>
        </w:rPr>
        <w:t>я(</w:t>
      </w:r>
      <w:proofErr w:type="gramEnd"/>
      <w:r w:rsidRPr="00B42135">
        <w:rPr>
          <w:rFonts w:ascii="Times New Roman" w:hAnsi="Times New Roman" w:cs="Times New Roman"/>
          <w:sz w:val="24"/>
          <w:szCs w:val="24"/>
        </w:rPr>
        <w:t>гуманистический  характер  образовани</w:t>
      </w:r>
      <w:r w:rsidR="00855E28" w:rsidRPr="00B42135">
        <w:rPr>
          <w:rFonts w:ascii="Times New Roman" w:hAnsi="Times New Roman" w:cs="Times New Roman"/>
          <w:sz w:val="24"/>
          <w:szCs w:val="24"/>
        </w:rPr>
        <w:t xml:space="preserve">я,  единство  образовательного </w:t>
      </w:r>
      <w:r w:rsidRPr="00B42135">
        <w:rPr>
          <w:rFonts w:ascii="Times New Roman" w:hAnsi="Times New Roman" w:cs="Times New Roman"/>
          <w:sz w:val="24"/>
          <w:szCs w:val="24"/>
        </w:rPr>
        <w:t xml:space="preserve">пространства  на  территории  Российской  </w:t>
      </w:r>
      <w:r w:rsidR="00855E28" w:rsidRPr="00B42135">
        <w:rPr>
          <w:rFonts w:ascii="Times New Roman" w:hAnsi="Times New Roman" w:cs="Times New Roman"/>
          <w:sz w:val="24"/>
          <w:szCs w:val="24"/>
        </w:rPr>
        <w:t xml:space="preserve">Федерации,  светский  характер </w:t>
      </w:r>
      <w:r w:rsidRPr="00B42135">
        <w:rPr>
          <w:rFonts w:ascii="Times New Roman" w:hAnsi="Times New Roman" w:cs="Times New Roman"/>
          <w:sz w:val="24"/>
          <w:szCs w:val="24"/>
        </w:rPr>
        <w:t>образования,  общедоступность  образ</w:t>
      </w:r>
      <w:r w:rsidR="00414618" w:rsidRPr="00B42135">
        <w:rPr>
          <w:rFonts w:ascii="Times New Roman" w:hAnsi="Times New Roman" w:cs="Times New Roman"/>
          <w:sz w:val="24"/>
          <w:szCs w:val="24"/>
        </w:rPr>
        <w:t xml:space="preserve">ования,  адаптивность  системы  </w:t>
      </w:r>
      <w:r w:rsidRPr="00B42135">
        <w:rPr>
          <w:rFonts w:ascii="Times New Roman" w:hAnsi="Times New Roman" w:cs="Times New Roman"/>
          <w:sz w:val="24"/>
          <w:szCs w:val="24"/>
        </w:rPr>
        <w:t>образования к уровням и особенностям раз</w:t>
      </w:r>
      <w:r w:rsidR="00855E28" w:rsidRPr="00B42135">
        <w:rPr>
          <w:rFonts w:ascii="Times New Roman" w:hAnsi="Times New Roman" w:cs="Times New Roman"/>
          <w:sz w:val="24"/>
          <w:szCs w:val="24"/>
        </w:rPr>
        <w:t xml:space="preserve">вития и подготовки обучающихся </w:t>
      </w:r>
      <w:r w:rsidRPr="00B42135">
        <w:rPr>
          <w:rFonts w:ascii="Times New Roman" w:hAnsi="Times New Roman" w:cs="Times New Roman"/>
          <w:sz w:val="24"/>
          <w:szCs w:val="24"/>
        </w:rPr>
        <w:t xml:space="preserve">и воспитанников </w:t>
      </w:r>
      <w:r w:rsidR="00083027" w:rsidRPr="00B42135">
        <w:rPr>
          <w:rFonts w:ascii="Times New Roman" w:hAnsi="Times New Roman" w:cs="Times New Roman"/>
          <w:sz w:val="24"/>
          <w:szCs w:val="24"/>
        </w:rPr>
        <w:t xml:space="preserve">и др.); </w:t>
      </w:r>
    </w:p>
    <w:p w:rsidR="001A49A6" w:rsidRPr="00B42135" w:rsidRDefault="001A49A6" w:rsidP="001A49A6">
      <w:pPr>
        <w:pStyle w:val="a4"/>
        <w:spacing w:after="0" w:line="240" w:lineRule="auto"/>
        <w:jc w:val="both"/>
        <w:rPr>
          <w:rFonts w:ascii="Times New Roman" w:hAnsi="Times New Roman" w:cs="Times New Roman"/>
          <w:sz w:val="24"/>
          <w:szCs w:val="24"/>
        </w:rPr>
      </w:pPr>
    </w:p>
    <w:p w:rsidR="00DF0876"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принцип  коррекцион</w:t>
      </w:r>
      <w:r w:rsidR="00855E28" w:rsidRPr="00B42135">
        <w:rPr>
          <w:rFonts w:ascii="Times New Roman" w:hAnsi="Times New Roman" w:cs="Times New Roman"/>
          <w:sz w:val="24"/>
          <w:szCs w:val="24"/>
        </w:rPr>
        <w:t xml:space="preserve">но-развивающей  направленности </w:t>
      </w:r>
      <w:r w:rsidRPr="00B42135">
        <w:rPr>
          <w:rFonts w:ascii="Times New Roman" w:hAnsi="Times New Roman" w:cs="Times New Roman"/>
          <w:sz w:val="24"/>
          <w:szCs w:val="24"/>
        </w:rPr>
        <w:t>образовательного  процесса,  обуславливающий</w:t>
      </w:r>
      <w:r w:rsidR="00855E28" w:rsidRPr="00B42135">
        <w:rPr>
          <w:rFonts w:ascii="Times New Roman" w:hAnsi="Times New Roman" w:cs="Times New Roman"/>
          <w:sz w:val="24"/>
          <w:szCs w:val="24"/>
        </w:rPr>
        <w:t xml:space="preserve">  развитие  личности </w:t>
      </w:r>
      <w:r w:rsidRPr="00B42135">
        <w:rPr>
          <w:rFonts w:ascii="Times New Roman" w:hAnsi="Times New Roman" w:cs="Times New Roman"/>
          <w:sz w:val="24"/>
          <w:szCs w:val="24"/>
        </w:rPr>
        <w:t>обучающегося  и  расширение  его  «зоны  бл</w:t>
      </w:r>
      <w:r w:rsidR="00855E28" w:rsidRPr="00B42135">
        <w:rPr>
          <w:rFonts w:ascii="Times New Roman" w:hAnsi="Times New Roman" w:cs="Times New Roman"/>
          <w:sz w:val="24"/>
          <w:szCs w:val="24"/>
        </w:rPr>
        <w:t xml:space="preserve">ижайшего  развития»  с  учетом </w:t>
      </w:r>
      <w:r w:rsidRPr="00B42135">
        <w:rPr>
          <w:rFonts w:ascii="Times New Roman" w:hAnsi="Times New Roman" w:cs="Times New Roman"/>
          <w:sz w:val="24"/>
          <w:szCs w:val="24"/>
        </w:rPr>
        <w:t>особы</w:t>
      </w:r>
      <w:r w:rsidR="00083027" w:rsidRPr="00B42135">
        <w:rPr>
          <w:rFonts w:ascii="Times New Roman" w:hAnsi="Times New Roman" w:cs="Times New Roman"/>
          <w:sz w:val="24"/>
          <w:szCs w:val="24"/>
        </w:rPr>
        <w:t xml:space="preserve">х образовательных потребностей; </w:t>
      </w:r>
    </w:p>
    <w:p w:rsidR="00DF0876"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практической  н</w:t>
      </w:r>
      <w:r w:rsidR="00855E28" w:rsidRPr="00B42135">
        <w:rPr>
          <w:rFonts w:ascii="Times New Roman" w:hAnsi="Times New Roman" w:cs="Times New Roman"/>
          <w:sz w:val="24"/>
          <w:szCs w:val="24"/>
        </w:rPr>
        <w:t xml:space="preserve">аправленности,  предполагающий </w:t>
      </w:r>
      <w:r w:rsidRPr="00B42135">
        <w:rPr>
          <w:rFonts w:ascii="Times New Roman" w:hAnsi="Times New Roman" w:cs="Times New Roman"/>
          <w:sz w:val="24"/>
          <w:szCs w:val="24"/>
        </w:rPr>
        <w:t>установление  тесных  связей  между  изучаемым  материалом  и  п</w:t>
      </w:r>
      <w:r w:rsidR="00855E28" w:rsidRPr="00B42135">
        <w:rPr>
          <w:rFonts w:ascii="Times New Roman" w:hAnsi="Times New Roman" w:cs="Times New Roman"/>
          <w:sz w:val="24"/>
          <w:szCs w:val="24"/>
        </w:rPr>
        <w:t xml:space="preserve">рактической </w:t>
      </w:r>
      <w:r w:rsidRPr="00B42135">
        <w:rPr>
          <w:rFonts w:ascii="Times New Roman" w:hAnsi="Times New Roman" w:cs="Times New Roman"/>
          <w:sz w:val="24"/>
          <w:szCs w:val="24"/>
        </w:rPr>
        <w:t xml:space="preserve">деятельностью  обучающихся; </w:t>
      </w:r>
    </w:p>
    <w:p w:rsidR="00DF0876" w:rsidRPr="00B42135" w:rsidRDefault="00222673" w:rsidP="001A49A6">
      <w:pPr>
        <w:pStyle w:val="a4"/>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w:t>
      </w:r>
      <w:r w:rsidR="00855E28" w:rsidRPr="00B42135">
        <w:rPr>
          <w:rFonts w:ascii="Times New Roman" w:hAnsi="Times New Roman" w:cs="Times New Roman"/>
          <w:sz w:val="24"/>
          <w:szCs w:val="24"/>
        </w:rPr>
        <w:t xml:space="preserve">е  знаний  и  умений,  имеющих </w:t>
      </w:r>
      <w:r w:rsidRPr="00B42135">
        <w:rPr>
          <w:rFonts w:ascii="Times New Roman" w:hAnsi="Times New Roman" w:cs="Times New Roman"/>
          <w:sz w:val="24"/>
          <w:szCs w:val="24"/>
        </w:rPr>
        <w:t xml:space="preserve">первостепенное значение для решения </w:t>
      </w:r>
      <w:r w:rsidR="00083027" w:rsidRPr="00B42135">
        <w:rPr>
          <w:rFonts w:ascii="Times New Roman" w:hAnsi="Times New Roman" w:cs="Times New Roman"/>
          <w:sz w:val="24"/>
          <w:szCs w:val="24"/>
        </w:rPr>
        <w:t xml:space="preserve">практико ориентированных задач; </w:t>
      </w:r>
    </w:p>
    <w:p w:rsidR="00DF0876"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воспитывающег</w:t>
      </w:r>
      <w:r w:rsidR="00855E28" w:rsidRPr="00B42135">
        <w:rPr>
          <w:rFonts w:ascii="Times New Roman" w:hAnsi="Times New Roman" w:cs="Times New Roman"/>
          <w:sz w:val="24"/>
          <w:szCs w:val="24"/>
        </w:rPr>
        <w:t xml:space="preserve">о  обучения,  направленный  на </w:t>
      </w:r>
      <w:r w:rsidRPr="00B42135">
        <w:rPr>
          <w:rFonts w:ascii="Times New Roman" w:hAnsi="Times New Roman" w:cs="Times New Roman"/>
          <w:sz w:val="24"/>
          <w:szCs w:val="24"/>
        </w:rPr>
        <w:t>формирование  у  обучающихся  нравственных  пре</w:t>
      </w:r>
      <w:r w:rsidR="00855E28" w:rsidRPr="00B42135">
        <w:rPr>
          <w:rFonts w:ascii="Times New Roman" w:hAnsi="Times New Roman" w:cs="Times New Roman"/>
          <w:sz w:val="24"/>
          <w:szCs w:val="24"/>
        </w:rPr>
        <w:t xml:space="preserve">дставлений </w:t>
      </w:r>
      <w:r w:rsidRPr="00B42135">
        <w:rPr>
          <w:rFonts w:ascii="Times New Roman" w:hAnsi="Times New Roman" w:cs="Times New Roman"/>
          <w:sz w:val="24"/>
          <w:szCs w:val="24"/>
        </w:rPr>
        <w:t>(правильно/неправильно;  хорошо/плохо  и  т</w:t>
      </w:r>
      <w:r w:rsidR="00855E28" w:rsidRPr="00B42135">
        <w:rPr>
          <w:rFonts w:ascii="Times New Roman" w:hAnsi="Times New Roman" w:cs="Times New Roman"/>
          <w:sz w:val="24"/>
          <w:szCs w:val="24"/>
        </w:rPr>
        <w:t xml:space="preserve">. д.)  и  понятий,  адекватных </w:t>
      </w:r>
      <w:r w:rsidRPr="00B42135">
        <w:rPr>
          <w:rFonts w:ascii="Times New Roman" w:hAnsi="Times New Roman" w:cs="Times New Roman"/>
          <w:sz w:val="24"/>
          <w:szCs w:val="24"/>
        </w:rPr>
        <w:t>способов поведе</w:t>
      </w:r>
      <w:r w:rsidR="00083027" w:rsidRPr="00B42135">
        <w:rPr>
          <w:rFonts w:ascii="Times New Roman" w:hAnsi="Times New Roman" w:cs="Times New Roman"/>
          <w:sz w:val="24"/>
          <w:szCs w:val="24"/>
        </w:rPr>
        <w:t>ния в разных социальных средах;</w:t>
      </w:r>
    </w:p>
    <w:p w:rsidR="00DF0876" w:rsidRPr="00B42135" w:rsidRDefault="00222673" w:rsidP="001A49A6">
      <w:pPr>
        <w:pStyle w:val="a4"/>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онтогенетический принци</w:t>
      </w:r>
      <w:r w:rsidR="00083027" w:rsidRPr="00B42135">
        <w:rPr>
          <w:rFonts w:ascii="Times New Roman" w:hAnsi="Times New Roman" w:cs="Times New Roman"/>
          <w:sz w:val="24"/>
          <w:szCs w:val="24"/>
        </w:rPr>
        <w:t xml:space="preserve">п;  </w:t>
      </w:r>
    </w:p>
    <w:p w:rsidR="00DF0876"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принцип  преемственности,  </w:t>
      </w:r>
      <w:r w:rsidR="00855E28" w:rsidRPr="00B42135">
        <w:rPr>
          <w:rFonts w:ascii="Times New Roman" w:hAnsi="Times New Roman" w:cs="Times New Roman"/>
          <w:sz w:val="24"/>
          <w:szCs w:val="24"/>
        </w:rPr>
        <w:t xml:space="preserve">предполагающий  взаимосвязь  и </w:t>
      </w:r>
      <w:r w:rsidRPr="00B42135">
        <w:rPr>
          <w:rFonts w:ascii="Times New Roman" w:hAnsi="Times New Roman" w:cs="Times New Roman"/>
          <w:sz w:val="24"/>
          <w:szCs w:val="24"/>
        </w:rPr>
        <w:t>непрерывность  образования  обучающи</w:t>
      </w:r>
      <w:r w:rsidR="00855E28" w:rsidRPr="00B42135">
        <w:rPr>
          <w:rFonts w:ascii="Times New Roman" w:hAnsi="Times New Roman" w:cs="Times New Roman"/>
          <w:sz w:val="24"/>
          <w:szCs w:val="24"/>
        </w:rPr>
        <w:t>хся  с  умственной  отсталость</w:t>
      </w:r>
      <w:proofErr w:type="gramStart"/>
      <w:r w:rsidR="00855E28" w:rsidRPr="00B42135">
        <w:rPr>
          <w:rFonts w:ascii="Times New Roman" w:hAnsi="Times New Roman" w:cs="Times New Roman"/>
          <w:sz w:val="24"/>
          <w:szCs w:val="24"/>
        </w:rPr>
        <w:t>ю</w:t>
      </w:r>
      <w:r w:rsidRPr="00B42135">
        <w:rPr>
          <w:rFonts w:ascii="Times New Roman" w:hAnsi="Times New Roman" w:cs="Times New Roman"/>
          <w:sz w:val="24"/>
          <w:szCs w:val="24"/>
        </w:rPr>
        <w:t>(</w:t>
      </w:r>
      <w:proofErr w:type="gramEnd"/>
      <w:r w:rsidRPr="00B42135">
        <w:rPr>
          <w:rFonts w:ascii="Times New Roman" w:hAnsi="Times New Roman" w:cs="Times New Roman"/>
          <w:sz w:val="24"/>
          <w:szCs w:val="24"/>
        </w:rPr>
        <w:t>интеллектуальными нарушениями)  на всех э</w:t>
      </w:r>
      <w:r w:rsidR="00855E28" w:rsidRPr="00B42135">
        <w:rPr>
          <w:rFonts w:ascii="Times New Roman" w:hAnsi="Times New Roman" w:cs="Times New Roman"/>
          <w:sz w:val="24"/>
          <w:szCs w:val="24"/>
        </w:rPr>
        <w:t xml:space="preserve">тапах обучения: от младшего до </w:t>
      </w:r>
      <w:r w:rsidRPr="00B42135">
        <w:rPr>
          <w:rFonts w:ascii="Times New Roman" w:hAnsi="Times New Roman" w:cs="Times New Roman"/>
          <w:sz w:val="24"/>
          <w:szCs w:val="24"/>
        </w:rPr>
        <w:t>старшего школьного возраста;</w:t>
      </w:r>
    </w:p>
    <w:p w:rsidR="00DF0876"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целостности  содержания</w:t>
      </w:r>
      <w:r w:rsidR="001822AD" w:rsidRPr="00B42135">
        <w:rPr>
          <w:rFonts w:ascii="Times New Roman" w:hAnsi="Times New Roman" w:cs="Times New Roman"/>
          <w:sz w:val="24"/>
          <w:szCs w:val="24"/>
        </w:rPr>
        <w:t xml:space="preserve">  образования,  обеспечивающий </w:t>
      </w:r>
      <w:r w:rsidRPr="00B42135">
        <w:rPr>
          <w:rFonts w:ascii="Times New Roman" w:hAnsi="Times New Roman" w:cs="Times New Roman"/>
          <w:sz w:val="24"/>
          <w:szCs w:val="24"/>
        </w:rPr>
        <w:t>наличие внутренних взаимосвязей и взаимозависимосте</w:t>
      </w:r>
      <w:r w:rsidR="001822AD" w:rsidRPr="00B42135">
        <w:rPr>
          <w:rFonts w:ascii="Times New Roman" w:hAnsi="Times New Roman" w:cs="Times New Roman"/>
          <w:sz w:val="24"/>
          <w:szCs w:val="24"/>
        </w:rPr>
        <w:t xml:space="preserve">й между отдельными </w:t>
      </w:r>
      <w:r w:rsidRPr="00B42135">
        <w:rPr>
          <w:rFonts w:ascii="Times New Roman" w:hAnsi="Times New Roman" w:cs="Times New Roman"/>
          <w:sz w:val="24"/>
          <w:szCs w:val="24"/>
        </w:rPr>
        <w:t>предметными областями и учебными пред</w:t>
      </w:r>
      <w:r w:rsidR="00083027" w:rsidRPr="00B42135">
        <w:rPr>
          <w:rFonts w:ascii="Times New Roman" w:hAnsi="Times New Roman" w:cs="Times New Roman"/>
          <w:sz w:val="24"/>
          <w:szCs w:val="24"/>
        </w:rPr>
        <w:t>метами, входящими в их состав;</w:t>
      </w:r>
    </w:p>
    <w:p w:rsidR="00DF0876" w:rsidRPr="00B42135" w:rsidRDefault="00222673" w:rsidP="005D59DF">
      <w:pPr>
        <w:pStyle w:val="a4"/>
        <w:numPr>
          <w:ilvl w:val="0"/>
          <w:numId w:val="5"/>
        </w:num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принцип  учета  возрастн</w:t>
      </w:r>
      <w:r w:rsidR="001822AD" w:rsidRPr="00B42135">
        <w:rPr>
          <w:rFonts w:ascii="Times New Roman" w:hAnsi="Times New Roman" w:cs="Times New Roman"/>
          <w:sz w:val="24"/>
          <w:szCs w:val="24"/>
        </w:rPr>
        <w:t xml:space="preserve">ых  особенностей  обучающихся, </w:t>
      </w:r>
      <w:r w:rsidRPr="00B42135">
        <w:rPr>
          <w:rFonts w:ascii="Times New Roman" w:hAnsi="Times New Roman" w:cs="Times New Roman"/>
          <w:sz w:val="24"/>
          <w:szCs w:val="24"/>
        </w:rPr>
        <w:t>определяющий  содержание  предметных  облас</w:t>
      </w:r>
      <w:r w:rsidR="001822AD" w:rsidRPr="00B42135">
        <w:rPr>
          <w:rFonts w:ascii="Times New Roman" w:hAnsi="Times New Roman" w:cs="Times New Roman"/>
          <w:sz w:val="24"/>
          <w:szCs w:val="24"/>
        </w:rPr>
        <w:t xml:space="preserve">тей  и  результаты  личностных </w:t>
      </w:r>
      <w:r w:rsidR="00083027" w:rsidRPr="00B42135">
        <w:rPr>
          <w:rFonts w:ascii="Times New Roman" w:hAnsi="Times New Roman" w:cs="Times New Roman"/>
          <w:sz w:val="24"/>
          <w:szCs w:val="24"/>
        </w:rPr>
        <w:t xml:space="preserve">достижений; </w:t>
      </w:r>
      <w:r w:rsidR="00DF0876" w:rsidRPr="00B42135">
        <w:rPr>
          <w:rFonts w:ascii="Times New Roman" w:hAnsi="Times New Roman" w:cs="Times New Roman"/>
          <w:sz w:val="24"/>
          <w:szCs w:val="24"/>
        </w:rPr>
        <w:t xml:space="preserve">   </w:t>
      </w:r>
      <w:r w:rsidR="00955617" w:rsidRPr="00B42135">
        <w:rPr>
          <w:rFonts w:ascii="Times New Roman" w:hAnsi="Times New Roman" w:cs="Times New Roman"/>
          <w:sz w:val="24"/>
          <w:szCs w:val="24"/>
        </w:rPr>
        <w:t xml:space="preserve"> </w:t>
      </w:r>
      <w:r w:rsidRPr="00B42135">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w:t>
      </w:r>
      <w:r w:rsidR="00083027" w:rsidRPr="00B42135">
        <w:rPr>
          <w:rFonts w:ascii="Times New Roman" w:hAnsi="Times New Roman" w:cs="Times New Roman"/>
          <w:sz w:val="24"/>
          <w:szCs w:val="24"/>
        </w:rPr>
        <w:t>интеллектуальными нарушениями);</w:t>
      </w:r>
      <w:proofErr w:type="gramEnd"/>
    </w:p>
    <w:p w:rsidR="00852409"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направленности  н</w:t>
      </w:r>
      <w:r w:rsidR="001822AD" w:rsidRPr="00B42135">
        <w:rPr>
          <w:rFonts w:ascii="Times New Roman" w:hAnsi="Times New Roman" w:cs="Times New Roman"/>
          <w:sz w:val="24"/>
          <w:szCs w:val="24"/>
        </w:rPr>
        <w:t xml:space="preserve">а  формирование  деятельности, </w:t>
      </w:r>
      <w:r w:rsidRPr="00B42135">
        <w:rPr>
          <w:rFonts w:ascii="Times New Roman" w:hAnsi="Times New Roman" w:cs="Times New Roman"/>
          <w:sz w:val="24"/>
          <w:szCs w:val="24"/>
        </w:rPr>
        <w:t>обеспечивающий  возможность  овладени</w:t>
      </w:r>
      <w:r w:rsidR="001822AD" w:rsidRPr="00B42135">
        <w:rPr>
          <w:rFonts w:ascii="Times New Roman" w:hAnsi="Times New Roman" w:cs="Times New Roman"/>
          <w:sz w:val="24"/>
          <w:szCs w:val="24"/>
        </w:rPr>
        <w:t xml:space="preserve">я  обучающимися  с  умственной </w:t>
      </w:r>
      <w:r w:rsidRPr="00B42135">
        <w:rPr>
          <w:rFonts w:ascii="Times New Roman" w:hAnsi="Times New Roman" w:cs="Times New Roman"/>
          <w:sz w:val="24"/>
          <w:szCs w:val="24"/>
        </w:rPr>
        <w:t>отсталостью (интеллектуальными нарушени</w:t>
      </w:r>
      <w:r w:rsidR="00C2567A" w:rsidRPr="00B42135">
        <w:rPr>
          <w:rFonts w:ascii="Times New Roman" w:hAnsi="Times New Roman" w:cs="Times New Roman"/>
          <w:sz w:val="24"/>
          <w:szCs w:val="24"/>
        </w:rPr>
        <w:t xml:space="preserve">ями) всеми видами доступной им </w:t>
      </w:r>
      <w:r w:rsidRPr="00B42135">
        <w:rPr>
          <w:rFonts w:ascii="Times New Roman" w:hAnsi="Times New Roman" w:cs="Times New Roman"/>
          <w:sz w:val="24"/>
          <w:szCs w:val="24"/>
        </w:rPr>
        <w:t>предметно-практической  деятель</w:t>
      </w:r>
      <w:r w:rsidR="001822AD" w:rsidRPr="00B42135">
        <w:rPr>
          <w:rFonts w:ascii="Times New Roman" w:hAnsi="Times New Roman" w:cs="Times New Roman"/>
          <w:sz w:val="24"/>
          <w:szCs w:val="24"/>
        </w:rPr>
        <w:t xml:space="preserve">ности,  способами  и  приемами </w:t>
      </w:r>
      <w:r w:rsidRPr="00B42135">
        <w:rPr>
          <w:rFonts w:ascii="Times New Roman" w:hAnsi="Times New Roman" w:cs="Times New Roman"/>
          <w:sz w:val="24"/>
          <w:szCs w:val="24"/>
        </w:rPr>
        <w:t>познавательной  и  учебной  деятельности,  ко</w:t>
      </w:r>
      <w:r w:rsidR="001822AD" w:rsidRPr="00B42135">
        <w:rPr>
          <w:rFonts w:ascii="Times New Roman" w:hAnsi="Times New Roman" w:cs="Times New Roman"/>
          <w:sz w:val="24"/>
          <w:szCs w:val="24"/>
        </w:rPr>
        <w:t xml:space="preserve">ммуникативной  деятельности  и </w:t>
      </w:r>
      <w:r w:rsidR="00083027" w:rsidRPr="00B42135">
        <w:rPr>
          <w:rFonts w:ascii="Times New Roman" w:hAnsi="Times New Roman" w:cs="Times New Roman"/>
          <w:sz w:val="24"/>
          <w:szCs w:val="24"/>
        </w:rPr>
        <w:t xml:space="preserve">нормативным поведением; </w:t>
      </w:r>
    </w:p>
    <w:p w:rsidR="00955617"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переноса  усвоенных  зн</w:t>
      </w:r>
      <w:r w:rsidR="001822AD" w:rsidRPr="00B42135">
        <w:rPr>
          <w:rFonts w:ascii="Times New Roman" w:hAnsi="Times New Roman" w:cs="Times New Roman"/>
          <w:sz w:val="24"/>
          <w:szCs w:val="24"/>
        </w:rPr>
        <w:t xml:space="preserve">аний  и  умений  и  навыков  и </w:t>
      </w:r>
      <w:r w:rsidRPr="00B42135">
        <w:rPr>
          <w:rFonts w:ascii="Times New Roman" w:hAnsi="Times New Roman" w:cs="Times New Roman"/>
          <w:sz w:val="24"/>
          <w:szCs w:val="24"/>
        </w:rPr>
        <w:t>отношений,  сформированных  в  условиях  уч</w:t>
      </w:r>
      <w:r w:rsidR="001822AD" w:rsidRPr="00B42135">
        <w:rPr>
          <w:rFonts w:ascii="Times New Roman" w:hAnsi="Times New Roman" w:cs="Times New Roman"/>
          <w:sz w:val="24"/>
          <w:szCs w:val="24"/>
        </w:rPr>
        <w:t xml:space="preserve">ебной  ситуации,  в  различные </w:t>
      </w:r>
      <w:r w:rsidRPr="00B42135">
        <w:rPr>
          <w:rFonts w:ascii="Times New Roman" w:hAnsi="Times New Roman" w:cs="Times New Roman"/>
          <w:sz w:val="24"/>
          <w:szCs w:val="24"/>
        </w:rPr>
        <w:t>жизненные  ситуации, что  позволяет  обеспечит</w:t>
      </w:r>
      <w:r w:rsidR="001822AD" w:rsidRPr="00B42135">
        <w:rPr>
          <w:rFonts w:ascii="Times New Roman" w:hAnsi="Times New Roman" w:cs="Times New Roman"/>
          <w:sz w:val="24"/>
          <w:szCs w:val="24"/>
        </w:rPr>
        <w:t xml:space="preserve">ь  готовность  обучающегося  к </w:t>
      </w:r>
      <w:r w:rsidRPr="00B42135">
        <w:rPr>
          <w:rFonts w:ascii="Times New Roman" w:hAnsi="Times New Roman" w:cs="Times New Roman"/>
          <w:sz w:val="24"/>
          <w:szCs w:val="24"/>
        </w:rPr>
        <w:t>самостоятельной ориентировке и активно</w:t>
      </w:r>
      <w:r w:rsidR="00083027" w:rsidRPr="00B42135">
        <w:rPr>
          <w:rFonts w:ascii="Times New Roman" w:hAnsi="Times New Roman" w:cs="Times New Roman"/>
          <w:sz w:val="24"/>
          <w:szCs w:val="24"/>
        </w:rPr>
        <w:t>й деятельности в реальном мире;</w:t>
      </w:r>
    </w:p>
    <w:p w:rsidR="00222673" w:rsidRPr="00B42135" w:rsidRDefault="00222673" w:rsidP="005D59DF">
      <w:pPr>
        <w:pStyle w:val="a4"/>
        <w:numPr>
          <w:ilvl w:val="0"/>
          <w:numId w:val="5"/>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сотрудничества с семьей.</w:t>
      </w:r>
    </w:p>
    <w:p w:rsidR="00083027" w:rsidRPr="00B42135" w:rsidRDefault="001A49A6"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Структура  АООП  </w:t>
      </w:r>
      <w:proofErr w:type="gramStart"/>
      <w:r w:rsidR="00222673" w:rsidRPr="00B42135">
        <w:rPr>
          <w:rFonts w:ascii="Times New Roman" w:hAnsi="Times New Roman" w:cs="Times New Roman"/>
          <w:sz w:val="24"/>
          <w:szCs w:val="24"/>
        </w:rPr>
        <w:t>обучающих</w:t>
      </w:r>
      <w:r w:rsidR="001822AD" w:rsidRPr="00B42135">
        <w:rPr>
          <w:rFonts w:ascii="Times New Roman" w:hAnsi="Times New Roman" w:cs="Times New Roman"/>
          <w:sz w:val="24"/>
          <w:szCs w:val="24"/>
        </w:rPr>
        <w:t>ся</w:t>
      </w:r>
      <w:proofErr w:type="gramEnd"/>
      <w:r w:rsidR="001822AD" w:rsidRPr="00B42135">
        <w:rPr>
          <w:rFonts w:ascii="Times New Roman" w:hAnsi="Times New Roman" w:cs="Times New Roman"/>
          <w:sz w:val="24"/>
          <w:szCs w:val="24"/>
        </w:rPr>
        <w:t xml:space="preserve">  с  умственной  отсталостью </w:t>
      </w:r>
      <w:r w:rsidR="00222673" w:rsidRPr="00B42135">
        <w:rPr>
          <w:rFonts w:ascii="Times New Roman" w:hAnsi="Times New Roman" w:cs="Times New Roman"/>
          <w:sz w:val="24"/>
          <w:szCs w:val="24"/>
        </w:rPr>
        <w:t>(интеллектуальными  нарушениями)  включае</w:t>
      </w:r>
      <w:r w:rsidR="001822AD" w:rsidRPr="00B42135">
        <w:rPr>
          <w:rFonts w:ascii="Times New Roman" w:hAnsi="Times New Roman" w:cs="Times New Roman"/>
          <w:sz w:val="24"/>
          <w:szCs w:val="24"/>
        </w:rPr>
        <w:t xml:space="preserve">т  целевой,  содержательный  и </w:t>
      </w:r>
      <w:r w:rsidR="00C2567A" w:rsidRPr="00B42135">
        <w:rPr>
          <w:rFonts w:ascii="Times New Roman" w:hAnsi="Times New Roman" w:cs="Times New Roman"/>
          <w:sz w:val="24"/>
          <w:szCs w:val="24"/>
        </w:rPr>
        <w:t>органи</w:t>
      </w:r>
      <w:r w:rsidR="00083027" w:rsidRPr="00B42135">
        <w:rPr>
          <w:rFonts w:ascii="Times New Roman" w:hAnsi="Times New Roman" w:cs="Times New Roman"/>
          <w:sz w:val="24"/>
          <w:szCs w:val="24"/>
        </w:rPr>
        <w:t>зационный разделы</w:t>
      </w:r>
      <w:r w:rsidR="00955617" w:rsidRPr="00B42135">
        <w:rPr>
          <w:rFonts w:ascii="Times New Roman" w:hAnsi="Times New Roman" w:cs="Times New Roman"/>
          <w:sz w:val="24"/>
          <w:szCs w:val="24"/>
        </w:rPr>
        <w:t>:</w:t>
      </w:r>
    </w:p>
    <w:p w:rsidR="00DF0876" w:rsidRPr="00B42135" w:rsidRDefault="001A49A6"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2673" w:rsidRPr="00B42135">
        <w:rPr>
          <w:rFonts w:ascii="Times New Roman" w:hAnsi="Times New Roman" w:cs="Times New Roman"/>
          <w:sz w:val="24"/>
          <w:szCs w:val="24"/>
        </w:rPr>
        <w:t>Целевой  раздел  определяет  общее  назначение,  цели,  зада</w:t>
      </w:r>
      <w:r w:rsidR="001822AD" w:rsidRPr="00B42135">
        <w:rPr>
          <w:rFonts w:ascii="Times New Roman" w:hAnsi="Times New Roman" w:cs="Times New Roman"/>
          <w:sz w:val="24"/>
          <w:szCs w:val="24"/>
        </w:rPr>
        <w:t xml:space="preserve">чи  и </w:t>
      </w:r>
      <w:r w:rsidR="00222673" w:rsidRPr="00B42135">
        <w:rPr>
          <w:rFonts w:ascii="Times New Roman" w:hAnsi="Times New Roman" w:cs="Times New Roman"/>
          <w:sz w:val="24"/>
          <w:szCs w:val="24"/>
        </w:rPr>
        <w:t xml:space="preserve">планируемые  результаты  реализации  АООП </w:t>
      </w:r>
      <w:r w:rsidR="001822AD" w:rsidRPr="00B42135">
        <w:rPr>
          <w:rFonts w:ascii="Times New Roman" w:hAnsi="Times New Roman" w:cs="Times New Roman"/>
          <w:sz w:val="24"/>
          <w:szCs w:val="24"/>
        </w:rPr>
        <w:t xml:space="preserve"> образовательной  организацией </w:t>
      </w:r>
      <w:r w:rsidR="00222673" w:rsidRPr="00B42135">
        <w:rPr>
          <w:rFonts w:ascii="Times New Roman" w:hAnsi="Times New Roman" w:cs="Times New Roman"/>
          <w:sz w:val="24"/>
          <w:szCs w:val="24"/>
        </w:rPr>
        <w:t xml:space="preserve">(далее  ―  Организация),  а  также  способы </w:t>
      </w:r>
      <w:r w:rsidR="001822AD" w:rsidRPr="00B42135">
        <w:rPr>
          <w:rFonts w:ascii="Times New Roman" w:hAnsi="Times New Roman" w:cs="Times New Roman"/>
          <w:sz w:val="24"/>
          <w:szCs w:val="24"/>
        </w:rPr>
        <w:t xml:space="preserve"> определения  достижения  этих </w:t>
      </w:r>
      <w:r w:rsidR="00083027" w:rsidRPr="00B42135">
        <w:rPr>
          <w:rFonts w:ascii="Times New Roman" w:hAnsi="Times New Roman" w:cs="Times New Roman"/>
          <w:sz w:val="24"/>
          <w:szCs w:val="24"/>
        </w:rPr>
        <w:t xml:space="preserve">целей и результатов. </w:t>
      </w:r>
    </w:p>
    <w:p w:rsidR="00222673" w:rsidRPr="00B42135" w:rsidRDefault="001A49A6"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2673" w:rsidRPr="00B42135">
        <w:rPr>
          <w:rFonts w:ascii="Times New Roman" w:hAnsi="Times New Roman" w:cs="Times New Roman"/>
          <w:sz w:val="24"/>
          <w:szCs w:val="24"/>
        </w:rPr>
        <w:t>Целевой раздел включает:</w:t>
      </w:r>
    </w:p>
    <w:p w:rsidR="00955617" w:rsidRPr="001A49A6" w:rsidRDefault="0026725C" w:rsidP="005D59DF">
      <w:pPr>
        <w:pStyle w:val="a4"/>
        <w:numPr>
          <w:ilvl w:val="0"/>
          <w:numId w:val="6"/>
        </w:numPr>
        <w:spacing w:after="0" w:line="240" w:lineRule="auto"/>
        <w:jc w:val="both"/>
        <w:rPr>
          <w:rFonts w:ascii="Times New Roman" w:hAnsi="Times New Roman" w:cs="Times New Roman"/>
          <w:sz w:val="24"/>
          <w:szCs w:val="24"/>
        </w:rPr>
      </w:pPr>
      <w:r w:rsidRPr="001A49A6">
        <w:rPr>
          <w:rFonts w:ascii="Times New Roman" w:hAnsi="Times New Roman" w:cs="Times New Roman"/>
          <w:sz w:val="24"/>
          <w:szCs w:val="24"/>
        </w:rPr>
        <w:t>пояснительную записку;</w:t>
      </w:r>
    </w:p>
    <w:p w:rsidR="00955617" w:rsidRPr="001A49A6" w:rsidRDefault="00222673" w:rsidP="005D59DF">
      <w:pPr>
        <w:pStyle w:val="a4"/>
        <w:numPr>
          <w:ilvl w:val="0"/>
          <w:numId w:val="6"/>
        </w:numPr>
        <w:spacing w:after="0" w:line="240" w:lineRule="auto"/>
        <w:jc w:val="both"/>
        <w:rPr>
          <w:rFonts w:ascii="Times New Roman" w:hAnsi="Times New Roman" w:cs="Times New Roman"/>
          <w:sz w:val="24"/>
          <w:szCs w:val="24"/>
        </w:rPr>
      </w:pPr>
      <w:r w:rsidRPr="001A49A6">
        <w:rPr>
          <w:rFonts w:ascii="Times New Roman" w:hAnsi="Times New Roman" w:cs="Times New Roman"/>
          <w:sz w:val="24"/>
          <w:szCs w:val="24"/>
        </w:rPr>
        <w:t>планируемые  результаты  освоени</w:t>
      </w:r>
      <w:r w:rsidR="001822AD" w:rsidRPr="001A49A6">
        <w:rPr>
          <w:rFonts w:ascii="Times New Roman" w:hAnsi="Times New Roman" w:cs="Times New Roman"/>
          <w:sz w:val="24"/>
          <w:szCs w:val="24"/>
        </w:rPr>
        <w:t xml:space="preserve">я  обучающимися  с  умственной </w:t>
      </w:r>
      <w:r w:rsidRPr="001A49A6">
        <w:rPr>
          <w:rFonts w:ascii="Times New Roman" w:hAnsi="Times New Roman" w:cs="Times New Roman"/>
          <w:sz w:val="24"/>
          <w:szCs w:val="24"/>
        </w:rPr>
        <w:t>отсталостью (интеллектуальными</w:t>
      </w:r>
      <w:r w:rsidR="0026725C" w:rsidRPr="001A49A6">
        <w:rPr>
          <w:rFonts w:ascii="Times New Roman" w:hAnsi="Times New Roman" w:cs="Times New Roman"/>
          <w:sz w:val="24"/>
          <w:szCs w:val="24"/>
        </w:rPr>
        <w:t xml:space="preserve"> нарушениями) АООП образования;</w:t>
      </w:r>
    </w:p>
    <w:p w:rsidR="00222673" w:rsidRPr="001A49A6" w:rsidRDefault="00222673" w:rsidP="005D59DF">
      <w:pPr>
        <w:pStyle w:val="a4"/>
        <w:numPr>
          <w:ilvl w:val="0"/>
          <w:numId w:val="6"/>
        </w:numPr>
        <w:spacing w:after="0" w:line="240" w:lineRule="auto"/>
        <w:jc w:val="both"/>
        <w:rPr>
          <w:rFonts w:ascii="Times New Roman" w:hAnsi="Times New Roman" w:cs="Times New Roman"/>
          <w:sz w:val="24"/>
          <w:szCs w:val="24"/>
        </w:rPr>
      </w:pPr>
      <w:r w:rsidRPr="001A49A6">
        <w:rPr>
          <w:rFonts w:ascii="Times New Roman" w:hAnsi="Times New Roman" w:cs="Times New Roman"/>
          <w:sz w:val="24"/>
          <w:szCs w:val="24"/>
        </w:rPr>
        <w:t>систему оценки достижения планиру</w:t>
      </w:r>
      <w:r w:rsidR="001822AD" w:rsidRPr="001A49A6">
        <w:rPr>
          <w:rFonts w:ascii="Times New Roman" w:hAnsi="Times New Roman" w:cs="Times New Roman"/>
          <w:sz w:val="24"/>
          <w:szCs w:val="24"/>
        </w:rPr>
        <w:t xml:space="preserve">емых результатов освоения АООП </w:t>
      </w:r>
      <w:r w:rsidRPr="001A49A6">
        <w:rPr>
          <w:rFonts w:ascii="Times New Roman" w:hAnsi="Times New Roman" w:cs="Times New Roman"/>
          <w:sz w:val="24"/>
          <w:szCs w:val="24"/>
        </w:rPr>
        <w:t>образования.</w:t>
      </w:r>
    </w:p>
    <w:p w:rsidR="00222673" w:rsidRPr="00B42135" w:rsidRDefault="001A49A6"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2673" w:rsidRPr="00B42135">
        <w:rPr>
          <w:rFonts w:ascii="Times New Roman" w:hAnsi="Times New Roman" w:cs="Times New Roman"/>
          <w:sz w:val="24"/>
          <w:szCs w:val="24"/>
        </w:rPr>
        <w:t xml:space="preserve">Содержательный  раздел  определяет  </w:t>
      </w:r>
      <w:r w:rsidR="001822AD" w:rsidRPr="00B42135">
        <w:rPr>
          <w:rFonts w:ascii="Times New Roman" w:hAnsi="Times New Roman" w:cs="Times New Roman"/>
          <w:sz w:val="24"/>
          <w:szCs w:val="24"/>
        </w:rPr>
        <w:t xml:space="preserve">общее  содержание  образования </w:t>
      </w:r>
      <w:r w:rsidR="00222673" w:rsidRPr="00B42135">
        <w:rPr>
          <w:rFonts w:ascii="Times New Roman" w:hAnsi="Times New Roman" w:cs="Times New Roman"/>
          <w:sz w:val="24"/>
          <w:szCs w:val="24"/>
        </w:rPr>
        <w:t>обучающихся с умственной отсталостью (</w:t>
      </w:r>
      <w:r w:rsidR="001822AD" w:rsidRPr="00B42135">
        <w:rPr>
          <w:rFonts w:ascii="Times New Roman" w:hAnsi="Times New Roman" w:cs="Times New Roman"/>
          <w:sz w:val="24"/>
          <w:szCs w:val="24"/>
        </w:rPr>
        <w:t xml:space="preserve">интеллектуальными нарушениями) </w:t>
      </w:r>
      <w:r w:rsidR="00222673" w:rsidRPr="00B42135">
        <w:rPr>
          <w:rFonts w:ascii="Times New Roman" w:hAnsi="Times New Roman" w:cs="Times New Roman"/>
          <w:sz w:val="24"/>
          <w:szCs w:val="24"/>
        </w:rPr>
        <w:t>и  включает  следующие  программы,  о</w:t>
      </w:r>
      <w:r w:rsidR="001822AD" w:rsidRPr="00B42135">
        <w:rPr>
          <w:rFonts w:ascii="Times New Roman" w:hAnsi="Times New Roman" w:cs="Times New Roman"/>
          <w:sz w:val="24"/>
          <w:szCs w:val="24"/>
        </w:rPr>
        <w:t xml:space="preserve">риентированные  на  достижение </w:t>
      </w:r>
      <w:r w:rsidR="00222673" w:rsidRPr="00B42135">
        <w:rPr>
          <w:rFonts w:ascii="Times New Roman" w:hAnsi="Times New Roman" w:cs="Times New Roman"/>
          <w:sz w:val="24"/>
          <w:szCs w:val="24"/>
        </w:rPr>
        <w:t>личностных и предметных результатов:</w:t>
      </w:r>
    </w:p>
    <w:p w:rsidR="00222673" w:rsidRPr="00B42135" w:rsidRDefault="00222673" w:rsidP="005D59DF">
      <w:pPr>
        <w:pStyle w:val="a4"/>
        <w:numPr>
          <w:ilvl w:val="0"/>
          <w:numId w:val="3"/>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программу формирования базовых учебных действий;</w:t>
      </w:r>
    </w:p>
    <w:p w:rsidR="001822AD" w:rsidRPr="00B42135" w:rsidRDefault="00222673" w:rsidP="005D59DF">
      <w:pPr>
        <w:pStyle w:val="a4"/>
        <w:numPr>
          <w:ilvl w:val="0"/>
          <w:numId w:val="3"/>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программы  отдельных  учебных  предметов,  курсов  ко</w:t>
      </w:r>
      <w:r w:rsidR="001822AD" w:rsidRPr="00B42135">
        <w:rPr>
          <w:rFonts w:ascii="Times New Roman" w:hAnsi="Times New Roman" w:cs="Times New Roman"/>
          <w:sz w:val="24"/>
          <w:szCs w:val="24"/>
        </w:rPr>
        <w:t>ррекционно-развивающей области</w:t>
      </w:r>
    </w:p>
    <w:p w:rsidR="001822AD" w:rsidRPr="00B42135" w:rsidRDefault="00222673" w:rsidP="005D59DF">
      <w:pPr>
        <w:pStyle w:val="a4"/>
        <w:numPr>
          <w:ilvl w:val="0"/>
          <w:numId w:val="3"/>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программу  духовно-нравственн</w:t>
      </w:r>
      <w:r w:rsidR="001822AD" w:rsidRPr="00B42135">
        <w:rPr>
          <w:rFonts w:ascii="Times New Roman" w:hAnsi="Times New Roman" w:cs="Times New Roman"/>
          <w:sz w:val="24"/>
          <w:szCs w:val="24"/>
        </w:rPr>
        <w:t xml:space="preserve">ого  (нравственного)  развития </w:t>
      </w:r>
      <w:proofErr w:type="gramStart"/>
      <w:r w:rsidRPr="00B42135">
        <w:rPr>
          <w:rFonts w:ascii="Times New Roman" w:hAnsi="Times New Roman" w:cs="Times New Roman"/>
          <w:sz w:val="24"/>
          <w:szCs w:val="24"/>
        </w:rPr>
        <w:t>обучающихся</w:t>
      </w:r>
      <w:proofErr w:type="gramEnd"/>
      <w:r w:rsidRPr="00B42135">
        <w:rPr>
          <w:rFonts w:ascii="Times New Roman" w:hAnsi="Times New Roman" w:cs="Times New Roman"/>
          <w:sz w:val="24"/>
          <w:szCs w:val="24"/>
        </w:rPr>
        <w:t xml:space="preserve"> с умственной отсталостью (интеллектуальными нарушениями);</w:t>
      </w:r>
    </w:p>
    <w:p w:rsidR="00222673" w:rsidRPr="00B42135" w:rsidRDefault="00222673" w:rsidP="005D59DF">
      <w:pPr>
        <w:pStyle w:val="a4"/>
        <w:numPr>
          <w:ilvl w:val="0"/>
          <w:numId w:val="3"/>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программу  формирования  экологич</w:t>
      </w:r>
      <w:r w:rsidR="001822AD" w:rsidRPr="00B42135">
        <w:rPr>
          <w:rFonts w:ascii="Times New Roman" w:hAnsi="Times New Roman" w:cs="Times New Roman"/>
          <w:sz w:val="24"/>
          <w:szCs w:val="24"/>
        </w:rPr>
        <w:t xml:space="preserve">еской  культуры,  здорового  и </w:t>
      </w:r>
      <w:r w:rsidRPr="00B42135">
        <w:rPr>
          <w:rFonts w:ascii="Times New Roman" w:hAnsi="Times New Roman" w:cs="Times New Roman"/>
          <w:sz w:val="24"/>
          <w:szCs w:val="24"/>
        </w:rPr>
        <w:t>безопасного образа жизни;</w:t>
      </w:r>
    </w:p>
    <w:p w:rsidR="00222673" w:rsidRPr="00B42135" w:rsidRDefault="00222673" w:rsidP="005D59DF">
      <w:pPr>
        <w:pStyle w:val="a4"/>
        <w:numPr>
          <w:ilvl w:val="0"/>
          <w:numId w:val="3"/>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программу внеурочной деятельности;</w:t>
      </w:r>
    </w:p>
    <w:p w:rsidR="00222673" w:rsidRDefault="00222673" w:rsidP="005D59DF">
      <w:pPr>
        <w:pStyle w:val="a4"/>
        <w:numPr>
          <w:ilvl w:val="0"/>
          <w:numId w:val="3"/>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программу  коррекционной  рабо</w:t>
      </w:r>
      <w:r w:rsidR="001822AD" w:rsidRPr="00B42135">
        <w:rPr>
          <w:rFonts w:ascii="Times New Roman" w:hAnsi="Times New Roman" w:cs="Times New Roman"/>
          <w:sz w:val="24"/>
          <w:szCs w:val="24"/>
        </w:rPr>
        <w:t xml:space="preserve">ты  с  обучающимися  с  легкой </w:t>
      </w:r>
      <w:r w:rsidRPr="00B42135">
        <w:rPr>
          <w:rFonts w:ascii="Times New Roman" w:hAnsi="Times New Roman" w:cs="Times New Roman"/>
          <w:sz w:val="24"/>
          <w:szCs w:val="24"/>
        </w:rPr>
        <w:t>умственной отсталостью (интеллектуал</w:t>
      </w:r>
      <w:r w:rsidR="00BC4F0E" w:rsidRPr="00B42135">
        <w:rPr>
          <w:rFonts w:ascii="Times New Roman" w:hAnsi="Times New Roman" w:cs="Times New Roman"/>
          <w:sz w:val="24"/>
          <w:szCs w:val="24"/>
        </w:rPr>
        <w:t>ьными нарушениями) (вариант 1);</w:t>
      </w:r>
    </w:p>
    <w:p w:rsidR="001A49A6" w:rsidRPr="00B42135" w:rsidRDefault="001A49A6" w:rsidP="001A49A6">
      <w:pPr>
        <w:pStyle w:val="a4"/>
        <w:spacing w:after="0" w:line="240" w:lineRule="auto"/>
        <w:ind w:left="360"/>
        <w:jc w:val="both"/>
        <w:rPr>
          <w:rFonts w:ascii="Times New Roman" w:hAnsi="Times New Roman" w:cs="Times New Roman"/>
          <w:sz w:val="24"/>
          <w:szCs w:val="24"/>
        </w:rPr>
      </w:pPr>
    </w:p>
    <w:p w:rsidR="001A49A6" w:rsidRDefault="001A49A6" w:rsidP="001A49A6">
      <w:pPr>
        <w:spacing w:after="0" w:line="240" w:lineRule="auto"/>
        <w:jc w:val="both"/>
        <w:rPr>
          <w:rFonts w:ascii="Times New Roman" w:hAnsi="Times New Roman" w:cs="Times New Roman"/>
          <w:sz w:val="24"/>
          <w:szCs w:val="24"/>
        </w:rPr>
      </w:pPr>
    </w:p>
    <w:p w:rsidR="001A49A6" w:rsidRDefault="001A49A6" w:rsidP="001A49A6">
      <w:pPr>
        <w:spacing w:after="0" w:line="240" w:lineRule="auto"/>
        <w:jc w:val="both"/>
        <w:rPr>
          <w:rFonts w:ascii="Times New Roman" w:hAnsi="Times New Roman" w:cs="Times New Roman"/>
          <w:sz w:val="24"/>
          <w:szCs w:val="24"/>
        </w:rPr>
      </w:pPr>
    </w:p>
    <w:p w:rsidR="00DF0876" w:rsidRPr="00B42135" w:rsidRDefault="00B8199D" w:rsidP="001A4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2673" w:rsidRPr="00B42135">
        <w:rPr>
          <w:rFonts w:ascii="Times New Roman" w:hAnsi="Times New Roman" w:cs="Times New Roman"/>
          <w:sz w:val="24"/>
          <w:szCs w:val="24"/>
        </w:rPr>
        <w:t>Организационный  раздел  определяет  общие  рамки  организации образовательного  процесса,  а  такж</w:t>
      </w:r>
      <w:r w:rsidR="001822AD" w:rsidRPr="00B42135">
        <w:rPr>
          <w:rFonts w:ascii="Times New Roman" w:hAnsi="Times New Roman" w:cs="Times New Roman"/>
          <w:sz w:val="24"/>
          <w:szCs w:val="24"/>
        </w:rPr>
        <w:t xml:space="preserve">е  механизмы  реализации  АООП </w:t>
      </w:r>
      <w:r w:rsidR="0026725C" w:rsidRPr="00B42135">
        <w:rPr>
          <w:rFonts w:ascii="Times New Roman" w:hAnsi="Times New Roman" w:cs="Times New Roman"/>
          <w:sz w:val="24"/>
          <w:szCs w:val="24"/>
        </w:rPr>
        <w:t>Организацией.</w:t>
      </w:r>
    </w:p>
    <w:p w:rsidR="00222673" w:rsidRPr="00B42135" w:rsidRDefault="00955617" w:rsidP="001A49A6">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Организационный раздел включает:</w:t>
      </w:r>
    </w:p>
    <w:p w:rsidR="00222673" w:rsidRPr="00B42135" w:rsidRDefault="00955617" w:rsidP="005D59DF">
      <w:pPr>
        <w:pStyle w:val="a4"/>
        <w:numPr>
          <w:ilvl w:val="0"/>
          <w:numId w:val="4"/>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учебный план;</w:t>
      </w:r>
    </w:p>
    <w:p w:rsidR="00424239" w:rsidRPr="00424239" w:rsidRDefault="00955617" w:rsidP="005D59DF">
      <w:pPr>
        <w:pStyle w:val="a4"/>
        <w:numPr>
          <w:ilvl w:val="0"/>
          <w:numId w:val="4"/>
        </w:numPr>
        <w:spacing w:after="0" w:line="240" w:lineRule="auto"/>
        <w:ind w:left="360"/>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22673" w:rsidRPr="00B42135">
        <w:rPr>
          <w:rFonts w:ascii="Times New Roman" w:hAnsi="Times New Roman" w:cs="Times New Roman"/>
          <w:sz w:val="24"/>
          <w:szCs w:val="24"/>
        </w:rPr>
        <w:t>систему  специальных  условий  реализа</w:t>
      </w:r>
      <w:r w:rsidR="001822AD" w:rsidRPr="00B42135">
        <w:rPr>
          <w:rFonts w:ascii="Times New Roman" w:hAnsi="Times New Roman" w:cs="Times New Roman"/>
          <w:sz w:val="24"/>
          <w:szCs w:val="24"/>
        </w:rPr>
        <w:t xml:space="preserve">ции  основной  образовательной </w:t>
      </w:r>
      <w:r w:rsidR="00222673" w:rsidRPr="00B42135">
        <w:rPr>
          <w:rFonts w:ascii="Times New Roman" w:hAnsi="Times New Roman" w:cs="Times New Roman"/>
          <w:sz w:val="24"/>
          <w:szCs w:val="24"/>
        </w:rPr>
        <w:t>программы в соответ</w:t>
      </w:r>
      <w:r w:rsidR="000E5D64" w:rsidRPr="00B42135">
        <w:rPr>
          <w:rFonts w:ascii="Times New Roman" w:hAnsi="Times New Roman" w:cs="Times New Roman"/>
          <w:sz w:val="24"/>
          <w:szCs w:val="24"/>
        </w:rPr>
        <w:t>ствии с требованиями Стандарта</w:t>
      </w:r>
      <w:r w:rsidR="00751621" w:rsidRPr="00B42135">
        <w:rPr>
          <w:rFonts w:ascii="Times New Roman" w:hAnsi="Times New Roman" w:cs="Times New Roman"/>
          <w:sz w:val="24"/>
          <w:szCs w:val="24"/>
        </w:rPr>
        <w:t>.</w:t>
      </w:r>
    </w:p>
    <w:p w:rsidR="00424239" w:rsidRPr="00424239" w:rsidRDefault="00424239" w:rsidP="004242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4239">
        <w:rPr>
          <w:rFonts w:ascii="Times New Roman" w:hAnsi="Times New Roman" w:cs="Times New Roman"/>
          <w:sz w:val="24"/>
          <w:szCs w:val="24"/>
        </w:rPr>
        <w:t>Обучающийся с умственной отсталостью (интеллектуальными нарушениями) получает образование по АООП (вариант</w:t>
      </w:r>
      <w:r>
        <w:rPr>
          <w:rFonts w:ascii="Times New Roman" w:hAnsi="Times New Roman" w:cs="Times New Roman"/>
          <w:sz w:val="24"/>
          <w:szCs w:val="24"/>
        </w:rPr>
        <w:t xml:space="preserve"> </w:t>
      </w:r>
      <w:r w:rsidRPr="00424239">
        <w:rPr>
          <w:rFonts w:ascii="Times New Roman" w:hAnsi="Times New Roman" w:cs="Times New Roman"/>
          <w:sz w:val="24"/>
          <w:szCs w:val="24"/>
        </w:rPr>
        <w:t xml:space="preserve"> 1</w:t>
      </w:r>
      <w:proofErr w:type="gramStart"/>
      <w:r w:rsidRPr="004242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4239">
        <w:rPr>
          <w:rFonts w:ascii="Times New Roman" w:hAnsi="Times New Roman" w:cs="Times New Roman"/>
          <w:sz w:val="24"/>
          <w:szCs w:val="24"/>
        </w:rPr>
        <w:t>)</w:t>
      </w:r>
      <w:proofErr w:type="gramEnd"/>
      <w:r w:rsidRPr="00424239">
        <w:rPr>
          <w:rFonts w:ascii="Times New Roman" w:hAnsi="Times New Roman" w:cs="Times New Roman"/>
          <w:sz w:val="24"/>
          <w:szCs w:val="24"/>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24239" w:rsidRPr="00424239" w:rsidRDefault="00424239" w:rsidP="004242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4239">
        <w:rPr>
          <w:rFonts w:ascii="Times New Roman" w:hAnsi="Times New Roman" w:cs="Times New Roman"/>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24239" w:rsidRPr="00424239" w:rsidRDefault="00424239" w:rsidP="004242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4239">
        <w:rPr>
          <w:rFonts w:ascii="Times New Roman" w:hAnsi="Times New Roman" w:cs="Times New Roman"/>
          <w:sz w:val="24"/>
          <w:szCs w:val="24"/>
        </w:rPr>
        <w:t xml:space="preserve">АООП для </w:t>
      </w:r>
      <w:r w:rsidRPr="00424239">
        <w:rPr>
          <w:rFonts w:ascii="Times New Roman" w:hAnsi="Times New Roman" w:cs="Times New Roman"/>
          <w:iCs/>
          <w:sz w:val="24"/>
          <w:szCs w:val="24"/>
        </w:rPr>
        <w:t>обучающихся с умственной отсталостью (интеллектуальными нарушениями), имеющих инвалидность,</w:t>
      </w:r>
      <w:r w:rsidRPr="00424239">
        <w:rPr>
          <w:rFonts w:ascii="Times New Roman" w:hAnsi="Times New Roman" w:cs="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424239" w:rsidRPr="00424239" w:rsidRDefault="00424239" w:rsidP="004242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4239">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955617" w:rsidRPr="00B42135" w:rsidRDefault="00955617" w:rsidP="00955617">
      <w:pPr>
        <w:spacing w:after="0" w:line="240" w:lineRule="auto"/>
        <w:rPr>
          <w:rFonts w:ascii="Times New Roman" w:hAnsi="Times New Roman" w:cs="Times New Roman"/>
          <w:sz w:val="24"/>
          <w:szCs w:val="24"/>
        </w:rPr>
      </w:pPr>
    </w:p>
    <w:p w:rsidR="00083027" w:rsidRPr="00B42135" w:rsidRDefault="00083027"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2.  АДАПТИРОВАННАЯ ОСНОВНАЯ ОБЩЕОБРАЗОВАТЕЛЬНАЯ ПРОГРАММА ОБРАЗОВАНИЯ</w:t>
      </w:r>
    </w:p>
    <w:p w:rsidR="00955617" w:rsidRPr="00B42135" w:rsidRDefault="00083027" w:rsidP="00955617">
      <w:pPr>
        <w:spacing w:after="0" w:line="240" w:lineRule="auto"/>
        <w:jc w:val="center"/>
        <w:rPr>
          <w:rFonts w:ascii="Times New Roman" w:hAnsi="Times New Roman" w:cs="Times New Roman"/>
          <w:b/>
          <w:sz w:val="24"/>
          <w:szCs w:val="24"/>
        </w:rPr>
      </w:pPr>
      <w:proofErr w:type="gramStart"/>
      <w:r w:rsidRPr="00B42135">
        <w:rPr>
          <w:rFonts w:ascii="Times New Roman" w:hAnsi="Times New Roman" w:cs="Times New Roman"/>
          <w:b/>
          <w:sz w:val="24"/>
          <w:szCs w:val="24"/>
        </w:rPr>
        <w:t>ОБУЧАЮЩИХСЯ</w:t>
      </w:r>
      <w:proofErr w:type="gramEnd"/>
      <w:r w:rsidRPr="00B42135">
        <w:rPr>
          <w:rFonts w:ascii="Times New Roman" w:hAnsi="Times New Roman" w:cs="Times New Roman"/>
          <w:b/>
          <w:sz w:val="24"/>
          <w:szCs w:val="24"/>
        </w:rPr>
        <w:t xml:space="preserve"> С ЛЕГКОЙ УМСТВЕННОЙ ОТСТАЛОСТЬЮ (ИНТЕЛЛЕКТУАЛЬНЫМИ НАРУШЕНИЯМИ) </w:t>
      </w:r>
    </w:p>
    <w:p w:rsidR="00083027" w:rsidRPr="00B42135" w:rsidRDefault="00083027"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(ВАРИАНТ</w:t>
      </w:r>
      <w:r w:rsidRPr="00B42135">
        <w:rPr>
          <w:rFonts w:ascii="Times New Roman" w:hAnsi="Times New Roman" w:cs="Times New Roman"/>
          <w:sz w:val="24"/>
          <w:szCs w:val="24"/>
        </w:rPr>
        <w:t xml:space="preserve"> 1)</w:t>
      </w:r>
    </w:p>
    <w:p w:rsidR="00083027" w:rsidRPr="00B42135" w:rsidRDefault="00083027"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2.1. Целевой раздел</w:t>
      </w:r>
    </w:p>
    <w:p w:rsidR="00083027" w:rsidRPr="00B42135" w:rsidRDefault="00083027"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2.1.1. Пояснительная записка</w:t>
      </w:r>
    </w:p>
    <w:p w:rsidR="00083027" w:rsidRPr="00B42135" w:rsidRDefault="00B8199D" w:rsidP="0095561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083027" w:rsidRPr="00B42135">
        <w:rPr>
          <w:rFonts w:ascii="Times New Roman" w:hAnsi="Times New Roman" w:cs="Times New Roman"/>
          <w:b/>
          <w:sz w:val="24"/>
          <w:szCs w:val="24"/>
        </w:rPr>
        <w:t>Цель</w:t>
      </w:r>
      <w:r w:rsidR="00083027" w:rsidRPr="00B42135">
        <w:rPr>
          <w:rFonts w:ascii="Times New Roman" w:hAnsi="Times New Roman" w:cs="Times New Roman"/>
          <w:sz w:val="24"/>
          <w:szCs w:val="24"/>
        </w:rPr>
        <w:t xml:space="preserve">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w:t>
      </w:r>
      <w:r>
        <w:rPr>
          <w:rFonts w:ascii="Times New Roman" w:hAnsi="Times New Roman" w:cs="Times New Roman"/>
          <w:sz w:val="24"/>
          <w:szCs w:val="24"/>
        </w:rPr>
        <w:t xml:space="preserve"> </w:t>
      </w:r>
      <w:r w:rsidR="00083027" w:rsidRPr="00B42135">
        <w:rPr>
          <w:rFonts w:ascii="Times New Roman" w:hAnsi="Times New Roman" w:cs="Times New Roman"/>
          <w:sz w:val="24"/>
          <w:szCs w:val="24"/>
        </w:rPr>
        <w:t xml:space="preserve">социального  и культурного опыта. Достижение  поставленной  цели  при  разработке  и реализации </w:t>
      </w:r>
      <w:r w:rsidR="0070606C">
        <w:rPr>
          <w:rFonts w:ascii="Times New Roman" w:hAnsi="Times New Roman" w:cs="Times New Roman"/>
          <w:sz w:val="24"/>
          <w:szCs w:val="24"/>
        </w:rPr>
        <w:t xml:space="preserve">     </w:t>
      </w:r>
      <w:r w:rsidR="00083027" w:rsidRPr="00B42135">
        <w:rPr>
          <w:rFonts w:ascii="Times New Roman" w:hAnsi="Times New Roman" w:cs="Times New Roman"/>
          <w:sz w:val="24"/>
          <w:szCs w:val="24"/>
        </w:rPr>
        <w:t>Организацией АООП предусматривает решение следующих основных задач:</w:t>
      </w:r>
    </w:p>
    <w:p w:rsidR="00083027" w:rsidRPr="00B8199D" w:rsidRDefault="00083027" w:rsidP="005D59DF">
      <w:pPr>
        <w:pStyle w:val="a4"/>
        <w:numPr>
          <w:ilvl w:val="0"/>
          <w:numId w:val="7"/>
        </w:numPr>
        <w:spacing w:after="0" w:line="240" w:lineRule="auto"/>
        <w:rPr>
          <w:rFonts w:ascii="Times New Roman" w:hAnsi="Times New Roman" w:cs="Times New Roman"/>
          <w:sz w:val="24"/>
          <w:szCs w:val="24"/>
        </w:rPr>
      </w:pPr>
      <w:r w:rsidRPr="00B8199D">
        <w:rPr>
          <w:rFonts w:ascii="Times New Roman" w:hAnsi="Times New Roman" w:cs="Times New Roman"/>
          <w:sz w:val="24"/>
          <w:szCs w:val="24"/>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83027" w:rsidRPr="00B8199D" w:rsidRDefault="00083027" w:rsidP="005D59DF">
      <w:pPr>
        <w:pStyle w:val="a4"/>
        <w:numPr>
          <w:ilvl w:val="0"/>
          <w:numId w:val="7"/>
        </w:numPr>
        <w:spacing w:after="0" w:line="240" w:lineRule="auto"/>
        <w:rPr>
          <w:rFonts w:ascii="Times New Roman" w:hAnsi="Times New Roman" w:cs="Times New Roman"/>
          <w:sz w:val="24"/>
          <w:szCs w:val="24"/>
        </w:rPr>
      </w:pPr>
      <w:r w:rsidRPr="00B8199D">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83027" w:rsidRPr="00B8199D" w:rsidRDefault="00083027" w:rsidP="005D59DF">
      <w:pPr>
        <w:pStyle w:val="a4"/>
        <w:numPr>
          <w:ilvl w:val="0"/>
          <w:numId w:val="7"/>
        </w:numPr>
        <w:spacing w:after="0" w:line="240" w:lineRule="auto"/>
        <w:rPr>
          <w:rFonts w:ascii="Times New Roman" w:hAnsi="Times New Roman" w:cs="Times New Roman"/>
          <w:sz w:val="24"/>
          <w:szCs w:val="24"/>
        </w:rPr>
      </w:pPr>
      <w:r w:rsidRPr="00B8199D">
        <w:rPr>
          <w:rFonts w:ascii="Times New Roman" w:hAnsi="Times New Roman" w:cs="Times New Roman"/>
          <w:sz w:val="24"/>
          <w:szCs w:val="24"/>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83027" w:rsidRPr="00B8199D" w:rsidRDefault="00083027" w:rsidP="005D59DF">
      <w:pPr>
        <w:pStyle w:val="a4"/>
        <w:numPr>
          <w:ilvl w:val="0"/>
          <w:numId w:val="7"/>
        </w:numPr>
        <w:spacing w:after="0" w:line="240" w:lineRule="auto"/>
        <w:rPr>
          <w:rFonts w:ascii="Times New Roman" w:hAnsi="Times New Roman" w:cs="Times New Roman"/>
          <w:sz w:val="24"/>
          <w:szCs w:val="24"/>
        </w:rPr>
      </w:pPr>
      <w:r w:rsidRPr="00B8199D">
        <w:rPr>
          <w:rFonts w:ascii="Times New Roman" w:hAnsi="Times New Roman" w:cs="Times New Roman"/>
          <w:sz w:val="24"/>
          <w:szCs w:val="24"/>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w:t>
      </w:r>
      <w:proofErr w:type="spellStart"/>
      <w:r w:rsidRPr="00B8199D">
        <w:rPr>
          <w:rFonts w:ascii="Times New Roman" w:hAnsi="Times New Roman" w:cs="Times New Roman"/>
          <w:sz w:val="24"/>
          <w:szCs w:val="24"/>
        </w:rPr>
        <w:t>удожественного</w:t>
      </w:r>
      <w:proofErr w:type="spellEnd"/>
      <w:r w:rsidRPr="00B8199D">
        <w:rPr>
          <w:rFonts w:ascii="Times New Roman" w:hAnsi="Times New Roman" w:cs="Times New Roman"/>
          <w:sz w:val="24"/>
          <w:szCs w:val="24"/>
        </w:rPr>
        <w:t xml:space="preserve"> творчества и др. с использованием   секций,   кружков, проведении спортивных, творческих и др. соревнований; </w:t>
      </w:r>
    </w:p>
    <w:p w:rsidR="0026725C" w:rsidRDefault="00083027" w:rsidP="005D59DF">
      <w:pPr>
        <w:pStyle w:val="a4"/>
        <w:numPr>
          <w:ilvl w:val="0"/>
          <w:numId w:val="7"/>
        </w:numPr>
        <w:spacing w:after="0" w:line="240" w:lineRule="auto"/>
        <w:rPr>
          <w:rFonts w:ascii="Times New Roman" w:hAnsi="Times New Roman" w:cs="Times New Roman"/>
          <w:sz w:val="24"/>
          <w:szCs w:val="24"/>
        </w:rPr>
      </w:pPr>
      <w:r w:rsidRPr="00B8199D">
        <w:rPr>
          <w:rFonts w:ascii="Times New Roman" w:hAnsi="Times New Roman" w:cs="Times New Roman"/>
          <w:sz w:val="24"/>
          <w:szCs w:val="24"/>
        </w:rPr>
        <w:t xml:space="preserve">участие  педагогических  работников,  обучающихся,  их  родителей (законных  представителей)    в проектировании и  развитии </w:t>
      </w:r>
      <w:proofErr w:type="spellStart"/>
      <w:r w:rsidRPr="00B8199D">
        <w:rPr>
          <w:rFonts w:ascii="Times New Roman" w:hAnsi="Times New Roman" w:cs="Times New Roman"/>
          <w:sz w:val="24"/>
          <w:szCs w:val="24"/>
        </w:rPr>
        <w:t>внутришкольной</w:t>
      </w:r>
      <w:proofErr w:type="spellEnd"/>
      <w:r w:rsidRPr="00B8199D">
        <w:rPr>
          <w:rFonts w:ascii="Times New Roman" w:hAnsi="Times New Roman" w:cs="Times New Roman"/>
          <w:sz w:val="24"/>
          <w:szCs w:val="24"/>
        </w:rPr>
        <w:t xml:space="preserve"> социальной среды. </w:t>
      </w:r>
    </w:p>
    <w:p w:rsidR="00B8199D" w:rsidRDefault="00B8199D" w:rsidP="00B8199D">
      <w:pPr>
        <w:pStyle w:val="a4"/>
        <w:spacing w:after="0" w:line="240" w:lineRule="auto"/>
        <w:ind w:left="360"/>
        <w:rPr>
          <w:rFonts w:ascii="Times New Roman" w:hAnsi="Times New Roman" w:cs="Times New Roman"/>
          <w:sz w:val="24"/>
          <w:szCs w:val="24"/>
        </w:rPr>
      </w:pPr>
    </w:p>
    <w:p w:rsidR="00424239" w:rsidRDefault="00424239" w:rsidP="00B8199D">
      <w:pPr>
        <w:pStyle w:val="a4"/>
        <w:spacing w:after="0" w:line="240" w:lineRule="auto"/>
        <w:ind w:left="360"/>
        <w:rPr>
          <w:rFonts w:ascii="Times New Roman" w:hAnsi="Times New Roman" w:cs="Times New Roman"/>
          <w:sz w:val="24"/>
          <w:szCs w:val="24"/>
        </w:rPr>
      </w:pPr>
    </w:p>
    <w:p w:rsidR="00424239" w:rsidRDefault="00424239" w:rsidP="00B8199D">
      <w:pPr>
        <w:pStyle w:val="a4"/>
        <w:spacing w:after="0" w:line="240" w:lineRule="auto"/>
        <w:ind w:left="360"/>
        <w:rPr>
          <w:rFonts w:ascii="Times New Roman" w:hAnsi="Times New Roman" w:cs="Times New Roman"/>
          <w:sz w:val="24"/>
          <w:szCs w:val="24"/>
        </w:rPr>
      </w:pPr>
    </w:p>
    <w:p w:rsidR="00424239" w:rsidRPr="00B8199D" w:rsidRDefault="00424239" w:rsidP="00B8199D">
      <w:pPr>
        <w:pStyle w:val="a4"/>
        <w:spacing w:after="0" w:line="240" w:lineRule="auto"/>
        <w:ind w:left="360"/>
        <w:rPr>
          <w:rFonts w:ascii="Times New Roman" w:hAnsi="Times New Roman" w:cs="Times New Roman"/>
          <w:sz w:val="24"/>
          <w:szCs w:val="24"/>
        </w:rPr>
      </w:pPr>
    </w:p>
    <w:p w:rsidR="004D77DF" w:rsidRDefault="004D77DF" w:rsidP="00B8199D">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Общая характеристика адаптированной основной общеобразовательной</w:t>
      </w:r>
      <w:r w:rsidRPr="00B42135">
        <w:rPr>
          <w:rFonts w:ascii="Times New Roman" w:hAnsi="Times New Roman" w:cs="Times New Roman"/>
          <w:sz w:val="24"/>
          <w:szCs w:val="24"/>
        </w:rPr>
        <w:t xml:space="preserve">  </w:t>
      </w:r>
      <w:r w:rsidR="00B8199D">
        <w:rPr>
          <w:rFonts w:ascii="Times New Roman" w:hAnsi="Times New Roman" w:cs="Times New Roman"/>
          <w:b/>
          <w:sz w:val="24"/>
          <w:szCs w:val="24"/>
        </w:rPr>
        <w:t xml:space="preserve">программы </w:t>
      </w:r>
      <w:proofErr w:type="gramStart"/>
      <w:r w:rsidRPr="00B42135">
        <w:rPr>
          <w:rFonts w:ascii="Times New Roman" w:hAnsi="Times New Roman" w:cs="Times New Roman"/>
          <w:b/>
          <w:sz w:val="24"/>
          <w:szCs w:val="24"/>
        </w:rPr>
        <w:t>обучающихся</w:t>
      </w:r>
      <w:proofErr w:type="gramEnd"/>
      <w:r w:rsidRPr="00B42135">
        <w:rPr>
          <w:rFonts w:ascii="Times New Roman" w:hAnsi="Times New Roman" w:cs="Times New Roman"/>
          <w:b/>
          <w:sz w:val="24"/>
          <w:szCs w:val="24"/>
        </w:rPr>
        <w:t xml:space="preserve"> с легкой умственной отсталостью</w:t>
      </w:r>
      <w:r w:rsidR="00B8199D">
        <w:rPr>
          <w:rFonts w:ascii="Times New Roman" w:hAnsi="Times New Roman" w:cs="Times New Roman"/>
          <w:sz w:val="24"/>
          <w:szCs w:val="24"/>
        </w:rPr>
        <w:t xml:space="preserve"> </w:t>
      </w:r>
      <w:r w:rsidRPr="00B42135">
        <w:rPr>
          <w:rFonts w:ascii="Times New Roman" w:hAnsi="Times New Roman" w:cs="Times New Roman"/>
          <w:b/>
          <w:sz w:val="24"/>
          <w:szCs w:val="24"/>
        </w:rPr>
        <w:t>(интеллектуальными нарушениями)</w:t>
      </w:r>
      <w:r w:rsidR="00B8199D">
        <w:rPr>
          <w:rFonts w:ascii="Times New Roman" w:hAnsi="Times New Roman" w:cs="Times New Roman"/>
          <w:b/>
          <w:sz w:val="24"/>
          <w:szCs w:val="24"/>
        </w:rPr>
        <w:t>.</w:t>
      </w:r>
    </w:p>
    <w:p w:rsidR="00B8199D" w:rsidRPr="00B8199D" w:rsidRDefault="00B8199D" w:rsidP="00B8199D">
      <w:pPr>
        <w:spacing w:after="0" w:line="240" w:lineRule="auto"/>
        <w:jc w:val="center"/>
        <w:rPr>
          <w:rFonts w:ascii="Times New Roman" w:hAnsi="Times New Roman" w:cs="Times New Roman"/>
          <w:sz w:val="24"/>
          <w:szCs w:val="24"/>
        </w:rPr>
      </w:pPr>
    </w:p>
    <w:p w:rsidR="004D77DF"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77DF" w:rsidRPr="00B42135">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w:t>
      </w:r>
      <w:r w:rsidR="0026725C" w:rsidRPr="00B42135">
        <w:rPr>
          <w:rFonts w:ascii="Times New Roman" w:hAnsi="Times New Roman" w:cs="Times New Roman"/>
          <w:sz w:val="24"/>
          <w:szCs w:val="24"/>
        </w:rPr>
        <w:t xml:space="preserve">ативному взаимодействию с ними. </w:t>
      </w:r>
      <w:r w:rsidR="004D77DF" w:rsidRPr="00B42135">
        <w:rPr>
          <w:rFonts w:ascii="Times New Roman" w:hAnsi="Times New Roman" w:cs="Times New Roman"/>
          <w:sz w:val="24"/>
          <w:szCs w:val="24"/>
        </w:rPr>
        <w:t xml:space="preserve">АООП  включает  обязательную  часть  и  часть,  формируемую участниками </w:t>
      </w:r>
      <w:r>
        <w:rPr>
          <w:rFonts w:ascii="Times New Roman" w:hAnsi="Times New Roman" w:cs="Times New Roman"/>
          <w:sz w:val="24"/>
          <w:szCs w:val="24"/>
        </w:rPr>
        <w:t xml:space="preserve"> </w:t>
      </w:r>
      <w:r w:rsidR="004D77DF" w:rsidRPr="00B42135">
        <w:rPr>
          <w:rFonts w:ascii="Times New Roman" w:hAnsi="Times New Roman" w:cs="Times New Roman"/>
          <w:sz w:val="24"/>
          <w:szCs w:val="24"/>
        </w:rPr>
        <w:t>образовательного процесса.</w:t>
      </w:r>
      <w:r w:rsidR="0026725C" w:rsidRPr="00B42135">
        <w:rPr>
          <w:rFonts w:ascii="Times New Roman" w:hAnsi="Times New Roman" w:cs="Times New Roman"/>
          <w:sz w:val="24"/>
          <w:szCs w:val="24"/>
        </w:rPr>
        <w:t xml:space="preserve"> </w:t>
      </w:r>
      <w:r w:rsidR="004D77DF" w:rsidRPr="00B42135">
        <w:rPr>
          <w:rFonts w:ascii="Times New Roman" w:hAnsi="Times New Roman" w:cs="Times New Roman"/>
          <w:sz w:val="24"/>
          <w:szCs w:val="24"/>
        </w:rPr>
        <w:t>Сроки реализации АООП для обучающихся  с умственной отсталостью (интеллектуальными нарушениями) составляют  9  лет</w:t>
      </w:r>
      <w:r w:rsidR="0026725C" w:rsidRPr="00B42135">
        <w:rPr>
          <w:rFonts w:ascii="Times New Roman" w:hAnsi="Times New Roman" w:cs="Times New Roman"/>
          <w:sz w:val="24"/>
          <w:szCs w:val="24"/>
        </w:rPr>
        <w:t>.</w:t>
      </w:r>
    </w:p>
    <w:p w:rsidR="004D77DF" w:rsidRPr="00B42135" w:rsidRDefault="004D77DF"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В реализации АООП  выделено два  этапа:</w:t>
      </w:r>
    </w:p>
    <w:p w:rsidR="004D77DF" w:rsidRPr="00B42135" w:rsidRDefault="004D77DF"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I этап ―  1-4 классы;</w:t>
      </w:r>
    </w:p>
    <w:p w:rsidR="004D77DF" w:rsidRPr="00B42135" w:rsidRDefault="004D77DF"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II этап ― 5-9 классы.</w:t>
      </w:r>
    </w:p>
    <w:p w:rsidR="00424239" w:rsidRDefault="0070606C" w:rsidP="0095561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7F40A4" w:rsidRPr="0070606C">
        <w:rPr>
          <w:rFonts w:ascii="Times New Roman" w:hAnsi="Times New Roman" w:cs="Times New Roman"/>
          <w:b/>
          <w:sz w:val="24"/>
          <w:szCs w:val="24"/>
        </w:rPr>
        <w:t xml:space="preserve">Цель </w:t>
      </w:r>
      <w:r w:rsidR="007F40A4" w:rsidRPr="00B42135">
        <w:rPr>
          <w:rFonts w:ascii="Times New Roman" w:hAnsi="Times New Roman" w:cs="Times New Roman"/>
          <w:sz w:val="24"/>
          <w:szCs w:val="24"/>
        </w:rPr>
        <w:t xml:space="preserve"> I-</w:t>
      </w:r>
      <w:proofErr w:type="spellStart"/>
      <w:r w:rsidR="007F40A4" w:rsidRPr="00B42135">
        <w:rPr>
          <w:rFonts w:ascii="Times New Roman" w:hAnsi="Times New Roman" w:cs="Times New Roman"/>
          <w:sz w:val="24"/>
          <w:szCs w:val="24"/>
        </w:rPr>
        <w:t>го</w:t>
      </w:r>
      <w:proofErr w:type="spellEnd"/>
      <w:r w:rsidR="007F40A4" w:rsidRPr="00B42135">
        <w:rPr>
          <w:rFonts w:ascii="Times New Roman" w:hAnsi="Times New Roman" w:cs="Times New Roman"/>
          <w:sz w:val="24"/>
          <w:szCs w:val="24"/>
        </w:rPr>
        <w:t xml:space="preserve">  этапа  состоит  в  формировании</w:t>
      </w:r>
      <w:r w:rsidR="00D51330" w:rsidRPr="00B42135">
        <w:rPr>
          <w:rFonts w:ascii="Times New Roman" w:hAnsi="Times New Roman" w:cs="Times New Roman"/>
          <w:sz w:val="24"/>
          <w:szCs w:val="24"/>
        </w:rPr>
        <w:t xml:space="preserve">  основ  предметных  знаний  и </w:t>
      </w:r>
      <w:r w:rsidR="007F40A4" w:rsidRPr="00B42135">
        <w:rPr>
          <w:rFonts w:ascii="Times New Roman" w:hAnsi="Times New Roman" w:cs="Times New Roman"/>
          <w:sz w:val="24"/>
          <w:szCs w:val="24"/>
        </w:rPr>
        <w:t>умений, коррекции недостатков психофиз</w:t>
      </w:r>
      <w:r w:rsidR="00BE5ACE" w:rsidRPr="00B42135">
        <w:rPr>
          <w:rFonts w:ascii="Times New Roman" w:hAnsi="Times New Roman" w:cs="Times New Roman"/>
          <w:sz w:val="24"/>
          <w:szCs w:val="24"/>
        </w:rPr>
        <w:t xml:space="preserve">ического развития обучающихся. </w:t>
      </w:r>
    </w:p>
    <w:p w:rsidR="00424239" w:rsidRDefault="00424239" w:rsidP="004242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40A4" w:rsidRPr="00B42135">
        <w:rPr>
          <w:rFonts w:ascii="Times New Roman" w:hAnsi="Times New Roman" w:cs="Times New Roman"/>
          <w:sz w:val="24"/>
          <w:szCs w:val="24"/>
        </w:rPr>
        <w:t>II этап направлен на расширение, углу</w:t>
      </w:r>
      <w:r w:rsidR="00D51330" w:rsidRPr="00B42135">
        <w:rPr>
          <w:rFonts w:ascii="Times New Roman" w:hAnsi="Times New Roman" w:cs="Times New Roman"/>
          <w:sz w:val="24"/>
          <w:szCs w:val="24"/>
        </w:rPr>
        <w:t xml:space="preserve">бление и систематизацию знаний </w:t>
      </w:r>
      <w:r w:rsidR="007F40A4" w:rsidRPr="00B42135">
        <w:rPr>
          <w:rFonts w:ascii="Times New Roman" w:hAnsi="Times New Roman" w:cs="Times New Roman"/>
          <w:sz w:val="24"/>
          <w:szCs w:val="24"/>
        </w:rPr>
        <w:t xml:space="preserve">и  </w:t>
      </w:r>
      <w:proofErr w:type="gramStart"/>
      <w:r w:rsidR="007F40A4" w:rsidRPr="00B42135">
        <w:rPr>
          <w:rFonts w:ascii="Times New Roman" w:hAnsi="Times New Roman" w:cs="Times New Roman"/>
          <w:sz w:val="24"/>
          <w:szCs w:val="24"/>
        </w:rPr>
        <w:t>умений</w:t>
      </w:r>
      <w:proofErr w:type="gramEnd"/>
      <w:r w:rsidR="007F40A4" w:rsidRPr="00B42135">
        <w:rPr>
          <w:rFonts w:ascii="Times New Roman" w:hAnsi="Times New Roman" w:cs="Times New Roman"/>
          <w:sz w:val="24"/>
          <w:szCs w:val="24"/>
        </w:rPr>
        <w:t xml:space="preserve">  обучающихся  в  обязательных  пр</w:t>
      </w:r>
      <w:r w:rsidR="00D51330" w:rsidRPr="00B42135">
        <w:rPr>
          <w:rFonts w:ascii="Times New Roman" w:hAnsi="Times New Roman" w:cs="Times New Roman"/>
          <w:sz w:val="24"/>
          <w:szCs w:val="24"/>
        </w:rPr>
        <w:t xml:space="preserve">едметных  областях,  овладение </w:t>
      </w:r>
      <w:r w:rsidR="007F40A4" w:rsidRPr="00B42135">
        <w:rPr>
          <w:rFonts w:ascii="Times New Roman" w:hAnsi="Times New Roman" w:cs="Times New Roman"/>
          <w:sz w:val="24"/>
          <w:szCs w:val="24"/>
        </w:rPr>
        <w:t xml:space="preserve">некоторыми  навыками  адаптации </w:t>
      </w:r>
      <w:r w:rsidR="00D51330" w:rsidRPr="00B42135">
        <w:rPr>
          <w:rFonts w:ascii="Times New Roman" w:hAnsi="Times New Roman" w:cs="Times New Roman"/>
          <w:sz w:val="24"/>
          <w:szCs w:val="24"/>
        </w:rPr>
        <w:t xml:space="preserve"> в  динамично  изменяющемся  и </w:t>
      </w:r>
      <w:r w:rsidR="004761AF" w:rsidRPr="00B42135">
        <w:rPr>
          <w:rFonts w:ascii="Times New Roman" w:hAnsi="Times New Roman" w:cs="Times New Roman"/>
          <w:sz w:val="24"/>
          <w:szCs w:val="24"/>
        </w:rPr>
        <w:t>развивающемся мире.</w:t>
      </w:r>
    </w:p>
    <w:p w:rsidR="00424239" w:rsidRDefault="00424239" w:rsidP="00424239">
      <w:pPr>
        <w:spacing w:after="0" w:line="240" w:lineRule="auto"/>
        <w:rPr>
          <w:rFonts w:ascii="Times New Roman" w:hAnsi="Times New Roman" w:cs="Times New Roman"/>
          <w:sz w:val="24"/>
          <w:szCs w:val="24"/>
        </w:rPr>
      </w:pPr>
    </w:p>
    <w:p w:rsidR="007F40A4" w:rsidRDefault="007F40A4" w:rsidP="00424239">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Психолого-педагогическая характеристика </w:t>
      </w:r>
      <w:proofErr w:type="gramStart"/>
      <w:r w:rsidRPr="00B42135">
        <w:rPr>
          <w:rFonts w:ascii="Times New Roman" w:hAnsi="Times New Roman" w:cs="Times New Roman"/>
          <w:b/>
          <w:sz w:val="24"/>
          <w:szCs w:val="24"/>
        </w:rPr>
        <w:t>обучающихся</w:t>
      </w:r>
      <w:proofErr w:type="gramEnd"/>
      <w:r w:rsidR="00AD4F8F"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с легкой умственной отсталостью (интеллектуальными нарушениями)</w:t>
      </w:r>
      <w:r w:rsidR="0070606C">
        <w:rPr>
          <w:rFonts w:ascii="Times New Roman" w:hAnsi="Times New Roman" w:cs="Times New Roman"/>
          <w:b/>
          <w:sz w:val="24"/>
          <w:szCs w:val="24"/>
        </w:rPr>
        <w:t>.</w:t>
      </w:r>
    </w:p>
    <w:p w:rsidR="00424239" w:rsidRPr="00B42135" w:rsidRDefault="00424239" w:rsidP="00424239">
      <w:pPr>
        <w:spacing w:after="0" w:line="240" w:lineRule="auto"/>
        <w:jc w:val="center"/>
        <w:rPr>
          <w:rFonts w:ascii="Times New Roman" w:hAnsi="Times New Roman" w:cs="Times New Roman"/>
          <w:b/>
          <w:sz w:val="24"/>
          <w:szCs w:val="24"/>
        </w:rPr>
      </w:pP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70606C">
        <w:rPr>
          <w:rFonts w:ascii="Times New Roman" w:hAnsi="Times New Roman" w:cs="Times New Roman"/>
          <w:b/>
          <w:sz w:val="24"/>
          <w:szCs w:val="24"/>
        </w:rPr>
        <w:t>Умственная  отсталость</w:t>
      </w:r>
      <w:r w:rsidR="007F40A4" w:rsidRPr="00B42135">
        <w:rPr>
          <w:rFonts w:ascii="Times New Roman" w:hAnsi="Times New Roman" w:cs="Times New Roman"/>
          <w:sz w:val="24"/>
          <w:szCs w:val="24"/>
        </w:rPr>
        <w:t xml:space="preserve">  —  это  стой</w:t>
      </w:r>
      <w:r w:rsidR="00D51330" w:rsidRPr="00B42135">
        <w:rPr>
          <w:rFonts w:ascii="Times New Roman" w:hAnsi="Times New Roman" w:cs="Times New Roman"/>
          <w:sz w:val="24"/>
          <w:szCs w:val="24"/>
        </w:rPr>
        <w:t xml:space="preserve">кое,  выраженное  недоразвитие </w:t>
      </w:r>
      <w:r w:rsidR="007F40A4" w:rsidRPr="00B42135">
        <w:rPr>
          <w:rFonts w:ascii="Times New Roman" w:hAnsi="Times New Roman" w:cs="Times New Roman"/>
          <w:sz w:val="24"/>
          <w:szCs w:val="24"/>
        </w:rPr>
        <w:t>познавательной  деятельности  вследствие  диффузног</w:t>
      </w:r>
      <w:r w:rsidR="00D51330" w:rsidRPr="00B42135">
        <w:rPr>
          <w:rFonts w:ascii="Times New Roman" w:hAnsi="Times New Roman" w:cs="Times New Roman"/>
          <w:sz w:val="24"/>
          <w:szCs w:val="24"/>
        </w:rPr>
        <w:t xml:space="preserve">о  (разлитого) </w:t>
      </w:r>
      <w:r w:rsidR="007F40A4" w:rsidRPr="00B42135">
        <w:rPr>
          <w:rFonts w:ascii="Times New Roman" w:hAnsi="Times New Roman" w:cs="Times New Roman"/>
          <w:sz w:val="24"/>
          <w:szCs w:val="24"/>
        </w:rPr>
        <w:t>органического  поражения  центральной  нер</w:t>
      </w:r>
      <w:r w:rsidR="004761AF" w:rsidRPr="00B42135">
        <w:rPr>
          <w:rFonts w:ascii="Times New Roman" w:hAnsi="Times New Roman" w:cs="Times New Roman"/>
          <w:sz w:val="24"/>
          <w:szCs w:val="24"/>
        </w:rPr>
        <w:t xml:space="preserve">вной  системы  (ЦНС).  Понятие </w:t>
      </w:r>
      <w:r w:rsidR="007F40A4" w:rsidRPr="00B42135">
        <w:rPr>
          <w:rFonts w:ascii="Times New Roman" w:hAnsi="Times New Roman" w:cs="Times New Roman"/>
          <w:sz w:val="24"/>
          <w:szCs w:val="24"/>
        </w:rPr>
        <w:t>«умственной  отсталости»  по  степени  инт</w:t>
      </w:r>
      <w:r w:rsidR="00D51330" w:rsidRPr="00B42135">
        <w:rPr>
          <w:rFonts w:ascii="Times New Roman" w:hAnsi="Times New Roman" w:cs="Times New Roman"/>
          <w:sz w:val="24"/>
          <w:szCs w:val="24"/>
        </w:rPr>
        <w:t xml:space="preserve">еллектуальной  неполноценности </w:t>
      </w:r>
      <w:r w:rsidR="007F40A4" w:rsidRPr="00B42135">
        <w:rPr>
          <w:rFonts w:ascii="Times New Roman" w:hAnsi="Times New Roman" w:cs="Times New Roman"/>
          <w:sz w:val="24"/>
          <w:szCs w:val="24"/>
        </w:rPr>
        <w:t xml:space="preserve">применимо  к  разнообразной  группе </w:t>
      </w:r>
      <w:r w:rsidR="00D51330" w:rsidRPr="00B42135">
        <w:rPr>
          <w:rFonts w:ascii="Times New Roman" w:hAnsi="Times New Roman" w:cs="Times New Roman"/>
          <w:sz w:val="24"/>
          <w:szCs w:val="24"/>
        </w:rPr>
        <w:t xml:space="preserve"> детей.  Степень  выраженности </w:t>
      </w:r>
      <w:r w:rsidR="007F40A4" w:rsidRPr="00B42135">
        <w:rPr>
          <w:rFonts w:ascii="Times New Roman" w:hAnsi="Times New Roman" w:cs="Times New Roman"/>
          <w:sz w:val="24"/>
          <w:szCs w:val="24"/>
        </w:rPr>
        <w:t>интеллектуальной неполноценности коррелиру</w:t>
      </w:r>
      <w:r w:rsidR="00D51330" w:rsidRPr="00B42135">
        <w:rPr>
          <w:rFonts w:ascii="Times New Roman" w:hAnsi="Times New Roman" w:cs="Times New Roman"/>
          <w:sz w:val="24"/>
          <w:szCs w:val="24"/>
        </w:rPr>
        <w:t xml:space="preserve">ет (соотносится) со сроками, в </w:t>
      </w:r>
      <w:r w:rsidR="007F40A4" w:rsidRPr="00B42135">
        <w:rPr>
          <w:rFonts w:ascii="Times New Roman" w:hAnsi="Times New Roman" w:cs="Times New Roman"/>
          <w:sz w:val="24"/>
          <w:szCs w:val="24"/>
        </w:rPr>
        <w:t>которые возникло поражение ЦНС – чем оно</w:t>
      </w:r>
      <w:r w:rsidR="00D51330" w:rsidRPr="00B42135">
        <w:rPr>
          <w:rFonts w:ascii="Times New Roman" w:hAnsi="Times New Roman" w:cs="Times New Roman"/>
          <w:sz w:val="24"/>
          <w:szCs w:val="24"/>
        </w:rPr>
        <w:t xml:space="preserve"> произошло раньше, тем тяжелее </w:t>
      </w:r>
      <w:r w:rsidR="007F40A4" w:rsidRPr="00B42135">
        <w:rPr>
          <w:rFonts w:ascii="Times New Roman" w:hAnsi="Times New Roman" w:cs="Times New Roman"/>
          <w:sz w:val="24"/>
          <w:szCs w:val="24"/>
        </w:rPr>
        <w:t>последствия.  Также  степень  выраженност</w:t>
      </w:r>
      <w:r w:rsidR="00D51330" w:rsidRPr="00B42135">
        <w:rPr>
          <w:rFonts w:ascii="Times New Roman" w:hAnsi="Times New Roman" w:cs="Times New Roman"/>
          <w:sz w:val="24"/>
          <w:szCs w:val="24"/>
        </w:rPr>
        <w:t xml:space="preserve">и  интеллектуальных  нарушений </w:t>
      </w:r>
      <w:r w:rsidR="007F40A4" w:rsidRPr="00B42135">
        <w:rPr>
          <w:rFonts w:ascii="Times New Roman" w:hAnsi="Times New Roman" w:cs="Times New Roman"/>
          <w:sz w:val="24"/>
          <w:szCs w:val="24"/>
        </w:rPr>
        <w:t>определяется  интенсивностью  воздействия  вредных  факторов.</w:t>
      </w:r>
      <w:r w:rsidR="00D51330" w:rsidRPr="00B42135">
        <w:rPr>
          <w:rFonts w:ascii="Times New Roman" w:hAnsi="Times New Roman" w:cs="Times New Roman"/>
          <w:sz w:val="24"/>
          <w:szCs w:val="24"/>
        </w:rPr>
        <w:t xml:space="preserve">  Нередко </w:t>
      </w:r>
      <w:r w:rsidR="007F40A4" w:rsidRPr="00B42135">
        <w:rPr>
          <w:rFonts w:ascii="Times New Roman" w:hAnsi="Times New Roman" w:cs="Times New Roman"/>
          <w:sz w:val="24"/>
          <w:szCs w:val="24"/>
        </w:rPr>
        <w:t>умственная  отсталость  отягощен</w:t>
      </w:r>
      <w:r w:rsidR="00D51330" w:rsidRPr="00B42135">
        <w:rPr>
          <w:rFonts w:ascii="Times New Roman" w:hAnsi="Times New Roman" w:cs="Times New Roman"/>
          <w:sz w:val="24"/>
          <w:szCs w:val="24"/>
        </w:rPr>
        <w:t xml:space="preserve">а  психическими  заболеваниями различной </w:t>
      </w:r>
      <w:r w:rsidR="007F40A4" w:rsidRPr="00B42135">
        <w:rPr>
          <w:rFonts w:ascii="Times New Roman" w:hAnsi="Times New Roman" w:cs="Times New Roman"/>
          <w:sz w:val="24"/>
          <w:szCs w:val="24"/>
        </w:rPr>
        <w:t>этиологии,  что  требует  не  только  их  мед</w:t>
      </w:r>
      <w:r w:rsidR="00D51330" w:rsidRPr="00B42135">
        <w:rPr>
          <w:rFonts w:ascii="Times New Roman" w:hAnsi="Times New Roman" w:cs="Times New Roman"/>
          <w:sz w:val="24"/>
          <w:szCs w:val="24"/>
        </w:rPr>
        <w:t xml:space="preserve">икаментозного  лечения,  но  и </w:t>
      </w:r>
      <w:r w:rsidR="007F40A4" w:rsidRPr="00B42135">
        <w:rPr>
          <w:rFonts w:ascii="Times New Roman" w:hAnsi="Times New Roman" w:cs="Times New Roman"/>
          <w:sz w:val="24"/>
          <w:szCs w:val="24"/>
        </w:rPr>
        <w:t>организации  медицинского  сопров</w:t>
      </w:r>
      <w:r w:rsidR="00D51330" w:rsidRPr="00B42135">
        <w:rPr>
          <w:rFonts w:ascii="Times New Roman" w:hAnsi="Times New Roman" w:cs="Times New Roman"/>
          <w:sz w:val="24"/>
          <w:szCs w:val="24"/>
        </w:rPr>
        <w:t xml:space="preserve">ождения  таких  обучающихся  в </w:t>
      </w:r>
      <w:r w:rsidR="0026725C" w:rsidRPr="00B42135">
        <w:rPr>
          <w:rFonts w:ascii="Times New Roman" w:hAnsi="Times New Roman" w:cs="Times New Roman"/>
          <w:sz w:val="24"/>
          <w:szCs w:val="24"/>
        </w:rPr>
        <w:t xml:space="preserve">образовательных организациях.  </w:t>
      </w:r>
      <w:r w:rsidR="007F40A4" w:rsidRPr="00B42135">
        <w:rPr>
          <w:rFonts w:ascii="Times New Roman" w:hAnsi="Times New Roman" w:cs="Times New Roman"/>
          <w:sz w:val="24"/>
          <w:szCs w:val="24"/>
        </w:rPr>
        <w:t>В международной классификации бол</w:t>
      </w:r>
      <w:r w:rsidR="00D51330" w:rsidRPr="00B42135">
        <w:rPr>
          <w:rFonts w:ascii="Times New Roman" w:hAnsi="Times New Roman" w:cs="Times New Roman"/>
          <w:sz w:val="24"/>
          <w:szCs w:val="24"/>
        </w:rPr>
        <w:t xml:space="preserve">езней (МКБ-10) выделено четыре </w:t>
      </w:r>
      <w:r w:rsidR="007F40A4" w:rsidRPr="00B42135">
        <w:rPr>
          <w:rFonts w:ascii="Times New Roman" w:hAnsi="Times New Roman" w:cs="Times New Roman"/>
          <w:sz w:val="24"/>
          <w:szCs w:val="24"/>
        </w:rPr>
        <w:t xml:space="preserve">степени умственной </w:t>
      </w:r>
      <w:proofErr w:type="gramStart"/>
      <w:r w:rsidR="007F40A4" w:rsidRPr="00B42135">
        <w:rPr>
          <w:rFonts w:ascii="Times New Roman" w:hAnsi="Times New Roman" w:cs="Times New Roman"/>
          <w:sz w:val="24"/>
          <w:szCs w:val="24"/>
        </w:rPr>
        <w:t xml:space="preserve">отстало </w:t>
      </w:r>
      <w:proofErr w:type="spellStart"/>
      <w:r w:rsidR="007F40A4" w:rsidRPr="00B42135">
        <w:rPr>
          <w:rFonts w:ascii="Times New Roman" w:hAnsi="Times New Roman" w:cs="Times New Roman"/>
          <w:sz w:val="24"/>
          <w:szCs w:val="24"/>
        </w:rPr>
        <w:t>сти</w:t>
      </w:r>
      <w:proofErr w:type="spellEnd"/>
      <w:proofErr w:type="gramEnd"/>
      <w:r w:rsidR="007F40A4" w:rsidRPr="00B42135">
        <w:rPr>
          <w:rFonts w:ascii="Times New Roman" w:hAnsi="Times New Roman" w:cs="Times New Roman"/>
          <w:sz w:val="24"/>
          <w:szCs w:val="24"/>
        </w:rPr>
        <w:t xml:space="preserve">: легкая  (IQ  —  69-50) , умеренная (IQ  —  50-35),тяжелая (IQ — 34-20), глубокая (IQ&lt;20). </w:t>
      </w: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Развитие  ребенка  с  легкой  умственной  от</w:t>
      </w:r>
      <w:r w:rsidR="00D51330" w:rsidRPr="00B42135">
        <w:rPr>
          <w:rFonts w:ascii="Times New Roman" w:hAnsi="Times New Roman" w:cs="Times New Roman"/>
          <w:sz w:val="24"/>
          <w:szCs w:val="24"/>
        </w:rPr>
        <w:t xml:space="preserve">сталостью </w:t>
      </w:r>
      <w:r w:rsidR="007F40A4" w:rsidRPr="00B42135">
        <w:rPr>
          <w:rFonts w:ascii="Times New Roman" w:hAnsi="Times New Roman" w:cs="Times New Roman"/>
          <w:sz w:val="24"/>
          <w:szCs w:val="24"/>
        </w:rPr>
        <w:t xml:space="preserve">(интеллектуальными нарушениями), хотя и </w:t>
      </w:r>
      <w:r w:rsidR="00D51330" w:rsidRPr="00B42135">
        <w:rPr>
          <w:rFonts w:ascii="Times New Roman" w:hAnsi="Times New Roman" w:cs="Times New Roman"/>
          <w:sz w:val="24"/>
          <w:szCs w:val="24"/>
        </w:rPr>
        <w:t xml:space="preserve">происходит на дефектной основе </w:t>
      </w:r>
      <w:r w:rsidR="007F40A4" w:rsidRPr="00B42135">
        <w:rPr>
          <w:rFonts w:ascii="Times New Roman" w:hAnsi="Times New Roman" w:cs="Times New Roman"/>
          <w:sz w:val="24"/>
          <w:szCs w:val="24"/>
        </w:rPr>
        <w:t>и  характеризуется  замедленностью,  наличие</w:t>
      </w:r>
      <w:r w:rsidR="00D51330" w:rsidRPr="00B42135">
        <w:rPr>
          <w:rFonts w:ascii="Times New Roman" w:hAnsi="Times New Roman" w:cs="Times New Roman"/>
          <w:sz w:val="24"/>
          <w:szCs w:val="24"/>
        </w:rPr>
        <w:t xml:space="preserve">м  отклонений  от  нормального </w:t>
      </w:r>
      <w:r w:rsidR="007F40A4" w:rsidRPr="00B42135">
        <w:rPr>
          <w:rFonts w:ascii="Times New Roman" w:hAnsi="Times New Roman" w:cs="Times New Roman"/>
          <w:sz w:val="24"/>
          <w:szCs w:val="24"/>
        </w:rPr>
        <w:t>развития,  тем  не  менее,  представляет  с</w:t>
      </w:r>
      <w:r w:rsidR="00D51330" w:rsidRPr="00B42135">
        <w:rPr>
          <w:rFonts w:ascii="Times New Roman" w:hAnsi="Times New Roman" w:cs="Times New Roman"/>
          <w:sz w:val="24"/>
          <w:szCs w:val="24"/>
        </w:rPr>
        <w:t xml:space="preserve">обой  поступательный  процесс, </w:t>
      </w:r>
      <w:r w:rsidR="007F40A4" w:rsidRPr="00B42135">
        <w:rPr>
          <w:rFonts w:ascii="Times New Roman" w:hAnsi="Times New Roman" w:cs="Times New Roman"/>
          <w:sz w:val="24"/>
          <w:szCs w:val="24"/>
        </w:rPr>
        <w:t>привносящий качественные изменения в поз</w:t>
      </w:r>
      <w:r w:rsidR="00D51330" w:rsidRPr="00B42135">
        <w:rPr>
          <w:rFonts w:ascii="Times New Roman" w:hAnsi="Times New Roman" w:cs="Times New Roman"/>
          <w:sz w:val="24"/>
          <w:szCs w:val="24"/>
        </w:rPr>
        <w:t xml:space="preserve">навательную деятельность детей </w:t>
      </w:r>
      <w:r w:rsidR="007F40A4" w:rsidRPr="00B42135">
        <w:rPr>
          <w:rFonts w:ascii="Times New Roman" w:hAnsi="Times New Roman" w:cs="Times New Roman"/>
          <w:sz w:val="24"/>
          <w:szCs w:val="24"/>
        </w:rPr>
        <w:t xml:space="preserve">и их личностную сферу, что дает основания </w:t>
      </w:r>
      <w:r w:rsidR="00D51330" w:rsidRPr="00B42135">
        <w:rPr>
          <w:rFonts w:ascii="Times New Roman" w:hAnsi="Times New Roman" w:cs="Times New Roman"/>
          <w:sz w:val="24"/>
          <w:szCs w:val="24"/>
        </w:rPr>
        <w:t xml:space="preserve">для оптимистического прогноза. </w:t>
      </w:r>
      <w:r w:rsidR="007F40A4" w:rsidRPr="00B42135">
        <w:rPr>
          <w:rFonts w:ascii="Times New Roman" w:hAnsi="Times New Roman" w:cs="Times New Roman"/>
          <w:sz w:val="24"/>
          <w:szCs w:val="24"/>
        </w:rPr>
        <w:t xml:space="preserve">Затруднения в психическом развитии </w:t>
      </w:r>
      <w:r w:rsidR="00D51330" w:rsidRPr="00B42135">
        <w:rPr>
          <w:rFonts w:ascii="Times New Roman" w:hAnsi="Times New Roman" w:cs="Times New Roman"/>
          <w:sz w:val="24"/>
          <w:szCs w:val="24"/>
        </w:rPr>
        <w:t xml:space="preserve">детей с умственной отсталостью </w:t>
      </w:r>
      <w:r w:rsidR="007F40A4" w:rsidRPr="00B42135">
        <w:rPr>
          <w:rFonts w:ascii="Times New Roman" w:hAnsi="Times New Roman" w:cs="Times New Roman"/>
          <w:sz w:val="24"/>
          <w:szCs w:val="24"/>
        </w:rPr>
        <w:t xml:space="preserve">(интеллектуальными  нарушениями)  обусловлены  особенностями  их </w:t>
      </w:r>
      <w:r w:rsidR="00D51330" w:rsidRPr="00B42135">
        <w:rPr>
          <w:rFonts w:ascii="Times New Roman" w:hAnsi="Times New Roman" w:cs="Times New Roman"/>
          <w:sz w:val="24"/>
          <w:szCs w:val="24"/>
        </w:rPr>
        <w:t xml:space="preserve"> высшей </w:t>
      </w:r>
      <w:r w:rsidR="007F40A4" w:rsidRPr="00B42135">
        <w:rPr>
          <w:rFonts w:ascii="Times New Roman" w:hAnsi="Times New Roman" w:cs="Times New Roman"/>
          <w:sz w:val="24"/>
          <w:szCs w:val="24"/>
        </w:rPr>
        <w:t>нервной  деятельности  (слабостью  процессо</w:t>
      </w:r>
      <w:r w:rsidR="00D51330" w:rsidRPr="00B42135">
        <w:rPr>
          <w:rFonts w:ascii="Times New Roman" w:hAnsi="Times New Roman" w:cs="Times New Roman"/>
          <w:sz w:val="24"/>
          <w:szCs w:val="24"/>
        </w:rPr>
        <w:t xml:space="preserve">в  возбуждения  и  торможения, </w:t>
      </w:r>
      <w:r w:rsidR="007F40A4" w:rsidRPr="00B42135">
        <w:rPr>
          <w:rFonts w:ascii="Times New Roman" w:hAnsi="Times New Roman" w:cs="Times New Roman"/>
          <w:sz w:val="24"/>
          <w:szCs w:val="24"/>
        </w:rPr>
        <w:t>замедленным  формированием  условных  свя</w:t>
      </w:r>
      <w:r w:rsidR="00D51330" w:rsidRPr="00B42135">
        <w:rPr>
          <w:rFonts w:ascii="Times New Roman" w:hAnsi="Times New Roman" w:cs="Times New Roman"/>
          <w:sz w:val="24"/>
          <w:szCs w:val="24"/>
        </w:rPr>
        <w:t xml:space="preserve">зей, </w:t>
      </w:r>
      <w:proofErr w:type="spellStart"/>
      <w:r w:rsidR="00D51330" w:rsidRPr="00B42135">
        <w:rPr>
          <w:rFonts w:ascii="Times New Roman" w:hAnsi="Times New Roman" w:cs="Times New Roman"/>
          <w:sz w:val="24"/>
          <w:szCs w:val="24"/>
        </w:rPr>
        <w:t>тугоподвижностью</w:t>
      </w:r>
      <w:proofErr w:type="spellEnd"/>
      <w:r w:rsidR="00D51330" w:rsidRPr="00B42135">
        <w:rPr>
          <w:rFonts w:ascii="Times New Roman" w:hAnsi="Times New Roman" w:cs="Times New Roman"/>
          <w:sz w:val="24"/>
          <w:szCs w:val="24"/>
        </w:rPr>
        <w:t xml:space="preserve">  нервных </w:t>
      </w:r>
      <w:r w:rsidR="007F40A4" w:rsidRPr="00B42135">
        <w:rPr>
          <w:rFonts w:ascii="Times New Roman" w:hAnsi="Times New Roman" w:cs="Times New Roman"/>
          <w:sz w:val="24"/>
          <w:szCs w:val="24"/>
        </w:rPr>
        <w:t>процессов, нарушением взаимодействия пер</w:t>
      </w:r>
      <w:r w:rsidR="00D51330" w:rsidRPr="00B42135">
        <w:rPr>
          <w:rFonts w:ascii="Times New Roman" w:hAnsi="Times New Roman" w:cs="Times New Roman"/>
          <w:sz w:val="24"/>
          <w:szCs w:val="24"/>
        </w:rPr>
        <w:t xml:space="preserve">вой и второй сигнальных систем </w:t>
      </w:r>
      <w:r w:rsidR="007F40A4" w:rsidRPr="00B42135">
        <w:rPr>
          <w:rFonts w:ascii="Times New Roman" w:hAnsi="Times New Roman" w:cs="Times New Roman"/>
          <w:sz w:val="24"/>
          <w:szCs w:val="24"/>
        </w:rPr>
        <w:t xml:space="preserve">и  др.).  </w:t>
      </w:r>
      <w:proofErr w:type="gramStart"/>
      <w:r w:rsidR="007F40A4" w:rsidRPr="00B42135">
        <w:rPr>
          <w:rFonts w:ascii="Times New Roman" w:hAnsi="Times New Roman" w:cs="Times New Roman"/>
          <w:sz w:val="24"/>
          <w:szCs w:val="24"/>
        </w:rPr>
        <w:t>В  подавляющем  большинстве  случаев</w:t>
      </w:r>
      <w:r w:rsidR="00D51330" w:rsidRPr="00B42135">
        <w:rPr>
          <w:rFonts w:ascii="Times New Roman" w:hAnsi="Times New Roman" w:cs="Times New Roman"/>
          <w:sz w:val="24"/>
          <w:szCs w:val="24"/>
        </w:rPr>
        <w:t xml:space="preserve">  интеллектуальные  нарушения, </w:t>
      </w:r>
      <w:r w:rsidR="007F40A4" w:rsidRPr="00B42135">
        <w:rPr>
          <w:rFonts w:ascii="Times New Roman" w:hAnsi="Times New Roman" w:cs="Times New Roman"/>
          <w:sz w:val="24"/>
          <w:szCs w:val="24"/>
        </w:rPr>
        <w:t>имеющиеся у обучающихся с умственной от</w:t>
      </w:r>
      <w:r w:rsidR="00EA770B" w:rsidRPr="00B42135">
        <w:rPr>
          <w:rFonts w:ascii="Times New Roman" w:hAnsi="Times New Roman" w:cs="Times New Roman"/>
          <w:sz w:val="24"/>
          <w:szCs w:val="24"/>
        </w:rPr>
        <w:t xml:space="preserve">сталостью, являются следствием </w:t>
      </w:r>
      <w:r w:rsidR="007F40A4" w:rsidRPr="00B42135">
        <w:rPr>
          <w:rFonts w:ascii="Times New Roman" w:hAnsi="Times New Roman" w:cs="Times New Roman"/>
          <w:sz w:val="24"/>
          <w:szCs w:val="24"/>
        </w:rPr>
        <w:t>органического  поражения  ЦНС  на  ранних  э</w:t>
      </w:r>
      <w:r w:rsidR="00EA770B" w:rsidRPr="00B42135">
        <w:rPr>
          <w:rFonts w:ascii="Times New Roman" w:hAnsi="Times New Roman" w:cs="Times New Roman"/>
          <w:sz w:val="24"/>
          <w:szCs w:val="24"/>
        </w:rPr>
        <w:t>тапах  онтогенеза.</w:t>
      </w:r>
      <w:proofErr w:type="gramEnd"/>
      <w:r w:rsidR="00EA770B" w:rsidRPr="00B42135">
        <w:rPr>
          <w:rFonts w:ascii="Times New Roman" w:hAnsi="Times New Roman" w:cs="Times New Roman"/>
          <w:sz w:val="24"/>
          <w:szCs w:val="24"/>
        </w:rPr>
        <w:t xml:space="preserve">  Негативное </w:t>
      </w:r>
      <w:r w:rsidR="007F40A4" w:rsidRPr="00B42135">
        <w:rPr>
          <w:rFonts w:ascii="Times New Roman" w:hAnsi="Times New Roman" w:cs="Times New Roman"/>
          <w:sz w:val="24"/>
          <w:szCs w:val="24"/>
        </w:rPr>
        <w:t xml:space="preserve">влияние  органического  поражения  ЦНС  имеет  системный  </w:t>
      </w:r>
      <w:r w:rsidR="00EA770B" w:rsidRPr="00B42135">
        <w:rPr>
          <w:rFonts w:ascii="Times New Roman" w:hAnsi="Times New Roman" w:cs="Times New Roman"/>
          <w:sz w:val="24"/>
          <w:szCs w:val="24"/>
        </w:rPr>
        <w:t xml:space="preserve">характер,  когда  в </w:t>
      </w:r>
      <w:r w:rsidR="007F40A4" w:rsidRPr="00B42135">
        <w:rPr>
          <w:rFonts w:ascii="Times New Roman" w:hAnsi="Times New Roman" w:cs="Times New Roman"/>
          <w:sz w:val="24"/>
          <w:szCs w:val="24"/>
        </w:rPr>
        <w:t>патологический  процесс  оказывают</w:t>
      </w:r>
      <w:r w:rsidR="00EA770B" w:rsidRPr="00B42135">
        <w:rPr>
          <w:rFonts w:ascii="Times New Roman" w:hAnsi="Times New Roman" w:cs="Times New Roman"/>
          <w:sz w:val="24"/>
          <w:szCs w:val="24"/>
        </w:rPr>
        <w:t xml:space="preserve">ся  вовлеченными  все  стороны </w:t>
      </w:r>
      <w:r w:rsidR="007F40A4" w:rsidRPr="00B42135">
        <w:rPr>
          <w:rFonts w:ascii="Times New Roman" w:hAnsi="Times New Roman" w:cs="Times New Roman"/>
          <w:sz w:val="24"/>
          <w:szCs w:val="24"/>
        </w:rPr>
        <w:t>психофизического  развития  ребенка</w:t>
      </w:r>
      <w:r w:rsidR="004761AF" w:rsidRPr="00B42135">
        <w:rPr>
          <w:rFonts w:ascii="Times New Roman" w:hAnsi="Times New Roman" w:cs="Times New Roman"/>
          <w:sz w:val="24"/>
          <w:szCs w:val="24"/>
        </w:rPr>
        <w:t>:  мотивационно-</w:t>
      </w:r>
      <w:proofErr w:type="spellStart"/>
      <w:r w:rsidR="004761AF" w:rsidRPr="00B42135">
        <w:rPr>
          <w:rFonts w:ascii="Times New Roman" w:hAnsi="Times New Roman" w:cs="Times New Roman"/>
          <w:sz w:val="24"/>
          <w:szCs w:val="24"/>
        </w:rPr>
        <w:t>потребностная</w:t>
      </w:r>
      <w:proofErr w:type="spellEnd"/>
      <w:r w:rsidR="004761AF"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социально-личностная, моторно-двигательна</w:t>
      </w:r>
      <w:r w:rsidR="00EA770B" w:rsidRPr="00B42135">
        <w:rPr>
          <w:rFonts w:ascii="Times New Roman" w:hAnsi="Times New Roman" w:cs="Times New Roman"/>
          <w:sz w:val="24"/>
          <w:szCs w:val="24"/>
        </w:rPr>
        <w:t xml:space="preserve">я; эмоционально-волевая сферы, </w:t>
      </w:r>
      <w:r w:rsidR="007F40A4" w:rsidRPr="00B42135">
        <w:rPr>
          <w:rFonts w:ascii="Times New Roman" w:hAnsi="Times New Roman" w:cs="Times New Roman"/>
          <w:sz w:val="24"/>
          <w:szCs w:val="24"/>
        </w:rPr>
        <w:t>а также когнитивные процессы ― восприятие</w:t>
      </w:r>
      <w:r w:rsidR="00EA770B" w:rsidRPr="00B42135">
        <w:rPr>
          <w:rFonts w:ascii="Times New Roman" w:hAnsi="Times New Roman" w:cs="Times New Roman"/>
          <w:sz w:val="24"/>
          <w:szCs w:val="24"/>
        </w:rPr>
        <w:t xml:space="preserve">, мышление, деятельность, речь </w:t>
      </w:r>
      <w:r w:rsidR="007F40A4" w:rsidRPr="00B42135">
        <w:rPr>
          <w:rFonts w:ascii="Times New Roman" w:hAnsi="Times New Roman" w:cs="Times New Roman"/>
          <w:sz w:val="24"/>
          <w:szCs w:val="24"/>
        </w:rPr>
        <w:t>и  поведение.  Последствия  поражения  ЦНС  в</w:t>
      </w:r>
      <w:r w:rsidR="00EA770B" w:rsidRPr="00B42135">
        <w:rPr>
          <w:rFonts w:ascii="Times New Roman" w:hAnsi="Times New Roman" w:cs="Times New Roman"/>
          <w:sz w:val="24"/>
          <w:szCs w:val="24"/>
        </w:rPr>
        <w:t xml:space="preserve">ыражаются  в  задержке  сроков </w:t>
      </w:r>
      <w:r w:rsidR="007F40A4" w:rsidRPr="00B42135">
        <w:rPr>
          <w:rFonts w:ascii="Times New Roman" w:hAnsi="Times New Roman" w:cs="Times New Roman"/>
          <w:sz w:val="24"/>
          <w:szCs w:val="24"/>
        </w:rPr>
        <w:t>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w:t>
      </w:r>
      <w:r w:rsidR="00EA770B" w:rsidRPr="00B42135">
        <w:rPr>
          <w:rFonts w:ascii="Times New Roman" w:hAnsi="Times New Roman" w:cs="Times New Roman"/>
          <w:sz w:val="24"/>
          <w:szCs w:val="24"/>
        </w:rPr>
        <w:t xml:space="preserve"> очередь, затрудняет включение </w:t>
      </w:r>
      <w:r w:rsidR="007F40A4" w:rsidRPr="00B42135">
        <w:rPr>
          <w:rFonts w:ascii="Times New Roman" w:hAnsi="Times New Roman" w:cs="Times New Roman"/>
          <w:sz w:val="24"/>
          <w:szCs w:val="24"/>
        </w:rPr>
        <w:t>ребенка  в  освоение  пласта  социаль</w:t>
      </w:r>
      <w:r w:rsidR="00EA770B" w:rsidRPr="00B42135">
        <w:rPr>
          <w:rFonts w:ascii="Times New Roman" w:hAnsi="Times New Roman" w:cs="Times New Roman"/>
          <w:sz w:val="24"/>
          <w:szCs w:val="24"/>
        </w:rPr>
        <w:t xml:space="preserve">ных  и  культурных  достижений </w:t>
      </w:r>
      <w:r w:rsidR="007F40A4" w:rsidRPr="00B42135">
        <w:rPr>
          <w:rFonts w:ascii="Times New Roman" w:hAnsi="Times New Roman" w:cs="Times New Roman"/>
          <w:sz w:val="24"/>
          <w:szCs w:val="24"/>
        </w:rPr>
        <w:t>общечеловечес</w:t>
      </w:r>
      <w:r w:rsidR="0026725C" w:rsidRPr="00B42135">
        <w:rPr>
          <w:rFonts w:ascii="Times New Roman" w:hAnsi="Times New Roman" w:cs="Times New Roman"/>
          <w:sz w:val="24"/>
          <w:szCs w:val="24"/>
        </w:rPr>
        <w:t xml:space="preserve">кого опыта традиционным путем. </w:t>
      </w:r>
      <w:r w:rsidR="007F40A4" w:rsidRPr="00B42135">
        <w:rPr>
          <w:rFonts w:ascii="Times New Roman" w:hAnsi="Times New Roman" w:cs="Times New Roman"/>
          <w:sz w:val="24"/>
          <w:szCs w:val="24"/>
        </w:rPr>
        <w:t xml:space="preserve">В  структуре  психики  такого  ребенка  в  первую  </w:t>
      </w:r>
      <w:r w:rsidR="00EA770B" w:rsidRPr="00B42135">
        <w:rPr>
          <w:rFonts w:ascii="Times New Roman" w:hAnsi="Times New Roman" w:cs="Times New Roman"/>
          <w:sz w:val="24"/>
          <w:szCs w:val="24"/>
        </w:rPr>
        <w:lastRenderedPageBreak/>
        <w:t xml:space="preserve">очередь  отмечается </w:t>
      </w:r>
      <w:r w:rsidR="007F40A4" w:rsidRPr="00B42135">
        <w:rPr>
          <w:rFonts w:ascii="Times New Roman" w:hAnsi="Times New Roman" w:cs="Times New Roman"/>
          <w:sz w:val="24"/>
          <w:szCs w:val="24"/>
        </w:rPr>
        <w:t>недоразвитие  познавательных  интересо</w:t>
      </w:r>
      <w:r w:rsidR="00EA770B" w:rsidRPr="00B42135">
        <w:rPr>
          <w:rFonts w:ascii="Times New Roman" w:hAnsi="Times New Roman" w:cs="Times New Roman"/>
          <w:sz w:val="24"/>
          <w:szCs w:val="24"/>
        </w:rPr>
        <w:t xml:space="preserve">в  и  снижение  познавательной </w:t>
      </w:r>
      <w:r w:rsidR="007F40A4" w:rsidRPr="00B42135">
        <w:rPr>
          <w:rFonts w:ascii="Times New Roman" w:hAnsi="Times New Roman" w:cs="Times New Roman"/>
          <w:sz w:val="24"/>
          <w:szCs w:val="24"/>
        </w:rPr>
        <w:t>активности, что обусловлено  замедленность</w:t>
      </w:r>
      <w:r w:rsidR="00EA770B" w:rsidRPr="00B42135">
        <w:rPr>
          <w:rFonts w:ascii="Times New Roman" w:hAnsi="Times New Roman" w:cs="Times New Roman"/>
          <w:sz w:val="24"/>
          <w:szCs w:val="24"/>
        </w:rPr>
        <w:t xml:space="preserve">ю темпа психических процессов, </w:t>
      </w:r>
      <w:r w:rsidR="007F40A4" w:rsidRPr="00B42135">
        <w:rPr>
          <w:rFonts w:ascii="Times New Roman" w:hAnsi="Times New Roman" w:cs="Times New Roman"/>
          <w:sz w:val="24"/>
          <w:szCs w:val="24"/>
        </w:rPr>
        <w:t>их слабой подвижностью и переключаемос</w:t>
      </w:r>
      <w:r w:rsidR="00EA770B" w:rsidRPr="00B42135">
        <w:rPr>
          <w:rFonts w:ascii="Times New Roman" w:hAnsi="Times New Roman" w:cs="Times New Roman"/>
          <w:sz w:val="24"/>
          <w:szCs w:val="24"/>
        </w:rPr>
        <w:t xml:space="preserve">тью. При умственной отсталости </w:t>
      </w:r>
      <w:r w:rsidR="007F40A4" w:rsidRPr="00B42135">
        <w:rPr>
          <w:rFonts w:ascii="Times New Roman" w:hAnsi="Times New Roman" w:cs="Times New Roman"/>
          <w:sz w:val="24"/>
          <w:szCs w:val="24"/>
        </w:rPr>
        <w:t>страдают  не  только  высшие  психические  ф</w:t>
      </w:r>
      <w:r w:rsidR="00EA770B" w:rsidRPr="00B42135">
        <w:rPr>
          <w:rFonts w:ascii="Times New Roman" w:hAnsi="Times New Roman" w:cs="Times New Roman"/>
          <w:sz w:val="24"/>
          <w:szCs w:val="24"/>
        </w:rPr>
        <w:t xml:space="preserve">ункции,  но  и  эмоции,  воля, </w:t>
      </w:r>
      <w:r w:rsidR="007F40A4" w:rsidRPr="00B42135">
        <w:rPr>
          <w:rFonts w:ascii="Times New Roman" w:hAnsi="Times New Roman" w:cs="Times New Roman"/>
          <w:sz w:val="24"/>
          <w:szCs w:val="24"/>
        </w:rPr>
        <w:t>поведение,  в  некоторых  случаях  физичес</w:t>
      </w:r>
      <w:r w:rsidR="00EA770B" w:rsidRPr="00B42135">
        <w:rPr>
          <w:rFonts w:ascii="Times New Roman" w:hAnsi="Times New Roman" w:cs="Times New Roman"/>
          <w:sz w:val="24"/>
          <w:szCs w:val="24"/>
        </w:rPr>
        <w:t xml:space="preserve">кое  развитие,  хотя  наиболее </w:t>
      </w:r>
      <w:r w:rsidR="007F40A4" w:rsidRPr="00B42135">
        <w:rPr>
          <w:rFonts w:ascii="Times New Roman" w:hAnsi="Times New Roman" w:cs="Times New Roman"/>
          <w:sz w:val="24"/>
          <w:szCs w:val="24"/>
        </w:rPr>
        <w:t>нарушенным является мышление, и  прежде в</w:t>
      </w:r>
      <w:r w:rsidR="00EA770B" w:rsidRPr="00B42135">
        <w:rPr>
          <w:rFonts w:ascii="Times New Roman" w:hAnsi="Times New Roman" w:cs="Times New Roman"/>
          <w:sz w:val="24"/>
          <w:szCs w:val="24"/>
        </w:rPr>
        <w:t xml:space="preserve">сего, способность к отвлечению </w:t>
      </w:r>
      <w:r w:rsidR="007F40A4" w:rsidRPr="00B42135">
        <w:rPr>
          <w:rFonts w:ascii="Times New Roman" w:hAnsi="Times New Roman" w:cs="Times New Roman"/>
          <w:sz w:val="24"/>
          <w:szCs w:val="24"/>
        </w:rPr>
        <w:t xml:space="preserve">и обобщению. </w:t>
      </w:r>
      <w:proofErr w:type="gramStart"/>
      <w:r w:rsidR="007F40A4" w:rsidRPr="00B42135">
        <w:rPr>
          <w:rFonts w:ascii="Times New Roman" w:hAnsi="Times New Roman" w:cs="Times New Roman"/>
          <w:sz w:val="24"/>
          <w:szCs w:val="24"/>
        </w:rPr>
        <w:t>Вместе с тем, Российская дефектология (ка</w:t>
      </w:r>
      <w:r w:rsidR="00EA770B" w:rsidRPr="00B42135">
        <w:rPr>
          <w:rFonts w:ascii="Times New Roman" w:hAnsi="Times New Roman" w:cs="Times New Roman"/>
          <w:sz w:val="24"/>
          <w:szCs w:val="24"/>
        </w:rPr>
        <w:t xml:space="preserve">к правопреемница </w:t>
      </w:r>
      <w:r w:rsidR="007F40A4" w:rsidRPr="00B42135">
        <w:rPr>
          <w:rFonts w:ascii="Times New Roman" w:hAnsi="Times New Roman" w:cs="Times New Roman"/>
          <w:sz w:val="24"/>
          <w:szCs w:val="24"/>
        </w:rPr>
        <w:t>советской)  ру</w:t>
      </w:r>
      <w:r w:rsidR="004761AF" w:rsidRPr="00B42135">
        <w:rPr>
          <w:rFonts w:ascii="Times New Roman" w:hAnsi="Times New Roman" w:cs="Times New Roman"/>
          <w:sz w:val="24"/>
          <w:szCs w:val="24"/>
        </w:rPr>
        <w:t>ководствуется  теоретическим  по</w:t>
      </w:r>
      <w:r w:rsidR="00EA770B" w:rsidRPr="00B42135">
        <w:rPr>
          <w:rFonts w:ascii="Times New Roman" w:hAnsi="Times New Roman" w:cs="Times New Roman"/>
          <w:sz w:val="24"/>
          <w:szCs w:val="24"/>
        </w:rPr>
        <w:t xml:space="preserve">стулатом  Л. С. Выготского  о </w:t>
      </w:r>
      <w:r w:rsidR="007F40A4" w:rsidRPr="00B42135">
        <w:rPr>
          <w:rFonts w:ascii="Times New Roman" w:hAnsi="Times New Roman" w:cs="Times New Roman"/>
          <w:sz w:val="24"/>
          <w:szCs w:val="24"/>
        </w:rPr>
        <w:t>том,  что  своевременная  педагогическая  корре</w:t>
      </w:r>
      <w:r w:rsidR="00EA770B" w:rsidRPr="00B42135">
        <w:rPr>
          <w:rFonts w:ascii="Times New Roman" w:hAnsi="Times New Roman" w:cs="Times New Roman"/>
          <w:sz w:val="24"/>
          <w:szCs w:val="24"/>
        </w:rPr>
        <w:t>кция  с  учетом  специфических</w:t>
      </w:r>
      <w:r w:rsidR="00AD4F8F" w:rsidRPr="00B42135">
        <w:rPr>
          <w:rFonts w:ascii="Times New Roman" w:hAnsi="Times New Roman" w:cs="Times New Roman"/>
          <w:sz w:val="24"/>
          <w:szCs w:val="24"/>
        </w:rPr>
        <w:t xml:space="preserve"> </w:t>
      </w:r>
      <w:r w:rsidR="00D55440" w:rsidRPr="00B42135">
        <w:rPr>
          <w:rFonts w:ascii="Times New Roman" w:hAnsi="Times New Roman" w:cs="Times New Roman"/>
          <w:sz w:val="24"/>
          <w:szCs w:val="24"/>
        </w:rPr>
        <w:t>о</w:t>
      </w:r>
      <w:r w:rsidR="007F40A4" w:rsidRPr="00B42135">
        <w:rPr>
          <w:rFonts w:ascii="Times New Roman" w:hAnsi="Times New Roman" w:cs="Times New Roman"/>
          <w:sz w:val="24"/>
          <w:szCs w:val="24"/>
        </w:rPr>
        <w:t>собенностей  каждого  ребен</w:t>
      </w:r>
      <w:r w:rsidR="00EA770B" w:rsidRPr="00B42135">
        <w:rPr>
          <w:rFonts w:ascii="Times New Roman" w:hAnsi="Times New Roman" w:cs="Times New Roman"/>
          <w:sz w:val="24"/>
          <w:szCs w:val="24"/>
        </w:rPr>
        <w:t xml:space="preserve">ка  с  умственной  отсталостью </w:t>
      </w:r>
      <w:r w:rsidR="007F40A4" w:rsidRPr="00B42135">
        <w:rPr>
          <w:rFonts w:ascii="Times New Roman" w:hAnsi="Times New Roman" w:cs="Times New Roman"/>
          <w:sz w:val="24"/>
          <w:szCs w:val="24"/>
        </w:rPr>
        <w:t>(интеллектуальными нарушениями)    «запус</w:t>
      </w:r>
      <w:r w:rsidR="00EA770B" w:rsidRPr="00B42135">
        <w:rPr>
          <w:rFonts w:ascii="Times New Roman" w:hAnsi="Times New Roman" w:cs="Times New Roman"/>
          <w:sz w:val="24"/>
          <w:szCs w:val="24"/>
        </w:rPr>
        <w:t xml:space="preserve">кает» компенсаторные процессы, </w:t>
      </w:r>
      <w:r w:rsidR="007F40A4" w:rsidRPr="00B42135">
        <w:rPr>
          <w:rFonts w:ascii="Times New Roman" w:hAnsi="Times New Roman" w:cs="Times New Roman"/>
          <w:sz w:val="24"/>
          <w:szCs w:val="24"/>
        </w:rPr>
        <w:t>обеспечивающие реализацию их потенциальных возможностей.</w:t>
      </w:r>
      <w:proofErr w:type="gramEnd"/>
      <w:r w:rsidR="007F40A4" w:rsidRPr="00B42135">
        <w:rPr>
          <w:rFonts w:ascii="Times New Roman" w:hAnsi="Times New Roman" w:cs="Times New Roman"/>
          <w:sz w:val="24"/>
          <w:szCs w:val="24"/>
        </w:rPr>
        <w:t xml:space="preserve"> Развитие  всех  психических  </w:t>
      </w:r>
      <w:r w:rsidR="00EA770B" w:rsidRPr="00B42135">
        <w:rPr>
          <w:rFonts w:ascii="Times New Roman" w:hAnsi="Times New Roman" w:cs="Times New Roman"/>
          <w:sz w:val="24"/>
          <w:szCs w:val="24"/>
        </w:rPr>
        <w:t xml:space="preserve">процессов  у  детей  с  легкой умственной </w:t>
      </w:r>
      <w:r w:rsidR="007F40A4" w:rsidRPr="00B42135">
        <w:rPr>
          <w:rFonts w:ascii="Times New Roman" w:hAnsi="Times New Roman" w:cs="Times New Roman"/>
          <w:sz w:val="24"/>
          <w:szCs w:val="24"/>
        </w:rPr>
        <w:t>отсталостью  (интеллектуальными  нарушениями)  отличается  кач</w:t>
      </w:r>
      <w:r w:rsidR="00EA770B" w:rsidRPr="00B42135">
        <w:rPr>
          <w:rFonts w:ascii="Times New Roman" w:hAnsi="Times New Roman" w:cs="Times New Roman"/>
          <w:sz w:val="24"/>
          <w:szCs w:val="24"/>
        </w:rPr>
        <w:t xml:space="preserve">ественным </w:t>
      </w:r>
      <w:r w:rsidR="007F40A4" w:rsidRPr="00B42135">
        <w:rPr>
          <w:rFonts w:ascii="Times New Roman" w:hAnsi="Times New Roman" w:cs="Times New Roman"/>
          <w:sz w:val="24"/>
          <w:szCs w:val="24"/>
        </w:rPr>
        <w:t xml:space="preserve">своеобразием.  Относительно  сохранной </w:t>
      </w:r>
      <w:r w:rsidR="00EA770B" w:rsidRPr="00B42135">
        <w:rPr>
          <w:rFonts w:ascii="Times New Roman" w:hAnsi="Times New Roman" w:cs="Times New Roman"/>
          <w:sz w:val="24"/>
          <w:szCs w:val="24"/>
        </w:rPr>
        <w:t xml:space="preserve"> у  </w:t>
      </w:r>
      <w:proofErr w:type="gramStart"/>
      <w:r w:rsidR="00EA770B" w:rsidRPr="00B42135">
        <w:rPr>
          <w:rFonts w:ascii="Times New Roman" w:hAnsi="Times New Roman" w:cs="Times New Roman"/>
          <w:sz w:val="24"/>
          <w:szCs w:val="24"/>
        </w:rPr>
        <w:t>обучающихся</w:t>
      </w:r>
      <w:proofErr w:type="gramEnd"/>
      <w:r w:rsidR="00EA770B" w:rsidRPr="00B42135">
        <w:rPr>
          <w:rFonts w:ascii="Times New Roman" w:hAnsi="Times New Roman" w:cs="Times New Roman"/>
          <w:sz w:val="24"/>
          <w:szCs w:val="24"/>
        </w:rPr>
        <w:t xml:space="preserve">  с  умственной </w:t>
      </w:r>
      <w:r w:rsidR="007F40A4" w:rsidRPr="00B42135">
        <w:rPr>
          <w:rFonts w:ascii="Times New Roman" w:hAnsi="Times New Roman" w:cs="Times New Roman"/>
          <w:sz w:val="24"/>
          <w:szCs w:val="24"/>
        </w:rPr>
        <w:t>отсталостью  (интеллектуальными  нарушени</w:t>
      </w:r>
      <w:r w:rsidR="004761AF" w:rsidRPr="00B42135">
        <w:rPr>
          <w:rFonts w:ascii="Times New Roman" w:hAnsi="Times New Roman" w:cs="Times New Roman"/>
          <w:sz w:val="24"/>
          <w:szCs w:val="24"/>
        </w:rPr>
        <w:t>я</w:t>
      </w:r>
      <w:r w:rsidR="00EA770B" w:rsidRPr="00B42135">
        <w:rPr>
          <w:rFonts w:ascii="Times New Roman" w:hAnsi="Times New Roman" w:cs="Times New Roman"/>
          <w:sz w:val="24"/>
          <w:szCs w:val="24"/>
        </w:rPr>
        <w:t xml:space="preserve">ми)  оказывается  чувственная </w:t>
      </w:r>
      <w:r w:rsidR="007F40A4" w:rsidRPr="00B42135">
        <w:rPr>
          <w:rFonts w:ascii="Times New Roman" w:hAnsi="Times New Roman" w:cs="Times New Roman"/>
          <w:sz w:val="24"/>
          <w:szCs w:val="24"/>
        </w:rPr>
        <w:t xml:space="preserve">ступень  познания  ―  ощущение  и  восприятие.  </w:t>
      </w:r>
      <w:r w:rsidR="00EA770B" w:rsidRPr="00B42135">
        <w:rPr>
          <w:rFonts w:ascii="Times New Roman" w:hAnsi="Times New Roman" w:cs="Times New Roman"/>
          <w:sz w:val="24"/>
          <w:szCs w:val="24"/>
        </w:rPr>
        <w:t xml:space="preserve">Но  и  в  этих  познавательных </w:t>
      </w:r>
      <w:r w:rsidR="007F40A4" w:rsidRPr="00B42135">
        <w:rPr>
          <w:rFonts w:ascii="Times New Roman" w:hAnsi="Times New Roman" w:cs="Times New Roman"/>
          <w:sz w:val="24"/>
          <w:szCs w:val="24"/>
        </w:rPr>
        <w:t xml:space="preserve">процессах  сказывается  </w:t>
      </w:r>
      <w:proofErr w:type="spellStart"/>
      <w:r w:rsidR="007F40A4" w:rsidRPr="00B42135">
        <w:rPr>
          <w:rFonts w:ascii="Times New Roman" w:hAnsi="Times New Roman" w:cs="Times New Roman"/>
          <w:sz w:val="24"/>
          <w:szCs w:val="24"/>
        </w:rPr>
        <w:t>дефицитарн</w:t>
      </w:r>
      <w:r w:rsidR="00EA770B" w:rsidRPr="00B42135">
        <w:rPr>
          <w:rFonts w:ascii="Times New Roman" w:hAnsi="Times New Roman" w:cs="Times New Roman"/>
          <w:sz w:val="24"/>
          <w:szCs w:val="24"/>
        </w:rPr>
        <w:t>ость</w:t>
      </w:r>
      <w:proofErr w:type="spellEnd"/>
      <w:r w:rsidR="00EA770B" w:rsidRPr="00B42135">
        <w:rPr>
          <w:rFonts w:ascii="Times New Roman" w:hAnsi="Times New Roman" w:cs="Times New Roman"/>
          <w:sz w:val="24"/>
          <w:szCs w:val="24"/>
        </w:rPr>
        <w:t xml:space="preserve">:  неточность  и  слабость </w:t>
      </w:r>
      <w:r w:rsidR="007F40A4" w:rsidRPr="00B42135">
        <w:rPr>
          <w:rFonts w:ascii="Times New Roman" w:hAnsi="Times New Roman" w:cs="Times New Roman"/>
          <w:sz w:val="24"/>
          <w:szCs w:val="24"/>
        </w:rPr>
        <w:t xml:space="preserve">дифференцировки  зрительных,  слуховых, </w:t>
      </w:r>
      <w:r w:rsidR="00EA770B" w:rsidRPr="00B42135">
        <w:rPr>
          <w:rFonts w:ascii="Times New Roman" w:hAnsi="Times New Roman" w:cs="Times New Roman"/>
          <w:sz w:val="24"/>
          <w:szCs w:val="24"/>
        </w:rPr>
        <w:t xml:space="preserve"> кинестетических,  тактильных, </w:t>
      </w:r>
      <w:r w:rsidR="007F40A4" w:rsidRPr="00B42135">
        <w:rPr>
          <w:rFonts w:ascii="Times New Roman" w:hAnsi="Times New Roman" w:cs="Times New Roman"/>
          <w:sz w:val="24"/>
          <w:szCs w:val="24"/>
        </w:rPr>
        <w:t>обонятельных и  вкусовых  ощущений приводя</w:t>
      </w:r>
      <w:r w:rsidR="00EA770B" w:rsidRPr="00B42135">
        <w:rPr>
          <w:rFonts w:ascii="Times New Roman" w:hAnsi="Times New Roman" w:cs="Times New Roman"/>
          <w:sz w:val="24"/>
          <w:szCs w:val="24"/>
        </w:rPr>
        <w:t xml:space="preserve">т к  затруднению  адекватности </w:t>
      </w:r>
      <w:r w:rsidR="007F40A4" w:rsidRPr="00B42135">
        <w:rPr>
          <w:rFonts w:ascii="Times New Roman" w:hAnsi="Times New Roman" w:cs="Times New Roman"/>
          <w:sz w:val="24"/>
          <w:szCs w:val="24"/>
        </w:rPr>
        <w:t>ориентировки  детей  с  умственной  о</w:t>
      </w:r>
      <w:r w:rsidR="004761AF" w:rsidRPr="00B42135">
        <w:rPr>
          <w:rFonts w:ascii="Times New Roman" w:hAnsi="Times New Roman" w:cs="Times New Roman"/>
          <w:sz w:val="24"/>
          <w:szCs w:val="24"/>
        </w:rPr>
        <w:t xml:space="preserve">тсталостью  (интеллектуальными </w:t>
      </w:r>
      <w:r w:rsidR="007F40A4" w:rsidRPr="00B42135">
        <w:rPr>
          <w:rFonts w:ascii="Times New Roman" w:hAnsi="Times New Roman" w:cs="Times New Roman"/>
          <w:sz w:val="24"/>
          <w:szCs w:val="24"/>
        </w:rPr>
        <w:t>нарушениями)  в окружающей среде. Наруше</w:t>
      </w:r>
      <w:r w:rsidR="00EA770B" w:rsidRPr="00B42135">
        <w:rPr>
          <w:rFonts w:ascii="Times New Roman" w:hAnsi="Times New Roman" w:cs="Times New Roman"/>
          <w:sz w:val="24"/>
          <w:szCs w:val="24"/>
        </w:rPr>
        <w:t xml:space="preserve">ние объема и темпа восприятия, </w:t>
      </w:r>
      <w:r w:rsidR="007F40A4" w:rsidRPr="00B42135">
        <w:rPr>
          <w:rFonts w:ascii="Times New Roman" w:hAnsi="Times New Roman" w:cs="Times New Roman"/>
          <w:sz w:val="24"/>
          <w:szCs w:val="24"/>
        </w:rPr>
        <w:t>недостаточная его дифференцировка, не мог</w:t>
      </w:r>
      <w:r w:rsidR="00EA770B" w:rsidRPr="00B42135">
        <w:rPr>
          <w:rFonts w:ascii="Times New Roman" w:hAnsi="Times New Roman" w:cs="Times New Roman"/>
          <w:sz w:val="24"/>
          <w:szCs w:val="24"/>
        </w:rPr>
        <w:t xml:space="preserve">ут не оказывать отрицательного </w:t>
      </w:r>
      <w:r w:rsidR="007F40A4" w:rsidRPr="00B42135">
        <w:rPr>
          <w:rFonts w:ascii="Times New Roman" w:hAnsi="Times New Roman" w:cs="Times New Roman"/>
          <w:sz w:val="24"/>
          <w:szCs w:val="24"/>
        </w:rPr>
        <w:t>влияния  на  весь  ход  развития  ребен</w:t>
      </w:r>
      <w:r w:rsidR="00EA770B" w:rsidRPr="00B42135">
        <w:rPr>
          <w:rFonts w:ascii="Times New Roman" w:hAnsi="Times New Roman" w:cs="Times New Roman"/>
          <w:sz w:val="24"/>
          <w:szCs w:val="24"/>
        </w:rPr>
        <w:t xml:space="preserve">ка  с  умственной  отсталостью </w:t>
      </w:r>
      <w:r w:rsidR="007F40A4" w:rsidRPr="00B42135">
        <w:rPr>
          <w:rFonts w:ascii="Times New Roman" w:hAnsi="Times New Roman" w:cs="Times New Roman"/>
          <w:sz w:val="24"/>
          <w:szCs w:val="24"/>
        </w:rPr>
        <w:t>(интеллектуальными  нарушениями).  Однако  о</w:t>
      </w:r>
      <w:r w:rsidR="00EA770B" w:rsidRPr="00B42135">
        <w:rPr>
          <w:rFonts w:ascii="Times New Roman" w:hAnsi="Times New Roman" w:cs="Times New Roman"/>
          <w:sz w:val="24"/>
          <w:szCs w:val="24"/>
        </w:rPr>
        <w:t xml:space="preserve">собая  организация  учебной  и </w:t>
      </w:r>
      <w:r w:rsidR="007F40A4" w:rsidRPr="00B42135">
        <w:rPr>
          <w:rFonts w:ascii="Times New Roman" w:hAnsi="Times New Roman" w:cs="Times New Roman"/>
          <w:sz w:val="24"/>
          <w:szCs w:val="24"/>
        </w:rPr>
        <w:t>внеурочной  работы,  основанной  н</w:t>
      </w:r>
      <w:r w:rsidR="00EA770B" w:rsidRPr="00B42135">
        <w:rPr>
          <w:rFonts w:ascii="Times New Roman" w:hAnsi="Times New Roman" w:cs="Times New Roman"/>
          <w:sz w:val="24"/>
          <w:szCs w:val="24"/>
        </w:rPr>
        <w:t xml:space="preserve">а  использовании  практической </w:t>
      </w:r>
      <w:r w:rsidR="007F40A4" w:rsidRPr="00B42135">
        <w:rPr>
          <w:rFonts w:ascii="Times New Roman" w:hAnsi="Times New Roman" w:cs="Times New Roman"/>
          <w:sz w:val="24"/>
          <w:szCs w:val="24"/>
        </w:rPr>
        <w:t>деятельности;  проведение  специальных  корр</w:t>
      </w:r>
      <w:r w:rsidR="00EA770B" w:rsidRPr="00B42135">
        <w:rPr>
          <w:rFonts w:ascii="Times New Roman" w:hAnsi="Times New Roman" w:cs="Times New Roman"/>
          <w:sz w:val="24"/>
          <w:szCs w:val="24"/>
        </w:rPr>
        <w:t xml:space="preserve">екционных  занятий  не  только </w:t>
      </w:r>
      <w:r w:rsidR="004761AF" w:rsidRPr="00B42135">
        <w:rPr>
          <w:rFonts w:ascii="Times New Roman" w:hAnsi="Times New Roman" w:cs="Times New Roman"/>
          <w:sz w:val="24"/>
          <w:szCs w:val="24"/>
        </w:rPr>
        <w:t>повышают ка</w:t>
      </w:r>
      <w:r w:rsidR="007F40A4" w:rsidRPr="00B42135">
        <w:rPr>
          <w:rFonts w:ascii="Times New Roman" w:hAnsi="Times New Roman" w:cs="Times New Roman"/>
          <w:sz w:val="24"/>
          <w:szCs w:val="24"/>
        </w:rPr>
        <w:t>чество ощущений и восприятий</w:t>
      </w:r>
      <w:r w:rsidR="00EA770B" w:rsidRPr="00B42135">
        <w:rPr>
          <w:rFonts w:ascii="Times New Roman" w:hAnsi="Times New Roman" w:cs="Times New Roman"/>
          <w:sz w:val="24"/>
          <w:szCs w:val="24"/>
        </w:rPr>
        <w:t xml:space="preserve">, но и оказывают положительное </w:t>
      </w:r>
      <w:r w:rsidR="007F40A4" w:rsidRPr="00B42135">
        <w:rPr>
          <w:rFonts w:ascii="Times New Roman" w:hAnsi="Times New Roman" w:cs="Times New Roman"/>
          <w:sz w:val="24"/>
          <w:szCs w:val="24"/>
        </w:rPr>
        <w:t>влияние  на  развитие  интеллектуальной  с</w:t>
      </w:r>
      <w:r w:rsidR="00EA770B" w:rsidRPr="00B42135">
        <w:rPr>
          <w:rFonts w:ascii="Times New Roman" w:hAnsi="Times New Roman" w:cs="Times New Roman"/>
          <w:sz w:val="24"/>
          <w:szCs w:val="24"/>
        </w:rPr>
        <w:t xml:space="preserve">феры,  в  частности  овладение </w:t>
      </w:r>
      <w:r w:rsidR="007F40A4" w:rsidRPr="00B42135">
        <w:rPr>
          <w:rFonts w:ascii="Times New Roman" w:hAnsi="Times New Roman" w:cs="Times New Roman"/>
          <w:sz w:val="24"/>
          <w:szCs w:val="24"/>
        </w:rPr>
        <w:t xml:space="preserve">отдельными мыслительными операциями. </w:t>
      </w: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Меньший  потенциал  </w:t>
      </w:r>
      <w:proofErr w:type="gramStart"/>
      <w:r w:rsidR="007F40A4" w:rsidRPr="00B42135">
        <w:rPr>
          <w:rFonts w:ascii="Times New Roman" w:hAnsi="Times New Roman" w:cs="Times New Roman"/>
          <w:sz w:val="24"/>
          <w:szCs w:val="24"/>
        </w:rPr>
        <w:t>у</w:t>
      </w:r>
      <w:proofErr w:type="gramEnd"/>
      <w:r w:rsidR="007F40A4" w:rsidRPr="00B42135">
        <w:rPr>
          <w:rFonts w:ascii="Times New Roman" w:hAnsi="Times New Roman" w:cs="Times New Roman"/>
          <w:sz w:val="24"/>
          <w:szCs w:val="24"/>
        </w:rPr>
        <w:t xml:space="preserve">  </w:t>
      </w:r>
      <w:proofErr w:type="gramStart"/>
      <w:r w:rsidR="007F40A4" w:rsidRPr="00B42135">
        <w:rPr>
          <w:rFonts w:ascii="Times New Roman" w:hAnsi="Times New Roman" w:cs="Times New Roman"/>
          <w:sz w:val="24"/>
          <w:szCs w:val="24"/>
        </w:rPr>
        <w:t>обучающих</w:t>
      </w:r>
      <w:r w:rsidR="00EA770B" w:rsidRPr="00B42135">
        <w:rPr>
          <w:rFonts w:ascii="Times New Roman" w:hAnsi="Times New Roman" w:cs="Times New Roman"/>
          <w:sz w:val="24"/>
          <w:szCs w:val="24"/>
        </w:rPr>
        <w:t>ся</w:t>
      </w:r>
      <w:proofErr w:type="gramEnd"/>
      <w:r w:rsidR="00EA770B" w:rsidRPr="00B42135">
        <w:rPr>
          <w:rFonts w:ascii="Times New Roman" w:hAnsi="Times New Roman" w:cs="Times New Roman"/>
          <w:sz w:val="24"/>
          <w:szCs w:val="24"/>
        </w:rPr>
        <w:t xml:space="preserve">  с  умственной  отсталостью </w:t>
      </w:r>
      <w:r w:rsidR="007F40A4" w:rsidRPr="00B42135">
        <w:rPr>
          <w:rFonts w:ascii="Times New Roman" w:hAnsi="Times New Roman" w:cs="Times New Roman"/>
          <w:sz w:val="24"/>
          <w:szCs w:val="24"/>
        </w:rPr>
        <w:t>(интеллектуальными  нарушениями)  о</w:t>
      </w:r>
      <w:r w:rsidR="00EA770B" w:rsidRPr="00B42135">
        <w:rPr>
          <w:rFonts w:ascii="Times New Roman" w:hAnsi="Times New Roman" w:cs="Times New Roman"/>
          <w:sz w:val="24"/>
          <w:szCs w:val="24"/>
        </w:rPr>
        <w:t xml:space="preserve">бнаруживается  в  развитии  их </w:t>
      </w:r>
      <w:r w:rsidR="007F40A4" w:rsidRPr="00B42135">
        <w:rPr>
          <w:rFonts w:ascii="Times New Roman" w:hAnsi="Times New Roman" w:cs="Times New Roman"/>
          <w:b/>
          <w:sz w:val="24"/>
          <w:szCs w:val="24"/>
        </w:rPr>
        <w:t>мышления</w:t>
      </w:r>
      <w:r w:rsidR="007F40A4" w:rsidRPr="00B42135">
        <w:rPr>
          <w:rFonts w:ascii="Times New Roman" w:hAnsi="Times New Roman" w:cs="Times New Roman"/>
          <w:sz w:val="24"/>
          <w:szCs w:val="24"/>
        </w:rPr>
        <w:t>, основу которого составляют такие</w:t>
      </w:r>
      <w:r w:rsidR="00EA770B" w:rsidRPr="00B42135">
        <w:rPr>
          <w:rFonts w:ascii="Times New Roman" w:hAnsi="Times New Roman" w:cs="Times New Roman"/>
          <w:sz w:val="24"/>
          <w:szCs w:val="24"/>
        </w:rPr>
        <w:t xml:space="preserve"> операции, как анализ, синтез, </w:t>
      </w:r>
      <w:r w:rsidR="007F40A4" w:rsidRPr="00B42135">
        <w:rPr>
          <w:rFonts w:ascii="Times New Roman" w:hAnsi="Times New Roman" w:cs="Times New Roman"/>
          <w:sz w:val="24"/>
          <w:szCs w:val="24"/>
        </w:rPr>
        <w:t>сравнение,  обобщение,  абстракция,  кон</w:t>
      </w:r>
      <w:r w:rsidR="00EA770B" w:rsidRPr="00B42135">
        <w:rPr>
          <w:rFonts w:ascii="Times New Roman" w:hAnsi="Times New Roman" w:cs="Times New Roman"/>
          <w:sz w:val="24"/>
          <w:szCs w:val="24"/>
        </w:rPr>
        <w:t xml:space="preserve">кретизация.  Эти  мыслительные </w:t>
      </w:r>
      <w:r w:rsidR="007F40A4" w:rsidRPr="00B42135">
        <w:rPr>
          <w:rFonts w:ascii="Times New Roman" w:hAnsi="Times New Roman" w:cs="Times New Roman"/>
          <w:sz w:val="24"/>
          <w:szCs w:val="24"/>
        </w:rPr>
        <w:t>операц</w:t>
      </w:r>
      <w:proofErr w:type="gramStart"/>
      <w:r w:rsidR="007F40A4" w:rsidRPr="00B42135">
        <w:rPr>
          <w:rFonts w:ascii="Times New Roman" w:hAnsi="Times New Roman" w:cs="Times New Roman"/>
          <w:sz w:val="24"/>
          <w:szCs w:val="24"/>
        </w:rPr>
        <w:t>ии у э</w:t>
      </w:r>
      <w:proofErr w:type="gramEnd"/>
      <w:r w:rsidR="007F40A4" w:rsidRPr="00B42135">
        <w:rPr>
          <w:rFonts w:ascii="Times New Roman" w:hAnsi="Times New Roman" w:cs="Times New Roman"/>
          <w:sz w:val="24"/>
          <w:szCs w:val="24"/>
        </w:rPr>
        <w:t xml:space="preserve">той категории детей  обладают </w:t>
      </w:r>
      <w:r w:rsidR="00EA770B" w:rsidRPr="00B42135">
        <w:rPr>
          <w:rFonts w:ascii="Times New Roman" w:hAnsi="Times New Roman" w:cs="Times New Roman"/>
          <w:sz w:val="24"/>
          <w:szCs w:val="24"/>
        </w:rPr>
        <w:t xml:space="preserve">целым рядом своеобразных черт, </w:t>
      </w:r>
      <w:r w:rsidR="007F40A4" w:rsidRPr="00B42135">
        <w:rPr>
          <w:rFonts w:ascii="Times New Roman" w:hAnsi="Times New Roman" w:cs="Times New Roman"/>
          <w:sz w:val="24"/>
          <w:szCs w:val="24"/>
        </w:rPr>
        <w:t>проявляющихся  в  трудностях  установления  отн</w:t>
      </w:r>
      <w:r w:rsidR="00EA770B" w:rsidRPr="00B42135">
        <w:rPr>
          <w:rFonts w:ascii="Times New Roman" w:hAnsi="Times New Roman" w:cs="Times New Roman"/>
          <w:sz w:val="24"/>
          <w:szCs w:val="24"/>
        </w:rPr>
        <w:t xml:space="preserve">ошений  между  частями </w:t>
      </w:r>
      <w:r w:rsidR="007F40A4" w:rsidRPr="00B42135">
        <w:rPr>
          <w:rFonts w:ascii="Times New Roman" w:hAnsi="Times New Roman" w:cs="Times New Roman"/>
          <w:sz w:val="24"/>
          <w:szCs w:val="24"/>
        </w:rPr>
        <w:t>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Из  всех  видов  мышления  (наглядно-действенного,  наглядно-обр</w:t>
      </w:r>
      <w:r w:rsidR="00EA770B" w:rsidRPr="00B42135">
        <w:rPr>
          <w:rFonts w:ascii="Times New Roman" w:hAnsi="Times New Roman" w:cs="Times New Roman"/>
          <w:sz w:val="24"/>
          <w:szCs w:val="24"/>
        </w:rPr>
        <w:t xml:space="preserve">азного </w:t>
      </w:r>
      <w:r w:rsidR="007F40A4" w:rsidRPr="00B42135">
        <w:rPr>
          <w:rFonts w:ascii="Times New Roman" w:hAnsi="Times New Roman" w:cs="Times New Roman"/>
          <w:sz w:val="24"/>
          <w:szCs w:val="24"/>
        </w:rPr>
        <w:t xml:space="preserve">и  словесно-логического)  </w:t>
      </w:r>
      <w:proofErr w:type="gramStart"/>
      <w:r w:rsidR="007F40A4" w:rsidRPr="00B42135">
        <w:rPr>
          <w:rFonts w:ascii="Times New Roman" w:hAnsi="Times New Roman" w:cs="Times New Roman"/>
          <w:sz w:val="24"/>
          <w:szCs w:val="24"/>
        </w:rPr>
        <w:t>у</w:t>
      </w:r>
      <w:proofErr w:type="gramEnd"/>
      <w:r w:rsidR="007F40A4" w:rsidRPr="00B42135">
        <w:rPr>
          <w:rFonts w:ascii="Times New Roman" w:hAnsi="Times New Roman" w:cs="Times New Roman"/>
          <w:sz w:val="24"/>
          <w:szCs w:val="24"/>
        </w:rPr>
        <w:t xml:space="preserve">  обуч</w:t>
      </w:r>
      <w:r w:rsidR="00EA770B" w:rsidRPr="00B42135">
        <w:rPr>
          <w:rFonts w:ascii="Times New Roman" w:hAnsi="Times New Roman" w:cs="Times New Roman"/>
          <w:sz w:val="24"/>
          <w:szCs w:val="24"/>
        </w:rPr>
        <w:t xml:space="preserve">ающихся  с  легкой  умственной отсталостью </w:t>
      </w:r>
      <w:r w:rsidR="007F40A4" w:rsidRPr="00B42135">
        <w:rPr>
          <w:rFonts w:ascii="Times New Roman" w:hAnsi="Times New Roman" w:cs="Times New Roman"/>
          <w:sz w:val="24"/>
          <w:szCs w:val="24"/>
        </w:rPr>
        <w:t xml:space="preserve">(интеллектуальными  нарушениями)  в </w:t>
      </w:r>
      <w:r w:rsidR="00EA770B" w:rsidRPr="00B42135">
        <w:rPr>
          <w:rFonts w:ascii="Times New Roman" w:hAnsi="Times New Roman" w:cs="Times New Roman"/>
          <w:sz w:val="24"/>
          <w:szCs w:val="24"/>
        </w:rPr>
        <w:t xml:space="preserve"> большей  степени  недоразвито </w:t>
      </w:r>
      <w:r w:rsidR="007F40A4" w:rsidRPr="00B42135">
        <w:rPr>
          <w:rFonts w:ascii="Times New Roman" w:hAnsi="Times New Roman" w:cs="Times New Roman"/>
          <w:sz w:val="24"/>
          <w:szCs w:val="24"/>
        </w:rPr>
        <w:t>словесно-логическое  мышление.  Это  выраж</w:t>
      </w:r>
      <w:r w:rsidR="00EA770B" w:rsidRPr="00B42135">
        <w:rPr>
          <w:rFonts w:ascii="Times New Roman" w:hAnsi="Times New Roman" w:cs="Times New Roman"/>
          <w:sz w:val="24"/>
          <w:szCs w:val="24"/>
        </w:rPr>
        <w:t xml:space="preserve">ается  в  слабости  обобщения, </w:t>
      </w:r>
      <w:r w:rsidR="007F40A4" w:rsidRPr="00B42135">
        <w:rPr>
          <w:rFonts w:ascii="Times New Roman" w:hAnsi="Times New Roman" w:cs="Times New Roman"/>
          <w:sz w:val="24"/>
          <w:szCs w:val="24"/>
        </w:rPr>
        <w:t>трудностях  понимания  смысла  явления  или</w:t>
      </w:r>
      <w:r w:rsidR="00EA770B" w:rsidRPr="00B42135">
        <w:rPr>
          <w:rFonts w:ascii="Times New Roman" w:hAnsi="Times New Roman" w:cs="Times New Roman"/>
          <w:sz w:val="24"/>
          <w:szCs w:val="24"/>
        </w:rPr>
        <w:t xml:space="preserve">  факта.  </w:t>
      </w:r>
      <w:proofErr w:type="gramStart"/>
      <w:r w:rsidR="00EA770B" w:rsidRPr="00B42135">
        <w:rPr>
          <w:rFonts w:ascii="Times New Roman" w:hAnsi="Times New Roman" w:cs="Times New Roman"/>
          <w:sz w:val="24"/>
          <w:szCs w:val="24"/>
        </w:rPr>
        <w:t>Обучающимся</w:t>
      </w:r>
      <w:proofErr w:type="gramEnd"/>
      <w:r w:rsidR="00EA770B" w:rsidRPr="00B42135">
        <w:rPr>
          <w:rFonts w:ascii="Times New Roman" w:hAnsi="Times New Roman" w:cs="Times New Roman"/>
          <w:sz w:val="24"/>
          <w:szCs w:val="24"/>
        </w:rPr>
        <w:t xml:space="preserve">  присуща </w:t>
      </w:r>
      <w:r w:rsidR="007F40A4" w:rsidRPr="00B42135">
        <w:rPr>
          <w:rFonts w:ascii="Times New Roman" w:hAnsi="Times New Roman" w:cs="Times New Roman"/>
          <w:sz w:val="24"/>
          <w:szCs w:val="24"/>
        </w:rPr>
        <w:t>сниженная активность мыслительных процес</w:t>
      </w:r>
      <w:r w:rsidR="00EA770B" w:rsidRPr="00B42135">
        <w:rPr>
          <w:rFonts w:ascii="Times New Roman" w:hAnsi="Times New Roman" w:cs="Times New Roman"/>
          <w:sz w:val="24"/>
          <w:szCs w:val="24"/>
        </w:rPr>
        <w:t xml:space="preserve">сов и слабая регулирующая роль </w:t>
      </w:r>
      <w:r w:rsidR="007F40A4" w:rsidRPr="00B42135">
        <w:rPr>
          <w:rFonts w:ascii="Times New Roman" w:hAnsi="Times New Roman" w:cs="Times New Roman"/>
          <w:sz w:val="24"/>
          <w:szCs w:val="24"/>
        </w:rPr>
        <w:t>мышления:  зачастую,  они  начинают  вы</w:t>
      </w:r>
      <w:r w:rsidR="00EA770B" w:rsidRPr="00B42135">
        <w:rPr>
          <w:rFonts w:ascii="Times New Roman" w:hAnsi="Times New Roman" w:cs="Times New Roman"/>
          <w:sz w:val="24"/>
          <w:szCs w:val="24"/>
        </w:rPr>
        <w:t xml:space="preserve">полнять  работу,  не  дослушав </w:t>
      </w:r>
      <w:r w:rsidR="007F40A4" w:rsidRPr="00B42135">
        <w:rPr>
          <w:rFonts w:ascii="Times New Roman" w:hAnsi="Times New Roman" w:cs="Times New Roman"/>
          <w:sz w:val="24"/>
          <w:szCs w:val="24"/>
        </w:rPr>
        <w:t xml:space="preserve">инструкции,  не  поняв  цели  задания,  не  имея  внутреннего  плана  действия.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Однако  при  особой  организации  учебной  д</w:t>
      </w:r>
      <w:r w:rsidR="00EA770B" w:rsidRPr="00B42135">
        <w:rPr>
          <w:rFonts w:ascii="Times New Roman" w:hAnsi="Times New Roman" w:cs="Times New Roman"/>
          <w:sz w:val="24"/>
          <w:szCs w:val="24"/>
        </w:rPr>
        <w:t xml:space="preserve">еятельности,  направленной  на </w:t>
      </w:r>
      <w:r w:rsidRPr="00B42135">
        <w:rPr>
          <w:rFonts w:ascii="Times New Roman" w:hAnsi="Times New Roman" w:cs="Times New Roman"/>
          <w:sz w:val="24"/>
          <w:szCs w:val="24"/>
        </w:rPr>
        <w:t>обучение  школьников  с  умственной  о</w:t>
      </w:r>
      <w:r w:rsidR="00EA770B" w:rsidRPr="00B42135">
        <w:rPr>
          <w:rFonts w:ascii="Times New Roman" w:hAnsi="Times New Roman" w:cs="Times New Roman"/>
          <w:sz w:val="24"/>
          <w:szCs w:val="24"/>
        </w:rPr>
        <w:t xml:space="preserve">тсталостью  (интеллектуальными </w:t>
      </w:r>
      <w:r w:rsidRPr="00B42135">
        <w:rPr>
          <w:rFonts w:ascii="Times New Roman" w:hAnsi="Times New Roman" w:cs="Times New Roman"/>
          <w:sz w:val="24"/>
          <w:szCs w:val="24"/>
        </w:rPr>
        <w:t>нарушениями)  пользованию  рацио</w:t>
      </w:r>
      <w:r w:rsidR="00EA770B" w:rsidRPr="00B42135">
        <w:rPr>
          <w:rFonts w:ascii="Times New Roman" w:hAnsi="Times New Roman" w:cs="Times New Roman"/>
          <w:sz w:val="24"/>
          <w:szCs w:val="24"/>
        </w:rPr>
        <w:t xml:space="preserve">нальными  и  целенаправленными </w:t>
      </w:r>
      <w:r w:rsidRPr="00B42135">
        <w:rPr>
          <w:rFonts w:ascii="Times New Roman" w:hAnsi="Times New Roman" w:cs="Times New Roman"/>
          <w:sz w:val="24"/>
          <w:szCs w:val="24"/>
        </w:rPr>
        <w:t>способами  выполнения  задания,  оказывается</w:t>
      </w:r>
      <w:r w:rsidR="004761AF" w:rsidRPr="00B42135">
        <w:rPr>
          <w:rFonts w:ascii="Times New Roman" w:hAnsi="Times New Roman" w:cs="Times New Roman"/>
          <w:sz w:val="24"/>
          <w:szCs w:val="24"/>
        </w:rPr>
        <w:t xml:space="preserve">  возможным  в  той  или  иной </w:t>
      </w:r>
      <w:r w:rsidRPr="00B42135">
        <w:rPr>
          <w:rFonts w:ascii="Times New Roman" w:hAnsi="Times New Roman" w:cs="Times New Roman"/>
          <w:sz w:val="24"/>
          <w:szCs w:val="24"/>
        </w:rPr>
        <w:t xml:space="preserve">степени  </w:t>
      </w:r>
      <w:proofErr w:type="spellStart"/>
      <w:r w:rsidRPr="00B42135">
        <w:rPr>
          <w:rFonts w:ascii="Times New Roman" w:hAnsi="Times New Roman" w:cs="Times New Roman"/>
          <w:sz w:val="24"/>
          <w:szCs w:val="24"/>
        </w:rPr>
        <w:t>скорригировать</w:t>
      </w:r>
      <w:proofErr w:type="spellEnd"/>
      <w:r w:rsidRPr="00B42135">
        <w:rPr>
          <w:rFonts w:ascii="Times New Roman" w:hAnsi="Times New Roman" w:cs="Times New Roman"/>
          <w:sz w:val="24"/>
          <w:szCs w:val="24"/>
        </w:rPr>
        <w:t xml:space="preserve">  недостатк</w:t>
      </w:r>
      <w:r w:rsidR="00EA770B" w:rsidRPr="00B42135">
        <w:rPr>
          <w:rFonts w:ascii="Times New Roman" w:hAnsi="Times New Roman" w:cs="Times New Roman"/>
          <w:sz w:val="24"/>
          <w:szCs w:val="24"/>
        </w:rPr>
        <w:t xml:space="preserve">и  мыслительной  деятельности. </w:t>
      </w:r>
      <w:r w:rsidRPr="00B42135">
        <w:rPr>
          <w:rFonts w:ascii="Times New Roman" w:hAnsi="Times New Roman" w:cs="Times New Roman"/>
          <w:sz w:val="24"/>
          <w:szCs w:val="24"/>
        </w:rPr>
        <w:t>Использование специальных методов и при</w:t>
      </w:r>
      <w:r w:rsidR="00EA770B" w:rsidRPr="00B42135">
        <w:rPr>
          <w:rFonts w:ascii="Times New Roman" w:hAnsi="Times New Roman" w:cs="Times New Roman"/>
          <w:sz w:val="24"/>
          <w:szCs w:val="24"/>
        </w:rPr>
        <w:t xml:space="preserve">емов, применяющихся в процессе </w:t>
      </w:r>
      <w:r w:rsidRPr="00B42135">
        <w:rPr>
          <w:rFonts w:ascii="Times New Roman" w:hAnsi="Times New Roman" w:cs="Times New Roman"/>
          <w:sz w:val="24"/>
          <w:szCs w:val="24"/>
        </w:rPr>
        <w:t>коррекционно-развивающего  обучения,  поз</w:t>
      </w:r>
      <w:r w:rsidR="00EA770B" w:rsidRPr="00B42135">
        <w:rPr>
          <w:rFonts w:ascii="Times New Roman" w:hAnsi="Times New Roman" w:cs="Times New Roman"/>
          <w:sz w:val="24"/>
          <w:szCs w:val="24"/>
        </w:rPr>
        <w:t xml:space="preserve">воляет  оказывать  влияние  на </w:t>
      </w:r>
      <w:r w:rsidRPr="00B42135">
        <w:rPr>
          <w:rFonts w:ascii="Times New Roman" w:hAnsi="Times New Roman" w:cs="Times New Roman"/>
          <w:sz w:val="24"/>
          <w:szCs w:val="24"/>
        </w:rPr>
        <w:t>развитие  различных  видов  мышлен</w:t>
      </w:r>
      <w:r w:rsidR="00EA770B" w:rsidRPr="00B42135">
        <w:rPr>
          <w:rFonts w:ascii="Times New Roman" w:hAnsi="Times New Roman" w:cs="Times New Roman"/>
          <w:sz w:val="24"/>
          <w:szCs w:val="24"/>
        </w:rPr>
        <w:t xml:space="preserve">ия  обучающихся  с  умственной </w:t>
      </w:r>
      <w:r w:rsidRPr="00B42135">
        <w:rPr>
          <w:rFonts w:ascii="Times New Roman" w:hAnsi="Times New Roman" w:cs="Times New Roman"/>
          <w:sz w:val="24"/>
          <w:szCs w:val="24"/>
        </w:rPr>
        <w:t>отсталостью  (интеллектуальными  нарушениями),  в  том  числе  и  словесно-логического.</w:t>
      </w: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Особенности  восприятия  и  осмыслени</w:t>
      </w:r>
      <w:r w:rsidR="00EA770B" w:rsidRPr="00B42135">
        <w:rPr>
          <w:rFonts w:ascii="Times New Roman" w:hAnsi="Times New Roman" w:cs="Times New Roman"/>
          <w:sz w:val="24"/>
          <w:szCs w:val="24"/>
        </w:rPr>
        <w:t xml:space="preserve">я  детьми  учебного  материала </w:t>
      </w:r>
      <w:r w:rsidR="007F40A4" w:rsidRPr="00B42135">
        <w:rPr>
          <w:rFonts w:ascii="Times New Roman" w:hAnsi="Times New Roman" w:cs="Times New Roman"/>
          <w:sz w:val="24"/>
          <w:szCs w:val="24"/>
        </w:rPr>
        <w:t xml:space="preserve">неразрывно связаны с особенностями их </w:t>
      </w:r>
      <w:r w:rsidR="007F40A4" w:rsidRPr="00B42135">
        <w:rPr>
          <w:rFonts w:ascii="Times New Roman" w:hAnsi="Times New Roman" w:cs="Times New Roman"/>
          <w:b/>
          <w:sz w:val="24"/>
          <w:szCs w:val="24"/>
        </w:rPr>
        <w:t>памяти.</w:t>
      </w:r>
      <w:r w:rsidR="00EA770B" w:rsidRPr="00B42135">
        <w:rPr>
          <w:rFonts w:ascii="Times New Roman" w:hAnsi="Times New Roman" w:cs="Times New Roman"/>
          <w:sz w:val="24"/>
          <w:szCs w:val="24"/>
        </w:rPr>
        <w:t xml:space="preserve"> Запоминание, сохранение и </w:t>
      </w:r>
      <w:r w:rsidR="007F40A4" w:rsidRPr="00B42135">
        <w:rPr>
          <w:rFonts w:ascii="Times New Roman" w:hAnsi="Times New Roman" w:cs="Times New Roman"/>
          <w:sz w:val="24"/>
          <w:szCs w:val="24"/>
        </w:rPr>
        <w:t>воспроизведение  полученной  информаци</w:t>
      </w:r>
      <w:r w:rsidR="00EA770B" w:rsidRPr="00B42135">
        <w:rPr>
          <w:rFonts w:ascii="Times New Roman" w:hAnsi="Times New Roman" w:cs="Times New Roman"/>
          <w:sz w:val="24"/>
          <w:szCs w:val="24"/>
        </w:rPr>
        <w:t xml:space="preserve">и  обучающимися  с  умственной </w:t>
      </w:r>
      <w:r w:rsidR="007F40A4" w:rsidRPr="00B42135">
        <w:rPr>
          <w:rFonts w:ascii="Times New Roman" w:hAnsi="Times New Roman" w:cs="Times New Roman"/>
          <w:sz w:val="24"/>
          <w:szCs w:val="24"/>
        </w:rPr>
        <w:t>отсталостью  (интеллектуальными  нарушени</w:t>
      </w:r>
      <w:r w:rsidR="00EA770B" w:rsidRPr="00B42135">
        <w:rPr>
          <w:rFonts w:ascii="Times New Roman" w:hAnsi="Times New Roman" w:cs="Times New Roman"/>
          <w:sz w:val="24"/>
          <w:szCs w:val="24"/>
        </w:rPr>
        <w:t xml:space="preserve">ями)  также  отличается  целым </w:t>
      </w:r>
      <w:r w:rsidR="007F40A4" w:rsidRPr="00B42135">
        <w:rPr>
          <w:rFonts w:ascii="Times New Roman" w:hAnsi="Times New Roman" w:cs="Times New Roman"/>
          <w:sz w:val="24"/>
          <w:szCs w:val="24"/>
        </w:rPr>
        <w:t>рядом специфических особенностей: они лучше запоминают внешние, ин</w:t>
      </w:r>
      <w:r w:rsidR="00EA770B" w:rsidRPr="00B42135">
        <w:rPr>
          <w:rFonts w:ascii="Times New Roman" w:hAnsi="Times New Roman" w:cs="Times New Roman"/>
          <w:sz w:val="24"/>
          <w:szCs w:val="24"/>
        </w:rPr>
        <w:t xml:space="preserve">огда </w:t>
      </w:r>
      <w:r w:rsidR="007F40A4" w:rsidRPr="00B42135">
        <w:rPr>
          <w:rFonts w:ascii="Times New Roman" w:hAnsi="Times New Roman" w:cs="Times New Roman"/>
          <w:sz w:val="24"/>
          <w:szCs w:val="24"/>
        </w:rPr>
        <w:t xml:space="preserve">случайные,  зрительно  воспринимаемые  </w:t>
      </w:r>
      <w:r w:rsidR="00EA770B" w:rsidRPr="00B42135">
        <w:rPr>
          <w:rFonts w:ascii="Times New Roman" w:hAnsi="Times New Roman" w:cs="Times New Roman"/>
          <w:sz w:val="24"/>
          <w:szCs w:val="24"/>
        </w:rPr>
        <w:t xml:space="preserve">признаки,  при  этом,  труднее </w:t>
      </w:r>
      <w:r w:rsidR="007F40A4" w:rsidRPr="00B42135">
        <w:rPr>
          <w:rFonts w:ascii="Times New Roman" w:hAnsi="Times New Roman" w:cs="Times New Roman"/>
          <w:sz w:val="24"/>
          <w:szCs w:val="24"/>
        </w:rPr>
        <w:t>осознаются  и  запоминаются  внутренние  логи</w:t>
      </w:r>
      <w:r w:rsidR="00EA770B" w:rsidRPr="00B42135">
        <w:rPr>
          <w:rFonts w:ascii="Times New Roman" w:hAnsi="Times New Roman" w:cs="Times New Roman"/>
          <w:sz w:val="24"/>
          <w:szCs w:val="24"/>
        </w:rPr>
        <w:t xml:space="preserve">ческие  связи;  позже,  чем  у </w:t>
      </w:r>
      <w:r w:rsidR="007F40A4" w:rsidRPr="00B42135">
        <w:rPr>
          <w:rFonts w:ascii="Times New Roman" w:hAnsi="Times New Roman" w:cs="Times New Roman"/>
          <w:sz w:val="24"/>
          <w:szCs w:val="24"/>
        </w:rPr>
        <w:t>нормальных  сверстников,  формируется  произ</w:t>
      </w:r>
      <w:r w:rsidR="00EA770B" w:rsidRPr="00B42135">
        <w:rPr>
          <w:rFonts w:ascii="Times New Roman" w:hAnsi="Times New Roman" w:cs="Times New Roman"/>
          <w:sz w:val="24"/>
          <w:szCs w:val="24"/>
        </w:rPr>
        <w:t xml:space="preserve">вольное  запоминание,  которое </w:t>
      </w:r>
      <w:r w:rsidR="007F40A4" w:rsidRPr="00B42135">
        <w:rPr>
          <w:rFonts w:ascii="Times New Roman" w:hAnsi="Times New Roman" w:cs="Times New Roman"/>
          <w:sz w:val="24"/>
          <w:szCs w:val="24"/>
        </w:rPr>
        <w:t>требует многократных повторений. Менее  р</w:t>
      </w:r>
      <w:r w:rsidR="00EA770B" w:rsidRPr="00B42135">
        <w:rPr>
          <w:rFonts w:ascii="Times New Roman" w:hAnsi="Times New Roman" w:cs="Times New Roman"/>
          <w:sz w:val="24"/>
          <w:szCs w:val="24"/>
        </w:rPr>
        <w:t xml:space="preserve">азвитым оказывается логическое </w:t>
      </w:r>
      <w:r w:rsidR="007F40A4" w:rsidRPr="00B42135">
        <w:rPr>
          <w:rFonts w:ascii="Times New Roman" w:hAnsi="Times New Roman" w:cs="Times New Roman"/>
          <w:sz w:val="24"/>
          <w:szCs w:val="24"/>
        </w:rPr>
        <w:t>опосредованное  запоминание,  хотя  мех</w:t>
      </w:r>
      <w:r w:rsidR="00EA770B" w:rsidRPr="00B42135">
        <w:rPr>
          <w:rFonts w:ascii="Times New Roman" w:hAnsi="Times New Roman" w:cs="Times New Roman"/>
          <w:sz w:val="24"/>
          <w:szCs w:val="24"/>
        </w:rPr>
        <w:t xml:space="preserve">аническая  память  может  быть </w:t>
      </w:r>
      <w:r w:rsidR="007F40A4" w:rsidRPr="00B42135">
        <w:rPr>
          <w:rFonts w:ascii="Times New Roman" w:hAnsi="Times New Roman" w:cs="Times New Roman"/>
          <w:sz w:val="24"/>
          <w:szCs w:val="24"/>
        </w:rPr>
        <w:t>сформирована на более высоком уровне. Не</w:t>
      </w:r>
      <w:r w:rsidR="00EA770B" w:rsidRPr="00B42135">
        <w:rPr>
          <w:rFonts w:ascii="Times New Roman" w:hAnsi="Times New Roman" w:cs="Times New Roman"/>
          <w:sz w:val="24"/>
          <w:szCs w:val="24"/>
        </w:rPr>
        <w:t xml:space="preserve">достатки  памяти обучающихся с </w:t>
      </w:r>
      <w:r w:rsidR="007F40A4" w:rsidRPr="00B42135">
        <w:rPr>
          <w:rFonts w:ascii="Times New Roman" w:hAnsi="Times New Roman" w:cs="Times New Roman"/>
          <w:sz w:val="24"/>
          <w:szCs w:val="24"/>
        </w:rPr>
        <w:t>умственной  отсталостью   (интеллектуальными  нарушениями)  проявл</w:t>
      </w:r>
      <w:r w:rsidR="00EA770B" w:rsidRPr="00B42135">
        <w:rPr>
          <w:rFonts w:ascii="Times New Roman" w:hAnsi="Times New Roman" w:cs="Times New Roman"/>
          <w:sz w:val="24"/>
          <w:szCs w:val="24"/>
        </w:rPr>
        <w:t xml:space="preserve">яются </w:t>
      </w:r>
      <w:r w:rsidR="004761AF" w:rsidRPr="00B42135">
        <w:rPr>
          <w:rFonts w:ascii="Times New Roman" w:hAnsi="Times New Roman" w:cs="Times New Roman"/>
          <w:sz w:val="24"/>
          <w:szCs w:val="24"/>
        </w:rPr>
        <w:t>не  столько  в  тру</w:t>
      </w:r>
      <w:r w:rsidR="007F40A4" w:rsidRPr="00B42135">
        <w:rPr>
          <w:rFonts w:ascii="Times New Roman" w:hAnsi="Times New Roman" w:cs="Times New Roman"/>
          <w:sz w:val="24"/>
          <w:szCs w:val="24"/>
        </w:rPr>
        <w:t xml:space="preserve">дностях  </w:t>
      </w:r>
      <w:r w:rsidR="007F40A4" w:rsidRPr="00B42135">
        <w:rPr>
          <w:rFonts w:ascii="Times New Roman" w:hAnsi="Times New Roman" w:cs="Times New Roman"/>
          <w:sz w:val="24"/>
          <w:szCs w:val="24"/>
        </w:rPr>
        <w:lastRenderedPageBreak/>
        <w:t>получения  и  сохран</w:t>
      </w:r>
      <w:r w:rsidR="00EA770B" w:rsidRPr="00B42135">
        <w:rPr>
          <w:rFonts w:ascii="Times New Roman" w:hAnsi="Times New Roman" w:cs="Times New Roman"/>
          <w:sz w:val="24"/>
          <w:szCs w:val="24"/>
        </w:rPr>
        <w:t xml:space="preserve">ения  информации,  сколько  ее </w:t>
      </w:r>
      <w:r w:rsidR="007F40A4" w:rsidRPr="00B42135">
        <w:rPr>
          <w:rFonts w:ascii="Times New Roman" w:hAnsi="Times New Roman" w:cs="Times New Roman"/>
          <w:sz w:val="24"/>
          <w:szCs w:val="24"/>
        </w:rPr>
        <w:t>воспроизведения:  вследствие  трудно</w:t>
      </w:r>
      <w:r w:rsidR="00EA770B" w:rsidRPr="00B42135">
        <w:rPr>
          <w:rFonts w:ascii="Times New Roman" w:hAnsi="Times New Roman" w:cs="Times New Roman"/>
          <w:sz w:val="24"/>
          <w:szCs w:val="24"/>
        </w:rPr>
        <w:t xml:space="preserve">стей  установления  логических </w:t>
      </w:r>
      <w:r w:rsidR="007F40A4" w:rsidRPr="00B42135">
        <w:rPr>
          <w:rFonts w:ascii="Times New Roman" w:hAnsi="Times New Roman" w:cs="Times New Roman"/>
          <w:sz w:val="24"/>
          <w:szCs w:val="24"/>
        </w:rPr>
        <w:t>отношений полученная информация может в</w:t>
      </w:r>
      <w:r w:rsidR="00EA770B" w:rsidRPr="00B42135">
        <w:rPr>
          <w:rFonts w:ascii="Times New Roman" w:hAnsi="Times New Roman" w:cs="Times New Roman"/>
          <w:sz w:val="24"/>
          <w:szCs w:val="24"/>
        </w:rPr>
        <w:t xml:space="preserve">оспроизводиться бессистемно, с </w:t>
      </w:r>
      <w:r w:rsidR="007F40A4" w:rsidRPr="00B42135">
        <w:rPr>
          <w:rFonts w:ascii="Times New Roman" w:hAnsi="Times New Roman" w:cs="Times New Roman"/>
          <w:sz w:val="24"/>
          <w:szCs w:val="24"/>
        </w:rPr>
        <w:t xml:space="preserve">большим количеством искажений; при этом </w:t>
      </w:r>
      <w:r w:rsidR="00EA770B" w:rsidRPr="00B42135">
        <w:rPr>
          <w:rFonts w:ascii="Times New Roman" w:hAnsi="Times New Roman" w:cs="Times New Roman"/>
          <w:sz w:val="24"/>
          <w:szCs w:val="24"/>
        </w:rPr>
        <w:t xml:space="preserve"> наибольшие трудности вызывает </w:t>
      </w:r>
      <w:r w:rsidR="007F40A4" w:rsidRPr="00B42135">
        <w:rPr>
          <w:rFonts w:ascii="Times New Roman" w:hAnsi="Times New Roman" w:cs="Times New Roman"/>
          <w:sz w:val="24"/>
          <w:szCs w:val="24"/>
        </w:rPr>
        <w:t>воспроизведение  словесного  материала.</w:t>
      </w:r>
      <w:r w:rsidR="00EA770B"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Использование  различных дополнительных средств и приемов в процессе </w:t>
      </w:r>
      <w:r w:rsidR="004761AF" w:rsidRPr="00B42135">
        <w:rPr>
          <w:rFonts w:ascii="Times New Roman" w:hAnsi="Times New Roman" w:cs="Times New Roman"/>
          <w:sz w:val="24"/>
          <w:szCs w:val="24"/>
        </w:rPr>
        <w:t xml:space="preserve">коррекционно-развивающего </w:t>
      </w:r>
      <w:r w:rsidR="007F40A4" w:rsidRPr="00B42135">
        <w:rPr>
          <w:rFonts w:ascii="Times New Roman" w:hAnsi="Times New Roman" w:cs="Times New Roman"/>
          <w:sz w:val="24"/>
          <w:szCs w:val="24"/>
        </w:rPr>
        <w:t xml:space="preserve">обучения  (иллюстративной,  символической </w:t>
      </w:r>
      <w:r w:rsidR="004761AF" w:rsidRPr="00B42135">
        <w:rPr>
          <w:rFonts w:ascii="Times New Roman" w:hAnsi="Times New Roman" w:cs="Times New Roman"/>
          <w:sz w:val="24"/>
          <w:szCs w:val="24"/>
        </w:rPr>
        <w:t xml:space="preserve">наглядности;  различных </w:t>
      </w:r>
      <w:r w:rsidR="007F40A4" w:rsidRPr="00B42135">
        <w:rPr>
          <w:rFonts w:ascii="Times New Roman" w:hAnsi="Times New Roman" w:cs="Times New Roman"/>
          <w:sz w:val="24"/>
          <w:szCs w:val="24"/>
        </w:rPr>
        <w:t xml:space="preserve">вариантов  планов;  вопросов  педагога  и  т. д.)  может  </w:t>
      </w:r>
      <w:r w:rsidR="004761AF" w:rsidRPr="00B42135">
        <w:rPr>
          <w:rFonts w:ascii="Times New Roman" w:hAnsi="Times New Roman" w:cs="Times New Roman"/>
          <w:sz w:val="24"/>
          <w:szCs w:val="24"/>
        </w:rPr>
        <w:t xml:space="preserve">оказать  значительное </w:t>
      </w:r>
      <w:r w:rsidR="007F40A4" w:rsidRPr="00B42135">
        <w:rPr>
          <w:rFonts w:ascii="Times New Roman" w:hAnsi="Times New Roman" w:cs="Times New Roman"/>
          <w:sz w:val="24"/>
          <w:szCs w:val="24"/>
        </w:rPr>
        <w:t xml:space="preserve">влияние  на  повышение  качества  воспроизведения  словесного  материала. </w:t>
      </w: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Вместе  с  тем,  следует  иметь  в  виду</w:t>
      </w:r>
      <w:r w:rsidR="00EA770B" w:rsidRPr="00B42135">
        <w:rPr>
          <w:rFonts w:ascii="Times New Roman" w:hAnsi="Times New Roman" w:cs="Times New Roman"/>
          <w:sz w:val="24"/>
          <w:szCs w:val="24"/>
        </w:rPr>
        <w:t xml:space="preserve">,  что  специфика  </w:t>
      </w:r>
      <w:proofErr w:type="spellStart"/>
      <w:r w:rsidR="00EA770B" w:rsidRPr="00B42135">
        <w:rPr>
          <w:rFonts w:ascii="Times New Roman" w:hAnsi="Times New Roman" w:cs="Times New Roman"/>
          <w:sz w:val="24"/>
          <w:szCs w:val="24"/>
        </w:rPr>
        <w:t>мнемической</w:t>
      </w:r>
      <w:proofErr w:type="spellEnd"/>
      <w:r w:rsidR="00EA770B"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деятельности во многом определяется структ</w:t>
      </w:r>
      <w:r w:rsidR="00EA770B" w:rsidRPr="00B42135">
        <w:rPr>
          <w:rFonts w:ascii="Times New Roman" w:hAnsi="Times New Roman" w:cs="Times New Roman"/>
          <w:sz w:val="24"/>
          <w:szCs w:val="24"/>
        </w:rPr>
        <w:t xml:space="preserve">урой дефекта каждого ребенка с </w:t>
      </w:r>
      <w:r w:rsidR="007F40A4" w:rsidRPr="00B42135">
        <w:rPr>
          <w:rFonts w:ascii="Times New Roman" w:hAnsi="Times New Roman" w:cs="Times New Roman"/>
          <w:sz w:val="24"/>
          <w:szCs w:val="24"/>
        </w:rPr>
        <w:t>умственной отсталостью (интеллектуальным</w:t>
      </w:r>
      <w:r w:rsidR="004761AF" w:rsidRPr="00B42135">
        <w:rPr>
          <w:rFonts w:ascii="Times New Roman" w:hAnsi="Times New Roman" w:cs="Times New Roman"/>
          <w:sz w:val="24"/>
          <w:szCs w:val="24"/>
        </w:rPr>
        <w:t xml:space="preserve">и нарушениями). В связи с этим </w:t>
      </w:r>
      <w:r w:rsidR="007F40A4" w:rsidRPr="00B42135">
        <w:rPr>
          <w:rFonts w:ascii="Times New Roman" w:hAnsi="Times New Roman" w:cs="Times New Roman"/>
          <w:sz w:val="24"/>
          <w:szCs w:val="24"/>
        </w:rPr>
        <w:t>учет  особенностей  обучающих</w:t>
      </w:r>
      <w:r w:rsidR="00EA770B" w:rsidRPr="00B42135">
        <w:rPr>
          <w:rFonts w:ascii="Times New Roman" w:hAnsi="Times New Roman" w:cs="Times New Roman"/>
          <w:sz w:val="24"/>
          <w:szCs w:val="24"/>
        </w:rPr>
        <w:t xml:space="preserve">ся  с  умственной  отсталостью </w:t>
      </w:r>
      <w:r w:rsidR="007F40A4" w:rsidRPr="00B42135">
        <w:rPr>
          <w:rFonts w:ascii="Times New Roman" w:hAnsi="Times New Roman" w:cs="Times New Roman"/>
          <w:sz w:val="24"/>
          <w:szCs w:val="24"/>
        </w:rPr>
        <w:t>(интеллектуальными  нарушениями)  р</w:t>
      </w:r>
      <w:r w:rsidR="00EA770B" w:rsidRPr="00B42135">
        <w:rPr>
          <w:rFonts w:ascii="Times New Roman" w:hAnsi="Times New Roman" w:cs="Times New Roman"/>
          <w:sz w:val="24"/>
          <w:szCs w:val="24"/>
        </w:rPr>
        <w:t xml:space="preserve">азных  клинических  групп  (по </w:t>
      </w:r>
      <w:r w:rsidR="007F40A4" w:rsidRPr="00B42135">
        <w:rPr>
          <w:rFonts w:ascii="Times New Roman" w:hAnsi="Times New Roman" w:cs="Times New Roman"/>
          <w:sz w:val="24"/>
          <w:szCs w:val="24"/>
        </w:rPr>
        <w:t>классификации  М. С. Певзнер)  позволяет</w:t>
      </w:r>
      <w:r w:rsidR="00EA770B" w:rsidRPr="00B42135">
        <w:rPr>
          <w:rFonts w:ascii="Times New Roman" w:hAnsi="Times New Roman" w:cs="Times New Roman"/>
          <w:sz w:val="24"/>
          <w:szCs w:val="24"/>
        </w:rPr>
        <w:t xml:space="preserve">  более  успешно  использовать </w:t>
      </w:r>
      <w:r w:rsidR="007F40A4" w:rsidRPr="00B42135">
        <w:rPr>
          <w:rFonts w:ascii="Times New Roman" w:hAnsi="Times New Roman" w:cs="Times New Roman"/>
          <w:sz w:val="24"/>
          <w:szCs w:val="24"/>
        </w:rPr>
        <w:t xml:space="preserve">потенциал развития их </w:t>
      </w:r>
      <w:proofErr w:type="spellStart"/>
      <w:r w:rsidR="007F40A4" w:rsidRPr="00B42135">
        <w:rPr>
          <w:rFonts w:ascii="Times New Roman" w:hAnsi="Times New Roman" w:cs="Times New Roman"/>
          <w:sz w:val="24"/>
          <w:szCs w:val="24"/>
        </w:rPr>
        <w:t>мнемической</w:t>
      </w:r>
      <w:proofErr w:type="spellEnd"/>
      <w:r w:rsidR="007F40A4" w:rsidRPr="00B42135">
        <w:rPr>
          <w:rFonts w:ascii="Times New Roman" w:hAnsi="Times New Roman" w:cs="Times New Roman"/>
          <w:sz w:val="24"/>
          <w:szCs w:val="24"/>
        </w:rPr>
        <w:t xml:space="preserve"> деятельности. </w:t>
      </w:r>
    </w:p>
    <w:p w:rsidR="007F40A4" w:rsidRPr="00B42135" w:rsidRDefault="004761AF"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Особенности  познавательной  деятельно</w:t>
      </w:r>
      <w:r w:rsidR="00EA770B" w:rsidRPr="00B42135">
        <w:rPr>
          <w:rFonts w:ascii="Times New Roman" w:hAnsi="Times New Roman" w:cs="Times New Roman"/>
          <w:sz w:val="24"/>
          <w:szCs w:val="24"/>
        </w:rPr>
        <w:t xml:space="preserve">сти  школьников  с  умственной </w:t>
      </w:r>
      <w:r w:rsidR="007F40A4" w:rsidRPr="00B42135">
        <w:rPr>
          <w:rFonts w:ascii="Times New Roman" w:hAnsi="Times New Roman" w:cs="Times New Roman"/>
          <w:sz w:val="24"/>
          <w:szCs w:val="24"/>
        </w:rPr>
        <w:t>отсталостью  (интеллектуальными  н</w:t>
      </w:r>
      <w:r w:rsidR="00EA770B" w:rsidRPr="00B42135">
        <w:rPr>
          <w:rFonts w:ascii="Times New Roman" w:hAnsi="Times New Roman" w:cs="Times New Roman"/>
          <w:sz w:val="24"/>
          <w:szCs w:val="24"/>
        </w:rPr>
        <w:t xml:space="preserve">арушениями)  проявляются  и  в </w:t>
      </w:r>
      <w:r w:rsidR="007F40A4" w:rsidRPr="00B42135">
        <w:rPr>
          <w:rFonts w:ascii="Times New Roman" w:hAnsi="Times New Roman" w:cs="Times New Roman"/>
          <w:sz w:val="24"/>
          <w:szCs w:val="24"/>
        </w:rPr>
        <w:t xml:space="preserve">особенностях  их  </w:t>
      </w:r>
      <w:r w:rsidR="007F40A4" w:rsidRPr="00B42135">
        <w:rPr>
          <w:rFonts w:ascii="Times New Roman" w:hAnsi="Times New Roman" w:cs="Times New Roman"/>
          <w:b/>
          <w:sz w:val="24"/>
          <w:szCs w:val="24"/>
        </w:rPr>
        <w:t>внимания</w:t>
      </w:r>
      <w:r w:rsidR="007F40A4" w:rsidRPr="00B42135">
        <w:rPr>
          <w:rFonts w:ascii="Times New Roman" w:hAnsi="Times New Roman" w:cs="Times New Roman"/>
          <w:sz w:val="24"/>
          <w:szCs w:val="24"/>
        </w:rPr>
        <w:t>,  которое  отлича</w:t>
      </w:r>
      <w:r w:rsidR="00EA770B" w:rsidRPr="00B42135">
        <w:rPr>
          <w:rFonts w:ascii="Times New Roman" w:hAnsi="Times New Roman" w:cs="Times New Roman"/>
          <w:sz w:val="24"/>
          <w:szCs w:val="24"/>
        </w:rPr>
        <w:t xml:space="preserve">ется  сужением  объема,  малой </w:t>
      </w:r>
      <w:r w:rsidR="007F40A4" w:rsidRPr="00B42135">
        <w:rPr>
          <w:rFonts w:ascii="Times New Roman" w:hAnsi="Times New Roman" w:cs="Times New Roman"/>
          <w:sz w:val="24"/>
          <w:szCs w:val="24"/>
        </w:rPr>
        <w:t xml:space="preserve">устойчивостью,  трудностями  его  </w:t>
      </w:r>
      <w:r w:rsidR="00EA770B" w:rsidRPr="00B42135">
        <w:rPr>
          <w:rFonts w:ascii="Times New Roman" w:hAnsi="Times New Roman" w:cs="Times New Roman"/>
          <w:sz w:val="24"/>
          <w:szCs w:val="24"/>
        </w:rPr>
        <w:t xml:space="preserve">распределения,  замедленностью </w:t>
      </w:r>
      <w:r w:rsidR="007F40A4" w:rsidRPr="00B42135">
        <w:rPr>
          <w:rFonts w:ascii="Times New Roman" w:hAnsi="Times New Roman" w:cs="Times New Roman"/>
          <w:sz w:val="24"/>
          <w:szCs w:val="24"/>
        </w:rPr>
        <w:t>переключения.  В  значительной  степени  нар</w:t>
      </w:r>
      <w:r w:rsidR="00EA770B" w:rsidRPr="00B42135">
        <w:rPr>
          <w:rFonts w:ascii="Times New Roman" w:hAnsi="Times New Roman" w:cs="Times New Roman"/>
          <w:sz w:val="24"/>
          <w:szCs w:val="24"/>
        </w:rPr>
        <w:t xml:space="preserve">ушено  произвольное  внимание, </w:t>
      </w:r>
      <w:r w:rsidR="007F40A4" w:rsidRPr="00B42135">
        <w:rPr>
          <w:rFonts w:ascii="Times New Roman" w:hAnsi="Times New Roman" w:cs="Times New Roman"/>
          <w:sz w:val="24"/>
          <w:szCs w:val="24"/>
        </w:rPr>
        <w:t xml:space="preserve">что  связано  с  ослаблением  волевого  </w:t>
      </w:r>
      <w:r w:rsidR="00EA770B" w:rsidRPr="00B42135">
        <w:rPr>
          <w:rFonts w:ascii="Times New Roman" w:hAnsi="Times New Roman" w:cs="Times New Roman"/>
          <w:sz w:val="24"/>
          <w:szCs w:val="24"/>
        </w:rPr>
        <w:t>напряжения,  направленного  на преодоление тру</w:t>
      </w:r>
      <w:r w:rsidR="007F40A4" w:rsidRPr="00B42135">
        <w:rPr>
          <w:rFonts w:ascii="Times New Roman" w:hAnsi="Times New Roman" w:cs="Times New Roman"/>
          <w:sz w:val="24"/>
          <w:szCs w:val="24"/>
        </w:rPr>
        <w:t xml:space="preserve">дностей, что выражается в </w:t>
      </w:r>
      <w:r w:rsidR="00EA770B" w:rsidRPr="00B42135">
        <w:rPr>
          <w:rFonts w:ascii="Times New Roman" w:hAnsi="Times New Roman" w:cs="Times New Roman"/>
          <w:sz w:val="24"/>
          <w:szCs w:val="24"/>
        </w:rPr>
        <w:t xml:space="preserve">неустойчивости внимания. Также </w:t>
      </w:r>
      <w:r w:rsidR="007F40A4" w:rsidRPr="00B42135">
        <w:rPr>
          <w:rFonts w:ascii="Times New Roman" w:hAnsi="Times New Roman" w:cs="Times New Roman"/>
          <w:sz w:val="24"/>
          <w:szCs w:val="24"/>
        </w:rPr>
        <w:t>в  процессе  обучения  обнаруживаются  трудности  сосредоточения  на  каком-либо одном объекте или виде деятельности.</w:t>
      </w:r>
      <w:r w:rsidR="00EA770B" w:rsidRPr="00B42135">
        <w:rPr>
          <w:rFonts w:ascii="Times New Roman" w:hAnsi="Times New Roman" w:cs="Times New Roman"/>
          <w:sz w:val="24"/>
          <w:szCs w:val="24"/>
        </w:rPr>
        <w:t xml:space="preserve"> Однако, если задание посильно </w:t>
      </w:r>
      <w:r w:rsidR="007F40A4" w:rsidRPr="00B42135">
        <w:rPr>
          <w:rFonts w:ascii="Times New Roman" w:hAnsi="Times New Roman" w:cs="Times New Roman"/>
          <w:sz w:val="24"/>
          <w:szCs w:val="24"/>
        </w:rPr>
        <w:t>для  ученика  и  интересно  ему,  то  его  вниман</w:t>
      </w:r>
      <w:r w:rsidR="00EA770B" w:rsidRPr="00B42135">
        <w:rPr>
          <w:rFonts w:ascii="Times New Roman" w:hAnsi="Times New Roman" w:cs="Times New Roman"/>
          <w:sz w:val="24"/>
          <w:szCs w:val="24"/>
        </w:rPr>
        <w:t xml:space="preserve">ие  может  определенное  время </w:t>
      </w:r>
      <w:r w:rsidR="007F40A4" w:rsidRPr="00B42135">
        <w:rPr>
          <w:rFonts w:ascii="Times New Roman" w:hAnsi="Times New Roman" w:cs="Times New Roman"/>
          <w:sz w:val="24"/>
          <w:szCs w:val="24"/>
        </w:rPr>
        <w:t>поддерживаться  на  должном  уров</w:t>
      </w:r>
      <w:r w:rsidR="00EA770B" w:rsidRPr="00B42135">
        <w:rPr>
          <w:rFonts w:ascii="Times New Roman" w:hAnsi="Times New Roman" w:cs="Times New Roman"/>
          <w:sz w:val="24"/>
          <w:szCs w:val="24"/>
        </w:rPr>
        <w:t xml:space="preserve">не.  Под  влиянием  специально </w:t>
      </w:r>
      <w:r w:rsidR="007F40A4" w:rsidRPr="00B42135">
        <w:rPr>
          <w:rFonts w:ascii="Times New Roman" w:hAnsi="Times New Roman" w:cs="Times New Roman"/>
          <w:sz w:val="24"/>
          <w:szCs w:val="24"/>
        </w:rPr>
        <w:t>организованного обучения и воспитания объ</w:t>
      </w:r>
      <w:r w:rsidR="00EA770B" w:rsidRPr="00B42135">
        <w:rPr>
          <w:rFonts w:ascii="Times New Roman" w:hAnsi="Times New Roman" w:cs="Times New Roman"/>
          <w:sz w:val="24"/>
          <w:szCs w:val="24"/>
        </w:rPr>
        <w:t xml:space="preserve">ем внимания и его устойчивость </w:t>
      </w:r>
      <w:r w:rsidR="007F40A4" w:rsidRPr="00B42135">
        <w:rPr>
          <w:rFonts w:ascii="Times New Roman" w:hAnsi="Times New Roman" w:cs="Times New Roman"/>
          <w:sz w:val="24"/>
          <w:szCs w:val="24"/>
        </w:rPr>
        <w:t>значительно улучшаются, что позволяет го</w:t>
      </w:r>
      <w:r w:rsidR="00EA770B" w:rsidRPr="00B42135">
        <w:rPr>
          <w:rFonts w:ascii="Times New Roman" w:hAnsi="Times New Roman" w:cs="Times New Roman"/>
          <w:sz w:val="24"/>
          <w:szCs w:val="24"/>
        </w:rPr>
        <w:t xml:space="preserve">ворить о наличии положительной </w:t>
      </w:r>
      <w:r w:rsidR="007F40A4" w:rsidRPr="00B42135">
        <w:rPr>
          <w:rFonts w:ascii="Times New Roman" w:hAnsi="Times New Roman" w:cs="Times New Roman"/>
          <w:sz w:val="24"/>
          <w:szCs w:val="24"/>
        </w:rPr>
        <w:t>динамики,  но  вместе  с  тем,  в  большинстве</w:t>
      </w:r>
      <w:r w:rsidR="00EA770B" w:rsidRPr="00B42135">
        <w:rPr>
          <w:rFonts w:ascii="Times New Roman" w:hAnsi="Times New Roman" w:cs="Times New Roman"/>
          <w:sz w:val="24"/>
          <w:szCs w:val="24"/>
        </w:rPr>
        <w:t xml:space="preserve">  случаев  </w:t>
      </w:r>
      <w:proofErr w:type="gramStart"/>
      <w:r w:rsidR="00EA770B" w:rsidRPr="00B42135">
        <w:rPr>
          <w:rFonts w:ascii="Times New Roman" w:hAnsi="Times New Roman" w:cs="Times New Roman"/>
          <w:sz w:val="24"/>
          <w:szCs w:val="24"/>
        </w:rPr>
        <w:t xml:space="preserve">эти  показатели  не </w:t>
      </w:r>
      <w:r w:rsidR="007F40A4" w:rsidRPr="00B42135">
        <w:rPr>
          <w:rFonts w:ascii="Times New Roman" w:hAnsi="Times New Roman" w:cs="Times New Roman"/>
          <w:sz w:val="24"/>
          <w:szCs w:val="24"/>
        </w:rPr>
        <w:t>достигают</w:t>
      </w:r>
      <w:proofErr w:type="gramEnd"/>
      <w:r w:rsidR="007F40A4" w:rsidRPr="00B42135">
        <w:rPr>
          <w:rFonts w:ascii="Times New Roman" w:hAnsi="Times New Roman" w:cs="Times New Roman"/>
          <w:sz w:val="24"/>
          <w:szCs w:val="24"/>
        </w:rPr>
        <w:t xml:space="preserve"> возрастной нормы. </w:t>
      </w:r>
    </w:p>
    <w:p w:rsidR="007F40A4"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Для  успешного  обучения  не</w:t>
      </w:r>
      <w:r w:rsidR="00EA770B" w:rsidRPr="00B42135">
        <w:rPr>
          <w:rFonts w:ascii="Times New Roman" w:hAnsi="Times New Roman" w:cs="Times New Roman"/>
          <w:sz w:val="24"/>
          <w:szCs w:val="24"/>
        </w:rPr>
        <w:t xml:space="preserve">обходимы  достаточно  развитые </w:t>
      </w:r>
      <w:r w:rsidR="007F40A4" w:rsidRPr="00B42135">
        <w:rPr>
          <w:rFonts w:ascii="Times New Roman" w:hAnsi="Times New Roman" w:cs="Times New Roman"/>
          <w:b/>
          <w:sz w:val="24"/>
          <w:szCs w:val="24"/>
        </w:rPr>
        <w:t xml:space="preserve">представления  </w:t>
      </w:r>
      <w:r w:rsidR="007F40A4" w:rsidRPr="00B42135">
        <w:rPr>
          <w:rFonts w:ascii="Times New Roman" w:hAnsi="Times New Roman" w:cs="Times New Roman"/>
          <w:sz w:val="24"/>
          <w:szCs w:val="24"/>
        </w:rPr>
        <w:t xml:space="preserve">и  </w:t>
      </w:r>
      <w:r w:rsidR="007F40A4" w:rsidRPr="00B42135">
        <w:rPr>
          <w:rFonts w:ascii="Times New Roman" w:hAnsi="Times New Roman" w:cs="Times New Roman"/>
          <w:b/>
          <w:sz w:val="24"/>
          <w:szCs w:val="24"/>
        </w:rPr>
        <w:t>воображение.</w:t>
      </w:r>
      <w:r w:rsidR="007F40A4" w:rsidRPr="00B42135">
        <w:rPr>
          <w:rFonts w:ascii="Times New Roman" w:hAnsi="Times New Roman" w:cs="Times New Roman"/>
          <w:sz w:val="24"/>
          <w:szCs w:val="24"/>
        </w:rPr>
        <w:t xml:space="preserve">  Представлениям  </w:t>
      </w:r>
      <w:r w:rsidR="00EA770B" w:rsidRPr="00B42135">
        <w:rPr>
          <w:rFonts w:ascii="Times New Roman" w:hAnsi="Times New Roman" w:cs="Times New Roman"/>
          <w:sz w:val="24"/>
          <w:szCs w:val="24"/>
        </w:rPr>
        <w:t xml:space="preserve">детей  с  умственной </w:t>
      </w:r>
      <w:r w:rsidR="007F40A4" w:rsidRPr="00B42135">
        <w:rPr>
          <w:rFonts w:ascii="Times New Roman" w:hAnsi="Times New Roman" w:cs="Times New Roman"/>
          <w:sz w:val="24"/>
          <w:szCs w:val="24"/>
        </w:rPr>
        <w:t>отсталостью  (интеллектуальн</w:t>
      </w:r>
      <w:r w:rsidR="00EA770B" w:rsidRPr="00B42135">
        <w:rPr>
          <w:rFonts w:ascii="Times New Roman" w:hAnsi="Times New Roman" w:cs="Times New Roman"/>
          <w:sz w:val="24"/>
          <w:szCs w:val="24"/>
        </w:rPr>
        <w:t xml:space="preserve">ыми  нарушениями)  свойственна </w:t>
      </w:r>
      <w:proofErr w:type="spellStart"/>
      <w:r w:rsidR="007F40A4" w:rsidRPr="00B42135">
        <w:rPr>
          <w:rFonts w:ascii="Times New Roman" w:hAnsi="Times New Roman" w:cs="Times New Roman"/>
          <w:sz w:val="24"/>
          <w:szCs w:val="24"/>
        </w:rPr>
        <w:t>недифференцированоость</w:t>
      </w:r>
      <w:proofErr w:type="spellEnd"/>
      <w:r w:rsidR="007F40A4" w:rsidRPr="00B42135">
        <w:rPr>
          <w:rFonts w:ascii="Times New Roman" w:hAnsi="Times New Roman" w:cs="Times New Roman"/>
          <w:sz w:val="24"/>
          <w:szCs w:val="24"/>
        </w:rPr>
        <w:t xml:space="preserve">,  фрагментарность,  </w:t>
      </w:r>
      <w:r w:rsidR="00EA770B" w:rsidRPr="00B42135">
        <w:rPr>
          <w:rFonts w:ascii="Times New Roman" w:hAnsi="Times New Roman" w:cs="Times New Roman"/>
          <w:sz w:val="24"/>
          <w:szCs w:val="24"/>
        </w:rPr>
        <w:t xml:space="preserve">уподобление  образов,  что,  в </w:t>
      </w:r>
      <w:r w:rsidR="007F40A4" w:rsidRPr="00B42135">
        <w:rPr>
          <w:rFonts w:ascii="Times New Roman" w:hAnsi="Times New Roman" w:cs="Times New Roman"/>
          <w:sz w:val="24"/>
          <w:szCs w:val="24"/>
        </w:rPr>
        <w:t xml:space="preserve">свою  очередь,  сказывается  на  узнавании  и  понимании  учебного  материала.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Воображение  как  один  из  наиболее  </w:t>
      </w:r>
      <w:r w:rsidR="00EA770B" w:rsidRPr="00B42135">
        <w:rPr>
          <w:rFonts w:ascii="Times New Roman" w:hAnsi="Times New Roman" w:cs="Times New Roman"/>
          <w:sz w:val="24"/>
          <w:szCs w:val="24"/>
        </w:rPr>
        <w:t xml:space="preserve">сложных  процессов  отличается </w:t>
      </w:r>
      <w:r w:rsidR="006E2FC8" w:rsidRPr="00B42135">
        <w:rPr>
          <w:rFonts w:ascii="Times New Roman" w:hAnsi="Times New Roman" w:cs="Times New Roman"/>
          <w:sz w:val="24"/>
          <w:szCs w:val="24"/>
        </w:rPr>
        <w:t>зна</w:t>
      </w:r>
      <w:r w:rsidRPr="00B42135">
        <w:rPr>
          <w:rFonts w:ascii="Times New Roman" w:hAnsi="Times New Roman" w:cs="Times New Roman"/>
          <w:sz w:val="24"/>
          <w:szCs w:val="24"/>
        </w:rPr>
        <w:t xml:space="preserve">чительной  </w:t>
      </w:r>
      <w:proofErr w:type="spellStart"/>
      <w:r w:rsidRPr="00B42135">
        <w:rPr>
          <w:rFonts w:ascii="Times New Roman" w:hAnsi="Times New Roman" w:cs="Times New Roman"/>
          <w:sz w:val="24"/>
          <w:szCs w:val="24"/>
        </w:rPr>
        <w:t>несформированностью</w:t>
      </w:r>
      <w:proofErr w:type="spellEnd"/>
      <w:r w:rsidRPr="00B42135">
        <w:rPr>
          <w:rFonts w:ascii="Times New Roman" w:hAnsi="Times New Roman" w:cs="Times New Roman"/>
          <w:sz w:val="24"/>
          <w:szCs w:val="24"/>
        </w:rPr>
        <w:t>,  что  выра</w:t>
      </w:r>
      <w:r w:rsidR="00EA770B" w:rsidRPr="00B42135">
        <w:rPr>
          <w:rFonts w:ascii="Times New Roman" w:hAnsi="Times New Roman" w:cs="Times New Roman"/>
          <w:sz w:val="24"/>
          <w:szCs w:val="24"/>
        </w:rPr>
        <w:t xml:space="preserve">жается  в  его  примитивности, </w:t>
      </w:r>
      <w:r w:rsidRPr="00B42135">
        <w:rPr>
          <w:rFonts w:ascii="Times New Roman" w:hAnsi="Times New Roman" w:cs="Times New Roman"/>
          <w:sz w:val="24"/>
          <w:szCs w:val="24"/>
        </w:rPr>
        <w:t xml:space="preserve">неточности  и  схематичности.  Однако,  начиная  </w:t>
      </w:r>
      <w:r w:rsidR="00EA770B" w:rsidRPr="00B42135">
        <w:rPr>
          <w:rFonts w:ascii="Times New Roman" w:hAnsi="Times New Roman" w:cs="Times New Roman"/>
          <w:sz w:val="24"/>
          <w:szCs w:val="24"/>
        </w:rPr>
        <w:t xml:space="preserve">с  первого  года  обучения,  в </w:t>
      </w:r>
      <w:r w:rsidRPr="00B42135">
        <w:rPr>
          <w:rFonts w:ascii="Times New Roman" w:hAnsi="Times New Roman" w:cs="Times New Roman"/>
          <w:sz w:val="24"/>
          <w:szCs w:val="24"/>
        </w:rPr>
        <w:t>ходе  преподавания  всех  учебных  предметов  п</w:t>
      </w:r>
      <w:r w:rsidR="00EA770B" w:rsidRPr="00B42135">
        <w:rPr>
          <w:rFonts w:ascii="Times New Roman" w:hAnsi="Times New Roman" w:cs="Times New Roman"/>
          <w:sz w:val="24"/>
          <w:szCs w:val="24"/>
        </w:rPr>
        <w:t xml:space="preserve">роводится  целенаправленная </w:t>
      </w:r>
      <w:r w:rsidRPr="00B42135">
        <w:rPr>
          <w:rFonts w:ascii="Times New Roman" w:hAnsi="Times New Roman" w:cs="Times New Roman"/>
          <w:sz w:val="24"/>
          <w:szCs w:val="24"/>
        </w:rPr>
        <w:t>работа  по  уточнению  и  обогащению  предста</w:t>
      </w:r>
      <w:r w:rsidR="00EA770B" w:rsidRPr="00B42135">
        <w:rPr>
          <w:rFonts w:ascii="Times New Roman" w:hAnsi="Times New Roman" w:cs="Times New Roman"/>
          <w:sz w:val="24"/>
          <w:szCs w:val="24"/>
        </w:rPr>
        <w:t>влений,  прежде  всего  ―  пред</w:t>
      </w:r>
      <w:r w:rsidRPr="00B42135">
        <w:rPr>
          <w:rFonts w:ascii="Times New Roman" w:hAnsi="Times New Roman" w:cs="Times New Roman"/>
          <w:sz w:val="24"/>
          <w:szCs w:val="24"/>
        </w:rPr>
        <w:t>ставлений об</w:t>
      </w:r>
      <w:r w:rsidR="006E2FC8" w:rsidRPr="00B42135">
        <w:rPr>
          <w:rFonts w:ascii="Times New Roman" w:hAnsi="Times New Roman" w:cs="Times New Roman"/>
          <w:sz w:val="24"/>
          <w:szCs w:val="24"/>
        </w:rPr>
        <w:t xml:space="preserve"> окружающей действительности.  </w:t>
      </w:r>
    </w:p>
    <w:p w:rsidR="00FB250D" w:rsidRPr="00B42135" w:rsidRDefault="006E2FC8"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У  школьников  с  умственной  о</w:t>
      </w:r>
      <w:r w:rsidR="00EA770B" w:rsidRPr="00B42135">
        <w:rPr>
          <w:rFonts w:ascii="Times New Roman" w:hAnsi="Times New Roman" w:cs="Times New Roman"/>
          <w:sz w:val="24"/>
          <w:szCs w:val="24"/>
        </w:rPr>
        <w:t xml:space="preserve">тсталостью  (интеллектуальными </w:t>
      </w:r>
      <w:r w:rsidR="007F40A4" w:rsidRPr="00B42135">
        <w:rPr>
          <w:rFonts w:ascii="Times New Roman" w:hAnsi="Times New Roman" w:cs="Times New Roman"/>
          <w:sz w:val="24"/>
          <w:szCs w:val="24"/>
        </w:rPr>
        <w:t xml:space="preserve">нарушениями)  отмечаются  недостатки  в  развитии  </w:t>
      </w:r>
      <w:r w:rsidR="007F40A4" w:rsidRPr="00B42135">
        <w:rPr>
          <w:rFonts w:ascii="Times New Roman" w:hAnsi="Times New Roman" w:cs="Times New Roman"/>
          <w:b/>
          <w:sz w:val="24"/>
          <w:szCs w:val="24"/>
        </w:rPr>
        <w:t>речевой  деятельности</w:t>
      </w:r>
      <w:r w:rsidR="00EA770B"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физиологической  основой  которых  являе</w:t>
      </w:r>
      <w:r w:rsidR="00EA770B" w:rsidRPr="00B42135">
        <w:rPr>
          <w:rFonts w:ascii="Times New Roman" w:hAnsi="Times New Roman" w:cs="Times New Roman"/>
          <w:sz w:val="24"/>
          <w:szCs w:val="24"/>
        </w:rPr>
        <w:t xml:space="preserve">тся  нарушение  взаимодействия </w:t>
      </w:r>
      <w:r w:rsidR="007F40A4" w:rsidRPr="00B42135">
        <w:rPr>
          <w:rFonts w:ascii="Times New Roman" w:hAnsi="Times New Roman" w:cs="Times New Roman"/>
          <w:sz w:val="24"/>
          <w:szCs w:val="24"/>
        </w:rPr>
        <w:t>между  первой  и  второй  сигнальными  систе</w:t>
      </w:r>
      <w:r w:rsidR="00EA770B" w:rsidRPr="00B42135">
        <w:rPr>
          <w:rFonts w:ascii="Times New Roman" w:hAnsi="Times New Roman" w:cs="Times New Roman"/>
          <w:sz w:val="24"/>
          <w:szCs w:val="24"/>
        </w:rPr>
        <w:t xml:space="preserve">мами,  что,  в  свою  очередь, </w:t>
      </w:r>
      <w:r w:rsidR="007F40A4" w:rsidRPr="00B42135">
        <w:rPr>
          <w:rFonts w:ascii="Times New Roman" w:hAnsi="Times New Roman" w:cs="Times New Roman"/>
          <w:sz w:val="24"/>
          <w:szCs w:val="24"/>
        </w:rPr>
        <w:t>проявляется  в  недоразвитии  всех  сторон  речи:  фонетической,  ле</w:t>
      </w:r>
      <w:r w:rsidR="00EA770B" w:rsidRPr="00B42135">
        <w:rPr>
          <w:rFonts w:ascii="Times New Roman" w:hAnsi="Times New Roman" w:cs="Times New Roman"/>
          <w:sz w:val="24"/>
          <w:szCs w:val="24"/>
        </w:rPr>
        <w:t xml:space="preserve">ксической, </w:t>
      </w:r>
      <w:r w:rsidR="007F40A4" w:rsidRPr="00B42135">
        <w:rPr>
          <w:rFonts w:ascii="Times New Roman" w:hAnsi="Times New Roman" w:cs="Times New Roman"/>
          <w:sz w:val="24"/>
          <w:szCs w:val="24"/>
        </w:rPr>
        <w:t xml:space="preserve">грамматической  и  синтаксической.  Таким  образом,  для  </w:t>
      </w:r>
      <w:proofErr w:type="gramStart"/>
      <w:r w:rsidR="007F40A4" w:rsidRPr="00B42135">
        <w:rPr>
          <w:rFonts w:ascii="Times New Roman" w:hAnsi="Times New Roman" w:cs="Times New Roman"/>
          <w:sz w:val="24"/>
          <w:szCs w:val="24"/>
        </w:rPr>
        <w:t>обучающихся</w:t>
      </w:r>
      <w:proofErr w:type="gramEnd"/>
      <w:r w:rsidR="007F40A4" w:rsidRPr="00B42135">
        <w:rPr>
          <w:rFonts w:ascii="Times New Roman" w:hAnsi="Times New Roman" w:cs="Times New Roman"/>
          <w:sz w:val="24"/>
          <w:szCs w:val="24"/>
        </w:rPr>
        <w:t xml:space="preserve">  с умственной отсталостью характер</w:t>
      </w:r>
      <w:r w:rsidR="00EA770B" w:rsidRPr="00B42135">
        <w:rPr>
          <w:rFonts w:ascii="Times New Roman" w:hAnsi="Times New Roman" w:cs="Times New Roman"/>
          <w:sz w:val="24"/>
          <w:szCs w:val="24"/>
        </w:rPr>
        <w:t>но системное недоразвитие речи.</w:t>
      </w: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Недостатки  речевой  деятельности  э</w:t>
      </w:r>
      <w:r w:rsidR="00EA770B" w:rsidRPr="00B42135">
        <w:rPr>
          <w:rFonts w:ascii="Times New Roman" w:hAnsi="Times New Roman" w:cs="Times New Roman"/>
          <w:sz w:val="24"/>
          <w:szCs w:val="24"/>
        </w:rPr>
        <w:t xml:space="preserve">той  категории  </w:t>
      </w:r>
      <w:proofErr w:type="gramStart"/>
      <w:r w:rsidR="00EA770B" w:rsidRPr="00B42135">
        <w:rPr>
          <w:rFonts w:ascii="Times New Roman" w:hAnsi="Times New Roman" w:cs="Times New Roman"/>
          <w:sz w:val="24"/>
          <w:szCs w:val="24"/>
        </w:rPr>
        <w:t>обучающихся</w:t>
      </w:r>
      <w:proofErr w:type="gramEnd"/>
      <w:r w:rsidR="00EA770B" w:rsidRPr="00B42135">
        <w:rPr>
          <w:rFonts w:ascii="Times New Roman" w:hAnsi="Times New Roman" w:cs="Times New Roman"/>
          <w:sz w:val="24"/>
          <w:szCs w:val="24"/>
        </w:rPr>
        <w:t xml:space="preserve">  на</w:t>
      </w:r>
      <w:r w:rsidR="007F40A4" w:rsidRPr="00B42135">
        <w:rPr>
          <w:rFonts w:ascii="Times New Roman" w:hAnsi="Times New Roman" w:cs="Times New Roman"/>
          <w:sz w:val="24"/>
          <w:szCs w:val="24"/>
        </w:rPr>
        <w:t>прямую связаны с нарушением абстрактно-</w:t>
      </w:r>
      <w:r w:rsidR="00EA770B" w:rsidRPr="00B42135">
        <w:rPr>
          <w:rFonts w:ascii="Times New Roman" w:hAnsi="Times New Roman" w:cs="Times New Roman"/>
          <w:sz w:val="24"/>
          <w:szCs w:val="24"/>
        </w:rPr>
        <w:t xml:space="preserve">логического мышления. Однако в </w:t>
      </w:r>
      <w:r w:rsidR="007F40A4" w:rsidRPr="00B42135">
        <w:rPr>
          <w:rFonts w:ascii="Times New Roman" w:hAnsi="Times New Roman" w:cs="Times New Roman"/>
          <w:sz w:val="24"/>
          <w:szCs w:val="24"/>
        </w:rPr>
        <w:t xml:space="preserve">повседневной  практике  такие  дети  способны </w:t>
      </w:r>
      <w:r w:rsidR="00EA770B" w:rsidRPr="00B42135">
        <w:rPr>
          <w:rFonts w:ascii="Times New Roman" w:hAnsi="Times New Roman" w:cs="Times New Roman"/>
          <w:sz w:val="24"/>
          <w:szCs w:val="24"/>
        </w:rPr>
        <w:t xml:space="preserve"> поддержать  беседу  на  темы, </w:t>
      </w:r>
      <w:r w:rsidR="007F40A4" w:rsidRPr="00B42135">
        <w:rPr>
          <w:rFonts w:ascii="Times New Roman" w:hAnsi="Times New Roman" w:cs="Times New Roman"/>
          <w:sz w:val="24"/>
          <w:szCs w:val="24"/>
        </w:rPr>
        <w:t>близкие  их  личному  опыту,  используя  при</w:t>
      </w:r>
      <w:r w:rsidR="00EA770B" w:rsidRPr="00B42135">
        <w:rPr>
          <w:rFonts w:ascii="Times New Roman" w:hAnsi="Times New Roman" w:cs="Times New Roman"/>
          <w:sz w:val="24"/>
          <w:szCs w:val="24"/>
        </w:rPr>
        <w:t xml:space="preserve">  этом  несложные  конструкции </w:t>
      </w:r>
      <w:r w:rsidR="007F40A4" w:rsidRPr="00B42135">
        <w:rPr>
          <w:rFonts w:ascii="Times New Roman" w:hAnsi="Times New Roman" w:cs="Times New Roman"/>
          <w:sz w:val="24"/>
          <w:szCs w:val="24"/>
        </w:rPr>
        <w:t>предложений.  Проведение  систематической  коррекционно-развива</w:t>
      </w:r>
      <w:r w:rsidR="00EA770B" w:rsidRPr="00B42135">
        <w:rPr>
          <w:rFonts w:ascii="Times New Roman" w:hAnsi="Times New Roman" w:cs="Times New Roman"/>
          <w:sz w:val="24"/>
          <w:szCs w:val="24"/>
        </w:rPr>
        <w:t xml:space="preserve">ющей </w:t>
      </w:r>
      <w:r w:rsidR="007F40A4" w:rsidRPr="00B42135">
        <w:rPr>
          <w:rFonts w:ascii="Times New Roman" w:hAnsi="Times New Roman" w:cs="Times New Roman"/>
          <w:sz w:val="24"/>
          <w:szCs w:val="24"/>
        </w:rPr>
        <w:t xml:space="preserve">работы,  направленной  на  систематизацию  и </w:t>
      </w:r>
      <w:r w:rsidR="00EA770B" w:rsidRPr="00B42135">
        <w:rPr>
          <w:rFonts w:ascii="Times New Roman" w:hAnsi="Times New Roman" w:cs="Times New Roman"/>
          <w:sz w:val="24"/>
          <w:szCs w:val="24"/>
        </w:rPr>
        <w:t xml:space="preserve"> обогащение  представлений  об </w:t>
      </w:r>
      <w:r w:rsidR="007F40A4" w:rsidRPr="00B42135">
        <w:rPr>
          <w:rFonts w:ascii="Times New Roman" w:hAnsi="Times New Roman" w:cs="Times New Roman"/>
          <w:sz w:val="24"/>
          <w:szCs w:val="24"/>
        </w:rPr>
        <w:t>окружающей действительности, создает п</w:t>
      </w:r>
      <w:r w:rsidR="00EA770B" w:rsidRPr="00B42135">
        <w:rPr>
          <w:rFonts w:ascii="Times New Roman" w:hAnsi="Times New Roman" w:cs="Times New Roman"/>
          <w:sz w:val="24"/>
          <w:szCs w:val="24"/>
        </w:rPr>
        <w:t>оложительные условия для овладе</w:t>
      </w:r>
      <w:r w:rsidR="007F40A4" w:rsidRPr="00B42135">
        <w:rPr>
          <w:rFonts w:ascii="Times New Roman" w:hAnsi="Times New Roman" w:cs="Times New Roman"/>
          <w:sz w:val="24"/>
          <w:szCs w:val="24"/>
        </w:rPr>
        <w:t>ния  обучающимися  различными  языковыми  с</w:t>
      </w:r>
      <w:r w:rsidR="00EA770B" w:rsidRPr="00B42135">
        <w:rPr>
          <w:rFonts w:ascii="Times New Roman" w:hAnsi="Times New Roman" w:cs="Times New Roman"/>
          <w:sz w:val="24"/>
          <w:szCs w:val="24"/>
        </w:rPr>
        <w:t xml:space="preserve">редствами.  Это  находит  свое </w:t>
      </w:r>
      <w:r w:rsidR="007F40A4" w:rsidRPr="00B42135">
        <w:rPr>
          <w:rFonts w:ascii="Times New Roman" w:hAnsi="Times New Roman" w:cs="Times New Roman"/>
          <w:sz w:val="24"/>
          <w:szCs w:val="24"/>
        </w:rPr>
        <w:t xml:space="preserve">выражение  в  увеличении  объема  и  изменении </w:t>
      </w:r>
      <w:r w:rsidR="00EA770B" w:rsidRPr="00B42135">
        <w:rPr>
          <w:rFonts w:ascii="Times New Roman" w:hAnsi="Times New Roman" w:cs="Times New Roman"/>
          <w:sz w:val="24"/>
          <w:szCs w:val="24"/>
        </w:rPr>
        <w:t xml:space="preserve"> качества  словарного  запаса, </w:t>
      </w:r>
      <w:r w:rsidR="007F40A4" w:rsidRPr="00B42135">
        <w:rPr>
          <w:rFonts w:ascii="Times New Roman" w:hAnsi="Times New Roman" w:cs="Times New Roman"/>
          <w:sz w:val="24"/>
          <w:szCs w:val="24"/>
        </w:rPr>
        <w:t>овладении  различными  конструкци</w:t>
      </w:r>
      <w:r w:rsidR="00EA770B" w:rsidRPr="00B42135">
        <w:rPr>
          <w:rFonts w:ascii="Times New Roman" w:hAnsi="Times New Roman" w:cs="Times New Roman"/>
          <w:sz w:val="24"/>
          <w:szCs w:val="24"/>
        </w:rPr>
        <w:t xml:space="preserve">ями  предложений,  составлении </w:t>
      </w:r>
      <w:r w:rsidR="007F40A4" w:rsidRPr="00B42135">
        <w:rPr>
          <w:rFonts w:ascii="Times New Roman" w:hAnsi="Times New Roman" w:cs="Times New Roman"/>
          <w:sz w:val="24"/>
          <w:szCs w:val="24"/>
        </w:rPr>
        <w:t>небольших,  но  завершенных  по  смыслу,</w:t>
      </w:r>
      <w:r w:rsidR="00EA770B" w:rsidRPr="00B42135">
        <w:rPr>
          <w:rFonts w:ascii="Times New Roman" w:hAnsi="Times New Roman" w:cs="Times New Roman"/>
          <w:sz w:val="24"/>
          <w:szCs w:val="24"/>
        </w:rPr>
        <w:t xml:space="preserve">  устных  высказываний.  Таким </w:t>
      </w:r>
      <w:r w:rsidR="007F40A4" w:rsidRPr="00B42135">
        <w:rPr>
          <w:rFonts w:ascii="Times New Roman" w:hAnsi="Times New Roman" w:cs="Times New Roman"/>
          <w:sz w:val="24"/>
          <w:szCs w:val="24"/>
        </w:rPr>
        <w:t>образом, постепенно создается основа для овладения более сложной фор</w:t>
      </w:r>
      <w:r w:rsidR="00EA770B" w:rsidRPr="00B42135">
        <w:rPr>
          <w:rFonts w:ascii="Times New Roman" w:hAnsi="Times New Roman" w:cs="Times New Roman"/>
          <w:sz w:val="24"/>
          <w:szCs w:val="24"/>
        </w:rPr>
        <w:t xml:space="preserve">мой </w:t>
      </w:r>
      <w:r w:rsidR="007F40A4" w:rsidRPr="00B42135">
        <w:rPr>
          <w:rFonts w:ascii="Times New Roman" w:hAnsi="Times New Roman" w:cs="Times New Roman"/>
          <w:sz w:val="24"/>
          <w:szCs w:val="24"/>
        </w:rPr>
        <w:t xml:space="preserve">речи ― письменной. </w:t>
      </w:r>
    </w:p>
    <w:p w:rsidR="007F40A4" w:rsidRPr="00B42135" w:rsidRDefault="00EA770B"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 xml:space="preserve">  </w:t>
      </w:r>
      <w:r w:rsidR="00FB250D" w:rsidRPr="00B42135">
        <w:rPr>
          <w:rFonts w:ascii="Times New Roman" w:hAnsi="Times New Roman" w:cs="Times New Roman"/>
          <w:b/>
          <w:sz w:val="24"/>
          <w:szCs w:val="24"/>
        </w:rPr>
        <w:t xml:space="preserve">    </w:t>
      </w:r>
      <w:r w:rsidR="007F40A4" w:rsidRPr="00B42135">
        <w:rPr>
          <w:rFonts w:ascii="Times New Roman" w:hAnsi="Times New Roman" w:cs="Times New Roman"/>
          <w:b/>
          <w:sz w:val="24"/>
          <w:szCs w:val="24"/>
        </w:rPr>
        <w:t>Моторная</w:t>
      </w:r>
      <w:r w:rsidR="007F40A4" w:rsidRPr="00B42135">
        <w:rPr>
          <w:rFonts w:ascii="Times New Roman" w:hAnsi="Times New Roman" w:cs="Times New Roman"/>
          <w:sz w:val="24"/>
          <w:szCs w:val="24"/>
        </w:rPr>
        <w:t xml:space="preserve">  сфера  детей  с  легкой  ст</w:t>
      </w:r>
      <w:r w:rsidRPr="00B42135">
        <w:rPr>
          <w:rFonts w:ascii="Times New Roman" w:hAnsi="Times New Roman" w:cs="Times New Roman"/>
          <w:sz w:val="24"/>
          <w:szCs w:val="24"/>
        </w:rPr>
        <w:t xml:space="preserve">епенью  умственной  отсталости </w:t>
      </w:r>
      <w:r w:rsidR="007F40A4" w:rsidRPr="00B42135">
        <w:rPr>
          <w:rFonts w:ascii="Times New Roman" w:hAnsi="Times New Roman" w:cs="Times New Roman"/>
          <w:sz w:val="24"/>
          <w:szCs w:val="24"/>
        </w:rPr>
        <w:t>(интеллектуальными  нарушениями),  как  п</w:t>
      </w:r>
      <w:r w:rsidRPr="00B42135">
        <w:rPr>
          <w:rFonts w:ascii="Times New Roman" w:hAnsi="Times New Roman" w:cs="Times New Roman"/>
          <w:sz w:val="24"/>
          <w:szCs w:val="24"/>
        </w:rPr>
        <w:t xml:space="preserve">равило,  не  имеет  выраженных </w:t>
      </w:r>
      <w:r w:rsidR="007F40A4" w:rsidRPr="00B42135">
        <w:rPr>
          <w:rFonts w:ascii="Times New Roman" w:hAnsi="Times New Roman" w:cs="Times New Roman"/>
          <w:sz w:val="24"/>
          <w:szCs w:val="24"/>
        </w:rPr>
        <w:t>нарушений.  Наибольшие  трудности</w:t>
      </w:r>
      <w:r w:rsidRPr="00B42135">
        <w:rPr>
          <w:rFonts w:ascii="Times New Roman" w:hAnsi="Times New Roman" w:cs="Times New Roman"/>
          <w:sz w:val="24"/>
          <w:szCs w:val="24"/>
        </w:rPr>
        <w:t xml:space="preserve">  обучающиеся  испытывают  при </w:t>
      </w:r>
      <w:r w:rsidR="007F40A4" w:rsidRPr="00B42135">
        <w:rPr>
          <w:rFonts w:ascii="Times New Roman" w:hAnsi="Times New Roman" w:cs="Times New Roman"/>
          <w:sz w:val="24"/>
          <w:szCs w:val="24"/>
        </w:rPr>
        <w:t xml:space="preserve">выполнении  заданий,  связанных  с  точной  </w:t>
      </w:r>
      <w:r w:rsidRPr="00B42135">
        <w:rPr>
          <w:rFonts w:ascii="Times New Roman" w:hAnsi="Times New Roman" w:cs="Times New Roman"/>
          <w:sz w:val="24"/>
          <w:szCs w:val="24"/>
        </w:rPr>
        <w:t xml:space="preserve">координацией  мелких  движений </w:t>
      </w:r>
      <w:r w:rsidR="007F40A4" w:rsidRPr="00B42135">
        <w:rPr>
          <w:rFonts w:ascii="Times New Roman" w:hAnsi="Times New Roman" w:cs="Times New Roman"/>
          <w:sz w:val="24"/>
          <w:szCs w:val="24"/>
        </w:rPr>
        <w:t>пальцев  рук.  В  свою  очередь,  это  негатив</w:t>
      </w:r>
      <w:r w:rsidRPr="00B42135">
        <w:rPr>
          <w:rFonts w:ascii="Times New Roman" w:hAnsi="Times New Roman" w:cs="Times New Roman"/>
          <w:sz w:val="24"/>
          <w:szCs w:val="24"/>
        </w:rPr>
        <w:t xml:space="preserve">но  сказывается  на  овладении </w:t>
      </w:r>
      <w:r w:rsidR="007F40A4" w:rsidRPr="00B42135">
        <w:rPr>
          <w:rFonts w:ascii="Times New Roman" w:hAnsi="Times New Roman" w:cs="Times New Roman"/>
          <w:sz w:val="24"/>
          <w:szCs w:val="24"/>
        </w:rPr>
        <w:t>письмом  и  некоторыми  трудовыми  операц</w:t>
      </w:r>
      <w:r w:rsidRPr="00B42135">
        <w:rPr>
          <w:rFonts w:ascii="Times New Roman" w:hAnsi="Times New Roman" w:cs="Times New Roman"/>
          <w:sz w:val="24"/>
          <w:szCs w:val="24"/>
        </w:rPr>
        <w:t xml:space="preserve">иями.  Проведение  специальных </w:t>
      </w:r>
      <w:r w:rsidR="007F40A4" w:rsidRPr="00B42135">
        <w:rPr>
          <w:rFonts w:ascii="Times New Roman" w:hAnsi="Times New Roman" w:cs="Times New Roman"/>
          <w:sz w:val="24"/>
          <w:szCs w:val="24"/>
        </w:rPr>
        <w:t xml:space="preserve">упражнений,  включенных  как  в  </w:t>
      </w:r>
      <w:r w:rsidR="007F40A4" w:rsidRPr="00B42135">
        <w:rPr>
          <w:rFonts w:ascii="Times New Roman" w:hAnsi="Times New Roman" w:cs="Times New Roman"/>
          <w:sz w:val="24"/>
          <w:szCs w:val="24"/>
        </w:rPr>
        <w:lastRenderedPageBreak/>
        <w:t>содержание  к</w:t>
      </w:r>
      <w:r w:rsidRPr="00B42135">
        <w:rPr>
          <w:rFonts w:ascii="Times New Roman" w:hAnsi="Times New Roman" w:cs="Times New Roman"/>
          <w:sz w:val="24"/>
          <w:szCs w:val="24"/>
        </w:rPr>
        <w:t xml:space="preserve">оррекционных  занятий,  так  и </w:t>
      </w:r>
      <w:r w:rsidR="007F40A4" w:rsidRPr="00B42135">
        <w:rPr>
          <w:rFonts w:ascii="Times New Roman" w:hAnsi="Times New Roman" w:cs="Times New Roman"/>
          <w:sz w:val="24"/>
          <w:szCs w:val="24"/>
        </w:rPr>
        <w:t>используемых  на  отдельных  уроках,  способст</w:t>
      </w:r>
      <w:r w:rsidRPr="00B42135">
        <w:rPr>
          <w:rFonts w:ascii="Times New Roman" w:hAnsi="Times New Roman" w:cs="Times New Roman"/>
          <w:sz w:val="24"/>
          <w:szCs w:val="24"/>
        </w:rPr>
        <w:t xml:space="preserve">вует  развитию  координации  и </w:t>
      </w:r>
      <w:r w:rsidR="007F40A4" w:rsidRPr="00B42135">
        <w:rPr>
          <w:rFonts w:ascii="Times New Roman" w:hAnsi="Times New Roman" w:cs="Times New Roman"/>
          <w:sz w:val="24"/>
          <w:szCs w:val="24"/>
        </w:rPr>
        <w:t>точности  движений  пальцев  рук  и  кисти,  а  также  позволя</w:t>
      </w:r>
      <w:r w:rsidR="00FB250D" w:rsidRPr="00B42135">
        <w:rPr>
          <w:rFonts w:ascii="Times New Roman" w:hAnsi="Times New Roman" w:cs="Times New Roman"/>
          <w:sz w:val="24"/>
          <w:szCs w:val="24"/>
        </w:rPr>
        <w:t xml:space="preserve">ет  подготовить </w:t>
      </w:r>
      <w:r w:rsidR="007F40A4" w:rsidRPr="00B42135">
        <w:rPr>
          <w:rFonts w:ascii="Times New Roman" w:hAnsi="Times New Roman" w:cs="Times New Roman"/>
          <w:sz w:val="24"/>
          <w:szCs w:val="24"/>
        </w:rPr>
        <w:t>обучающихся к овладению учебными и трудовыми действиями, требующи</w:t>
      </w:r>
      <w:r w:rsidRPr="00B42135">
        <w:rPr>
          <w:rFonts w:ascii="Times New Roman" w:hAnsi="Times New Roman" w:cs="Times New Roman"/>
          <w:sz w:val="24"/>
          <w:szCs w:val="24"/>
        </w:rPr>
        <w:t xml:space="preserve">ми </w:t>
      </w:r>
      <w:r w:rsidR="007F40A4" w:rsidRPr="00B42135">
        <w:rPr>
          <w:rFonts w:ascii="Times New Roman" w:hAnsi="Times New Roman" w:cs="Times New Roman"/>
          <w:sz w:val="24"/>
          <w:szCs w:val="24"/>
        </w:rPr>
        <w:t>определенной моторной ловкости.</w:t>
      </w:r>
    </w:p>
    <w:p w:rsidR="007F40A4" w:rsidRPr="00B42135" w:rsidRDefault="00FB250D"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Психологические особенности </w:t>
      </w:r>
      <w:proofErr w:type="gramStart"/>
      <w:r w:rsidR="007F40A4" w:rsidRPr="00B42135">
        <w:rPr>
          <w:rFonts w:ascii="Times New Roman" w:hAnsi="Times New Roman" w:cs="Times New Roman"/>
          <w:sz w:val="24"/>
          <w:szCs w:val="24"/>
        </w:rPr>
        <w:t>обучаю</w:t>
      </w:r>
      <w:r w:rsidR="00EA770B" w:rsidRPr="00B42135">
        <w:rPr>
          <w:rFonts w:ascii="Times New Roman" w:hAnsi="Times New Roman" w:cs="Times New Roman"/>
          <w:sz w:val="24"/>
          <w:szCs w:val="24"/>
        </w:rPr>
        <w:t>щихся</w:t>
      </w:r>
      <w:proofErr w:type="gramEnd"/>
      <w:r w:rsidR="00EA770B" w:rsidRPr="00B42135">
        <w:rPr>
          <w:rFonts w:ascii="Times New Roman" w:hAnsi="Times New Roman" w:cs="Times New Roman"/>
          <w:sz w:val="24"/>
          <w:szCs w:val="24"/>
        </w:rPr>
        <w:t xml:space="preserve"> с умственной отсталостью </w:t>
      </w:r>
      <w:r w:rsidR="007F40A4" w:rsidRPr="00B42135">
        <w:rPr>
          <w:rFonts w:ascii="Times New Roman" w:hAnsi="Times New Roman" w:cs="Times New Roman"/>
          <w:sz w:val="24"/>
          <w:szCs w:val="24"/>
        </w:rPr>
        <w:t>(интеллектуальными  нарушениями)</w:t>
      </w:r>
      <w:r w:rsidR="00EA770B" w:rsidRPr="00B42135">
        <w:rPr>
          <w:rFonts w:ascii="Times New Roman" w:hAnsi="Times New Roman" w:cs="Times New Roman"/>
          <w:sz w:val="24"/>
          <w:szCs w:val="24"/>
        </w:rPr>
        <w:t xml:space="preserve">  проявляются  и  в  нарушении </w:t>
      </w:r>
      <w:r w:rsidR="007F40A4" w:rsidRPr="00B42135">
        <w:rPr>
          <w:rFonts w:ascii="Times New Roman" w:hAnsi="Times New Roman" w:cs="Times New Roman"/>
          <w:b/>
          <w:sz w:val="24"/>
          <w:szCs w:val="24"/>
        </w:rPr>
        <w:t>эмоциональной</w:t>
      </w:r>
      <w:r w:rsidR="007F40A4" w:rsidRPr="00B42135">
        <w:rPr>
          <w:rFonts w:ascii="Times New Roman" w:hAnsi="Times New Roman" w:cs="Times New Roman"/>
          <w:sz w:val="24"/>
          <w:szCs w:val="24"/>
        </w:rPr>
        <w:t xml:space="preserve">  сферы. При легкой умстве</w:t>
      </w:r>
      <w:r w:rsidR="00EA770B" w:rsidRPr="00B42135">
        <w:rPr>
          <w:rFonts w:ascii="Times New Roman" w:hAnsi="Times New Roman" w:cs="Times New Roman"/>
          <w:sz w:val="24"/>
          <w:szCs w:val="24"/>
        </w:rPr>
        <w:t xml:space="preserve">нной отсталости эмоции в целом </w:t>
      </w:r>
      <w:r w:rsidR="007F40A4" w:rsidRPr="00B42135">
        <w:rPr>
          <w:rFonts w:ascii="Times New Roman" w:hAnsi="Times New Roman" w:cs="Times New Roman"/>
          <w:sz w:val="24"/>
          <w:szCs w:val="24"/>
        </w:rPr>
        <w:t>сохранны,  однако  они  отличаются  отсут</w:t>
      </w:r>
      <w:r w:rsidR="00EA770B" w:rsidRPr="00B42135">
        <w:rPr>
          <w:rFonts w:ascii="Times New Roman" w:hAnsi="Times New Roman" w:cs="Times New Roman"/>
          <w:sz w:val="24"/>
          <w:szCs w:val="24"/>
        </w:rPr>
        <w:t xml:space="preserve">ствием  оттенков  переживаний, </w:t>
      </w:r>
      <w:r w:rsidR="007F40A4" w:rsidRPr="00B42135">
        <w:rPr>
          <w:rFonts w:ascii="Times New Roman" w:hAnsi="Times New Roman" w:cs="Times New Roman"/>
          <w:sz w:val="24"/>
          <w:szCs w:val="24"/>
        </w:rPr>
        <w:t>неустойчивостью  и  поверхностью.  Отсутствую</w:t>
      </w:r>
      <w:r w:rsidR="00EA770B" w:rsidRPr="00B42135">
        <w:rPr>
          <w:rFonts w:ascii="Times New Roman" w:hAnsi="Times New Roman" w:cs="Times New Roman"/>
          <w:sz w:val="24"/>
          <w:szCs w:val="24"/>
        </w:rPr>
        <w:t xml:space="preserve">т  или  очень  слабо  выражены </w:t>
      </w:r>
      <w:r w:rsidR="007F40A4" w:rsidRPr="00B42135">
        <w:rPr>
          <w:rFonts w:ascii="Times New Roman" w:hAnsi="Times New Roman" w:cs="Times New Roman"/>
          <w:sz w:val="24"/>
          <w:szCs w:val="24"/>
        </w:rPr>
        <w:t xml:space="preserve">переживания,  определяющие  интерес  и </w:t>
      </w:r>
      <w:r w:rsidR="00EA770B" w:rsidRPr="00B42135">
        <w:rPr>
          <w:rFonts w:ascii="Times New Roman" w:hAnsi="Times New Roman" w:cs="Times New Roman"/>
          <w:sz w:val="24"/>
          <w:szCs w:val="24"/>
        </w:rPr>
        <w:t xml:space="preserve"> побуждение  к  познавательной </w:t>
      </w:r>
      <w:r w:rsidR="007F40A4" w:rsidRPr="00B42135">
        <w:rPr>
          <w:rFonts w:ascii="Times New Roman" w:hAnsi="Times New Roman" w:cs="Times New Roman"/>
          <w:sz w:val="24"/>
          <w:szCs w:val="24"/>
        </w:rPr>
        <w:t>деятельности,  а  также  с  большими  затруднен</w:t>
      </w:r>
      <w:r w:rsidR="00EA770B" w:rsidRPr="00B42135">
        <w:rPr>
          <w:rFonts w:ascii="Times New Roman" w:hAnsi="Times New Roman" w:cs="Times New Roman"/>
          <w:sz w:val="24"/>
          <w:szCs w:val="24"/>
        </w:rPr>
        <w:t xml:space="preserve">иями  осуществляется </w:t>
      </w:r>
      <w:r w:rsidR="007F40A4" w:rsidRPr="00B42135">
        <w:rPr>
          <w:rFonts w:ascii="Times New Roman" w:hAnsi="Times New Roman" w:cs="Times New Roman"/>
          <w:sz w:val="24"/>
          <w:szCs w:val="24"/>
        </w:rPr>
        <w:t>воспитание высших психических чувств: нравственных и эстетических.</w:t>
      </w:r>
    </w:p>
    <w:p w:rsidR="007F40A4" w:rsidRPr="00B42135" w:rsidRDefault="00FB250D"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b/>
          <w:sz w:val="24"/>
          <w:szCs w:val="24"/>
        </w:rPr>
        <w:t>Волевая</w:t>
      </w:r>
      <w:r w:rsidR="007F40A4" w:rsidRPr="00B42135">
        <w:rPr>
          <w:rFonts w:ascii="Times New Roman" w:hAnsi="Times New Roman" w:cs="Times New Roman"/>
          <w:sz w:val="24"/>
          <w:szCs w:val="24"/>
        </w:rPr>
        <w:t xml:space="preserve">  сфера  учащих</w:t>
      </w:r>
      <w:r w:rsidRPr="00B42135">
        <w:rPr>
          <w:rFonts w:ascii="Times New Roman" w:hAnsi="Times New Roman" w:cs="Times New Roman"/>
          <w:sz w:val="24"/>
          <w:szCs w:val="24"/>
        </w:rPr>
        <w:t xml:space="preserve">ся  с  умственной  отсталостью </w:t>
      </w:r>
      <w:r w:rsidR="007F40A4" w:rsidRPr="00B42135">
        <w:rPr>
          <w:rFonts w:ascii="Times New Roman" w:hAnsi="Times New Roman" w:cs="Times New Roman"/>
          <w:sz w:val="24"/>
          <w:szCs w:val="24"/>
        </w:rPr>
        <w:t>(интеллектуальными нарушениями) характе</w:t>
      </w:r>
      <w:r w:rsidR="00006122" w:rsidRPr="00B42135">
        <w:rPr>
          <w:rFonts w:ascii="Times New Roman" w:hAnsi="Times New Roman" w:cs="Times New Roman"/>
          <w:sz w:val="24"/>
          <w:szCs w:val="24"/>
        </w:rPr>
        <w:t xml:space="preserve">ризуется слабостью собственных </w:t>
      </w:r>
      <w:r w:rsidR="007F40A4" w:rsidRPr="00B42135">
        <w:rPr>
          <w:rFonts w:ascii="Times New Roman" w:hAnsi="Times New Roman" w:cs="Times New Roman"/>
          <w:sz w:val="24"/>
          <w:szCs w:val="24"/>
        </w:rPr>
        <w:t>намерений  и  побуждений,  большой  в</w:t>
      </w:r>
      <w:r w:rsidR="00006122" w:rsidRPr="00B42135">
        <w:rPr>
          <w:rFonts w:ascii="Times New Roman" w:hAnsi="Times New Roman" w:cs="Times New Roman"/>
          <w:sz w:val="24"/>
          <w:szCs w:val="24"/>
        </w:rPr>
        <w:t xml:space="preserve">нушаемостью.  Такие  школьники </w:t>
      </w:r>
      <w:r w:rsidR="007F40A4" w:rsidRPr="00B42135">
        <w:rPr>
          <w:rFonts w:ascii="Times New Roman" w:hAnsi="Times New Roman" w:cs="Times New Roman"/>
          <w:sz w:val="24"/>
          <w:szCs w:val="24"/>
        </w:rPr>
        <w:t>предпочитают  выбирать  путь,  не требующий  в</w:t>
      </w:r>
      <w:r w:rsidR="00006122" w:rsidRPr="00B42135">
        <w:rPr>
          <w:rFonts w:ascii="Times New Roman" w:hAnsi="Times New Roman" w:cs="Times New Roman"/>
          <w:sz w:val="24"/>
          <w:szCs w:val="24"/>
        </w:rPr>
        <w:t xml:space="preserve">олевых  усилий,  а  вследствие </w:t>
      </w:r>
      <w:r w:rsidR="007F40A4" w:rsidRPr="00B42135">
        <w:rPr>
          <w:rFonts w:ascii="Times New Roman" w:hAnsi="Times New Roman" w:cs="Times New Roman"/>
          <w:sz w:val="24"/>
          <w:szCs w:val="24"/>
        </w:rPr>
        <w:t>не</w:t>
      </w:r>
      <w:r w:rsidR="00EA770B"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посильности предъявляемых требований, у некоторых из них развиваю</w:t>
      </w:r>
      <w:r w:rsidR="00006122" w:rsidRPr="00B42135">
        <w:rPr>
          <w:rFonts w:ascii="Times New Roman" w:hAnsi="Times New Roman" w:cs="Times New Roman"/>
          <w:sz w:val="24"/>
          <w:szCs w:val="24"/>
        </w:rPr>
        <w:t xml:space="preserve">тся  </w:t>
      </w:r>
      <w:r w:rsidR="007F40A4" w:rsidRPr="00B42135">
        <w:rPr>
          <w:rFonts w:ascii="Times New Roman" w:hAnsi="Times New Roman" w:cs="Times New Roman"/>
          <w:sz w:val="24"/>
          <w:szCs w:val="24"/>
        </w:rPr>
        <w:t>такие  отрицательные  черты ли</w:t>
      </w:r>
      <w:r w:rsidR="00006122" w:rsidRPr="00B42135">
        <w:rPr>
          <w:rFonts w:ascii="Times New Roman" w:hAnsi="Times New Roman" w:cs="Times New Roman"/>
          <w:sz w:val="24"/>
          <w:szCs w:val="24"/>
        </w:rPr>
        <w:t>чности,  как  негативизм  и  уп</w:t>
      </w:r>
      <w:r w:rsidR="007F40A4" w:rsidRPr="00B42135">
        <w:rPr>
          <w:rFonts w:ascii="Times New Roman" w:hAnsi="Times New Roman" w:cs="Times New Roman"/>
          <w:sz w:val="24"/>
          <w:szCs w:val="24"/>
        </w:rPr>
        <w:t xml:space="preserve">рямство.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Своеобразие  протекания  психических  проц</w:t>
      </w:r>
      <w:r w:rsidR="000F0D6E" w:rsidRPr="00B42135">
        <w:rPr>
          <w:rFonts w:ascii="Times New Roman" w:hAnsi="Times New Roman" w:cs="Times New Roman"/>
          <w:sz w:val="24"/>
          <w:szCs w:val="24"/>
        </w:rPr>
        <w:t xml:space="preserve">ессов  и  особенности  волевой </w:t>
      </w:r>
      <w:r w:rsidRPr="00B42135">
        <w:rPr>
          <w:rFonts w:ascii="Times New Roman" w:hAnsi="Times New Roman" w:cs="Times New Roman"/>
          <w:sz w:val="24"/>
          <w:szCs w:val="24"/>
        </w:rPr>
        <w:t xml:space="preserve">сферы  школьников  с  умственной  отсталостью  (интеллектуальными нарушениями)  оказывают  отрицательное  влияние  на  характер  их </w:t>
      </w:r>
      <w:r w:rsidRPr="00B42135">
        <w:rPr>
          <w:rFonts w:ascii="Times New Roman" w:hAnsi="Times New Roman" w:cs="Times New Roman"/>
          <w:b/>
          <w:sz w:val="24"/>
          <w:szCs w:val="24"/>
        </w:rPr>
        <w:t>деятельности</w:t>
      </w:r>
      <w:r w:rsidRPr="00B42135">
        <w:rPr>
          <w:rFonts w:ascii="Times New Roman" w:hAnsi="Times New Roman" w:cs="Times New Roman"/>
          <w:sz w:val="24"/>
          <w:szCs w:val="24"/>
        </w:rPr>
        <w:t>, в особенности произвольной, ч</w:t>
      </w:r>
      <w:r w:rsidR="000F0D6E" w:rsidRPr="00B42135">
        <w:rPr>
          <w:rFonts w:ascii="Times New Roman" w:hAnsi="Times New Roman" w:cs="Times New Roman"/>
          <w:sz w:val="24"/>
          <w:szCs w:val="24"/>
        </w:rPr>
        <w:t xml:space="preserve">то выражается в недоразвитии </w:t>
      </w:r>
      <w:r w:rsidRPr="00B42135">
        <w:rPr>
          <w:rFonts w:ascii="Times New Roman" w:hAnsi="Times New Roman" w:cs="Times New Roman"/>
          <w:sz w:val="24"/>
          <w:szCs w:val="24"/>
        </w:rPr>
        <w:t>мотивационной сферы, слабости побуждени</w:t>
      </w:r>
      <w:r w:rsidR="000F0D6E" w:rsidRPr="00B42135">
        <w:rPr>
          <w:rFonts w:ascii="Times New Roman" w:hAnsi="Times New Roman" w:cs="Times New Roman"/>
          <w:sz w:val="24"/>
          <w:szCs w:val="24"/>
        </w:rPr>
        <w:t xml:space="preserve">й, недостаточности инициативы. </w:t>
      </w:r>
      <w:r w:rsidRPr="00B42135">
        <w:rPr>
          <w:rFonts w:ascii="Times New Roman" w:hAnsi="Times New Roman" w:cs="Times New Roman"/>
          <w:sz w:val="24"/>
          <w:szCs w:val="24"/>
        </w:rPr>
        <w:t>Эти  недостатки  особенно  ярко  проявляю</w:t>
      </w:r>
      <w:r w:rsidR="000F0D6E" w:rsidRPr="00B42135">
        <w:rPr>
          <w:rFonts w:ascii="Times New Roman" w:hAnsi="Times New Roman" w:cs="Times New Roman"/>
          <w:sz w:val="24"/>
          <w:szCs w:val="24"/>
        </w:rPr>
        <w:t xml:space="preserve">тся  в  учебной  деятельности, </w:t>
      </w:r>
      <w:r w:rsidRPr="00B42135">
        <w:rPr>
          <w:rFonts w:ascii="Times New Roman" w:hAnsi="Times New Roman" w:cs="Times New Roman"/>
          <w:sz w:val="24"/>
          <w:szCs w:val="24"/>
        </w:rPr>
        <w:t>поскольку  учащиеся  приступают  к  ее</w:t>
      </w:r>
      <w:r w:rsidR="000F0D6E" w:rsidRPr="00B42135">
        <w:rPr>
          <w:rFonts w:ascii="Times New Roman" w:hAnsi="Times New Roman" w:cs="Times New Roman"/>
          <w:sz w:val="24"/>
          <w:szCs w:val="24"/>
        </w:rPr>
        <w:t xml:space="preserve">  выполнению  без  необходимой </w:t>
      </w:r>
      <w:r w:rsidRPr="00B42135">
        <w:rPr>
          <w:rFonts w:ascii="Times New Roman" w:hAnsi="Times New Roman" w:cs="Times New Roman"/>
          <w:sz w:val="24"/>
          <w:szCs w:val="24"/>
        </w:rPr>
        <w:t>предшествующей  ориентировки  в  задании</w:t>
      </w:r>
      <w:r w:rsidR="000F0D6E" w:rsidRPr="00B42135">
        <w:rPr>
          <w:rFonts w:ascii="Times New Roman" w:hAnsi="Times New Roman" w:cs="Times New Roman"/>
          <w:sz w:val="24"/>
          <w:szCs w:val="24"/>
        </w:rPr>
        <w:t xml:space="preserve">  и,  не  сопоставляя  ход  ее </w:t>
      </w:r>
      <w:r w:rsidRPr="00B42135">
        <w:rPr>
          <w:rFonts w:ascii="Times New Roman" w:hAnsi="Times New Roman" w:cs="Times New Roman"/>
          <w:sz w:val="24"/>
          <w:szCs w:val="24"/>
        </w:rPr>
        <w:t xml:space="preserve">выполнения,  с  конечной  целью.  В  процессе </w:t>
      </w:r>
      <w:r w:rsidR="000F0D6E" w:rsidRPr="00B42135">
        <w:rPr>
          <w:rFonts w:ascii="Times New Roman" w:hAnsi="Times New Roman" w:cs="Times New Roman"/>
          <w:sz w:val="24"/>
          <w:szCs w:val="24"/>
        </w:rPr>
        <w:t xml:space="preserve"> выполнения  учебного  задания </w:t>
      </w:r>
      <w:r w:rsidRPr="00B42135">
        <w:rPr>
          <w:rFonts w:ascii="Times New Roman" w:hAnsi="Times New Roman" w:cs="Times New Roman"/>
          <w:sz w:val="24"/>
          <w:szCs w:val="24"/>
        </w:rPr>
        <w:t>они  часто  уходят  от  правильно  н</w:t>
      </w:r>
      <w:r w:rsidR="000F0D6E" w:rsidRPr="00B42135">
        <w:rPr>
          <w:rFonts w:ascii="Times New Roman" w:hAnsi="Times New Roman" w:cs="Times New Roman"/>
          <w:sz w:val="24"/>
          <w:szCs w:val="24"/>
        </w:rPr>
        <w:t xml:space="preserve">ачатого  выполнения  действия, </w:t>
      </w:r>
      <w:r w:rsidRPr="00B42135">
        <w:rPr>
          <w:rFonts w:ascii="Times New Roman" w:hAnsi="Times New Roman" w:cs="Times New Roman"/>
          <w:sz w:val="24"/>
          <w:szCs w:val="24"/>
        </w:rPr>
        <w:t>«соскальзывают»  на  действия,  произведенные  ран</w:t>
      </w:r>
      <w:r w:rsidR="000F0D6E" w:rsidRPr="00B42135">
        <w:rPr>
          <w:rFonts w:ascii="Times New Roman" w:hAnsi="Times New Roman" w:cs="Times New Roman"/>
          <w:sz w:val="24"/>
          <w:szCs w:val="24"/>
        </w:rPr>
        <w:t xml:space="preserve">ее,  причем  осуществляют </w:t>
      </w:r>
      <w:r w:rsidRPr="00B42135">
        <w:rPr>
          <w:rFonts w:ascii="Times New Roman" w:hAnsi="Times New Roman" w:cs="Times New Roman"/>
          <w:sz w:val="24"/>
          <w:szCs w:val="24"/>
        </w:rPr>
        <w:t xml:space="preserve">их  в  прежнем  виде,  не  учитывая  изменения  </w:t>
      </w:r>
      <w:r w:rsidR="000F0D6E" w:rsidRPr="00B42135">
        <w:rPr>
          <w:rFonts w:ascii="Times New Roman" w:hAnsi="Times New Roman" w:cs="Times New Roman"/>
          <w:sz w:val="24"/>
          <w:szCs w:val="24"/>
        </w:rPr>
        <w:t xml:space="preserve">условий.  Вместе  с  тем,  при </w:t>
      </w:r>
      <w:r w:rsidRPr="00B42135">
        <w:rPr>
          <w:rFonts w:ascii="Times New Roman" w:hAnsi="Times New Roman" w:cs="Times New Roman"/>
          <w:sz w:val="24"/>
          <w:szCs w:val="24"/>
        </w:rPr>
        <w:t xml:space="preserve">проведении  длительной,  систематической </w:t>
      </w:r>
      <w:r w:rsidR="000F0D6E" w:rsidRPr="00B42135">
        <w:rPr>
          <w:rFonts w:ascii="Times New Roman" w:hAnsi="Times New Roman" w:cs="Times New Roman"/>
          <w:sz w:val="24"/>
          <w:szCs w:val="24"/>
        </w:rPr>
        <w:t xml:space="preserve"> и  специально  организованной </w:t>
      </w:r>
      <w:r w:rsidRPr="00B42135">
        <w:rPr>
          <w:rFonts w:ascii="Times New Roman" w:hAnsi="Times New Roman" w:cs="Times New Roman"/>
          <w:sz w:val="24"/>
          <w:szCs w:val="24"/>
        </w:rPr>
        <w:t>работы, направленной на обучение этой гр</w:t>
      </w:r>
      <w:r w:rsidR="00AA52CC" w:rsidRPr="00B42135">
        <w:rPr>
          <w:rFonts w:ascii="Times New Roman" w:hAnsi="Times New Roman" w:cs="Times New Roman"/>
          <w:sz w:val="24"/>
          <w:szCs w:val="24"/>
        </w:rPr>
        <w:t xml:space="preserve">уппы школьников целеполаганию, </w:t>
      </w:r>
      <w:r w:rsidRPr="00B42135">
        <w:rPr>
          <w:rFonts w:ascii="Times New Roman" w:hAnsi="Times New Roman" w:cs="Times New Roman"/>
          <w:sz w:val="24"/>
          <w:szCs w:val="24"/>
        </w:rPr>
        <w:t>планированию  и  контролю,  им  оказы</w:t>
      </w:r>
      <w:r w:rsidR="000F0D6E" w:rsidRPr="00B42135">
        <w:rPr>
          <w:rFonts w:ascii="Times New Roman" w:hAnsi="Times New Roman" w:cs="Times New Roman"/>
          <w:sz w:val="24"/>
          <w:szCs w:val="24"/>
        </w:rPr>
        <w:t xml:space="preserve">ваются  доступны  разные  виды </w:t>
      </w:r>
      <w:r w:rsidRPr="00B42135">
        <w:rPr>
          <w:rFonts w:ascii="Times New Roman" w:hAnsi="Times New Roman" w:cs="Times New Roman"/>
          <w:sz w:val="24"/>
          <w:szCs w:val="24"/>
        </w:rPr>
        <w:t>деятельности:  изобразительная  и  конструктивная</w:t>
      </w:r>
      <w:r w:rsidR="000F0D6E" w:rsidRPr="00B42135">
        <w:rPr>
          <w:rFonts w:ascii="Times New Roman" w:hAnsi="Times New Roman" w:cs="Times New Roman"/>
          <w:sz w:val="24"/>
          <w:szCs w:val="24"/>
        </w:rPr>
        <w:t xml:space="preserve">  деятельность,  игра,  в  том </w:t>
      </w:r>
      <w:r w:rsidRPr="00B42135">
        <w:rPr>
          <w:rFonts w:ascii="Times New Roman" w:hAnsi="Times New Roman" w:cs="Times New Roman"/>
          <w:sz w:val="24"/>
          <w:szCs w:val="24"/>
        </w:rPr>
        <w:t xml:space="preserve">числе  дидактическая,  ручной  тру д,  а  в  </w:t>
      </w:r>
      <w:r w:rsidR="000F0D6E" w:rsidRPr="00B42135">
        <w:rPr>
          <w:rFonts w:ascii="Times New Roman" w:hAnsi="Times New Roman" w:cs="Times New Roman"/>
          <w:sz w:val="24"/>
          <w:szCs w:val="24"/>
        </w:rPr>
        <w:t xml:space="preserve">старшем  школьном  возрасте  и </w:t>
      </w:r>
      <w:r w:rsidRPr="00B42135">
        <w:rPr>
          <w:rFonts w:ascii="Times New Roman" w:hAnsi="Times New Roman" w:cs="Times New Roman"/>
          <w:sz w:val="24"/>
          <w:szCs w:val="24"/>
        </w:rPr>
        <w:t>некоторые  виды  профильного  труда.  Следу</w:t>
      </w:r>
      <w:r w:rsidR="000F0D6E" w:rsidRPr="00B42135">
        <w:rPr>
          <w:rFonts w:ascii="Times New Roman" w:hAnsi="Times New Roman" w:cs="Times New Roman"/>
          <w:sz w:val="24"/>
          <w:szCs w:val="24"/>
        </w:rPr>
        <w:t xml:space="preserve">ет  отметить  независимость  и </w:t>
      </w:r>
      <w:r w:rsidRPr="00B42135">
        <w:rPr>
          <w:rFonts w:ascii="Times New Roman" w:hAnsi="Times New Roman" w:cs="Times New Roman"/>
          <w:sz w:val="24"/>
          <w:szCs w:val="24"/>
        </w:rPr>
        <w:t>самостоятельность  этой  категории  школьников  в</w:t>
      </w:r>
      <w:r w:rsidR="000F0D6E" w:rsidRPr="00B42135">
        <w:rPr>
          <w:rFonts w:ascii="Times New Roman" w:hAnsi="Times New Roman" w:cs="Times New Roman"/>
          <w:sz w:val="24"/>
          <w:szCs w:val="24"/>
        </w:rPr>
        <w:t xml:space="preserve">  уходе  за  собой,  благодаря </w:t>
      </w:r>
      <w:r w:rsidRPr="00B42135">
        <w:rPr>
          <w:rFonts w:ascii="Times New Roman" w:hAnsi="Times New Roman" w:cs="Times New Roman"/>
          <w:sz w:val="24"/>
          <w:szCs w:val="24"/>
        </w:rPr>
        <w:t>овладению необходимыми социально-бытовыми навыками.</w:t>
      </w:r>
    </w:p>
    <w:p w:rsidR="007F40A4" w:rsidRPr="00B42135" w:rsidRDefault="00AA52CC"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Нарушения  высшей  нервной  деятельнос</w:t>
      </w:r>
      <w:r w:rsidR="000F0D6E" w:rsidRPr="00B42135">
        <w:rPr>
          <w:rFonts w:ascii="Times New Roman" w:hAnsi="Times New Roman" w:cs="Times New Roman"/>
          <w:sz w:val="24"/>
          <w:szCs w:val="24"/>
        </w:rPr>
        <w:t xml:space="preserve">ти,  недоразвитие  психических </w:t>
      </w:r>
      <w:r w:rsidR="007F40A4" w:rsidRPr="00B42135">
        <w:rPr>
          <w:rFonts w:ascii="Times New Roman" w:hAnsi="Times New Roman" w:cs="Times New Roman"/>
          <w:sz w:val="24"/>
          <w:szCs w:val="24"/>
        </w:rPr>
        <w:t>процессов  и  эмоционально-волевой  сфер</w:t>
      </w:r>
      <w:r w:rsidR="000F0D6E" w:rsidRPr="00B42135">
        <w:rPr>
          <w:rFonts w:ascii="Times New Roman" w:hAnsi="Times New Roman" w:cs="Times New Roman"/>
          <w:sz w:val="24"/>
          <w:szCs w:val="24"/>
        </w:rPr>
        <w:t xml:space="preserve">ы  обусловливают  формирование </w:t>
      </w:r>
      <w:r w:rsidR="007F40A4" w:rsidRPr="00B42135">
        <w:rPr>
          <w:rFonts w:ascii="Times New Roman" w:hAnsi="Times New Roman" w:cs="Times New Roman"/>
          <w:sz w:val="24"/>
          <w:szCs w:val="24"/>
        </w:rPr>
        <w:t xml:space="preserve">некоторых  специфических  особенностей  </w:t>
      </w:r>
      <w:r w:rsidR="007F40A4" w:rsidRPr="00B42135">
        <w:rPr>
          <w:rFonts w:ascii="Times New Roman" w:hAnsi="Times New Roman" w:cs="Times New Roman"/>
          <w:b/>
          <w:sz w:val="24"/>
          <w:szCs w:val="24"/>
        </w:rPr>
        <w:t xml:space="preserve">личности </w:t>
      </w:r>
      <w:r w:rsidR="000F0D6E" w:rsidRPr="00B42135">
        <w:rPr>
          <w:rFonts w:ascii="Times New Roman" w:hAnsi="Times New Roman" w:cs="Times New Roman"/>
          <w:sz w:val="24"/>
          <w:szCs w:val="24"/>
        </w:rPr>
        <w:t xml:space="preserve"> обучающихся  с </w:t>
      </w:r>
      <w:r w:rsidR="007F40A4" w:rsidRPr="00B42135">
        <w:rPr>
          <w:rFonts w:ascii="Times New Roman" w:hAnsi="Times New Roman" w:cs="Times New Roman"/>
          <w:sz w:val="24"/>
          <w:szCs w:val="24"/>
        </w:rPr>
        <w:t>умственной  отсталостью  (ин</w:t>
      </w:r>
      <w:r w:rsidR="000F0D6E" w:rsidRPr="00B42135">
        <w:rPr>
          <w:rFonts w:ascii="Times New Roman" w:hAnsi="Times New Roman" w:cs="Times New Roman"/>
          <w:sz w:val="24"/>
          <w:szCs w:val="24"/>
        </w:rPr>
        <w:t xml:space="preserve">теллектуальными  нарушениями), </w:t>
      </w:r>
      <w:r w:rsidR="007F40A4" w:rsidRPr="00B42135">
        <w:rPr>
          <w:rFonts w:ascii="Times New Roman" w:hAnsi="Times New Roman" w:cs="Times New Roman"/>
          <w:sz w:val="24"/>
          <w:szCs w:val="24"/>
        </w:rPr>
        <w:t>проявляющиеся  в  примитивности  интересов,  потребностей  и  мо</w:t>
      </w:r>
      <w:r w:rsidR="000F0D6E" w:rsidRPr="00B42135">
        <w:rPr>
          <w:rFonts w:ascii="Times New Roman" w:hAnsi="Times New Roman" w:cs="Times New Roman"/>
          <w:sz w:val="24"/>
          <w:szCs w:val="24"/>
        </w:rPr>
        <w:t xml:space="preserve">тивов,  что </w:t>
      </w:r>
      <w:r w:rsidR="007F40A4" w:rsidRPr="00B42135">
        <w:rPr>
          <w:rFonts w:ascii="Times New Roman" w:hAnsi="Times New Roman" w:cs="Times New Roman"/>
          <w:sz w:val="24"/>
          <w:szCs w:val="24"/>
        </w:rPr>
        <w:t xml:space="preserve">затрудняет  формирование  социально  зрелых  </w:t>
      </w:r>
      <w:r w:rsidR="000F0D6E" w:rsidRPr="00B42135">
        <w:rPr>
          <w:rFonts w:ascii="Times New Roman" w:hAnsi="Times New Roman" w:cs="Times New Roman"/>
          <w:sz w:val="24"/>
          <w:szCs w:val="24"/>
        </w:rPr>
        <w:t xml:space="preserve">отношений  со  сверстниками  и </w:t>
      </w:r>
      <w:r w:rsidR="007F40A4" w:rsidRPr="00B42135">
        <w:rPr>
          <w:rFonts w:ascii="Times New Roman" w:hAnsi="Times New Roman" w:cs="Times New Roman"/>
          <w:sz w:val="24"/>
          <w:szCs w:val="24"/>
        </w:rPr>
        <w:t xml:space="preserve">взрослыми.  При  этом  специфическими  особенностями  </w:t>
      </w:r>
      <w:r w:rsidR="007F40A4" w:rsidRPr="00B42135">
        <w:rPr>
          <w:rFonts w:ascii="Times New Roman" w:hAnsi="Times New Roman" w:cs="Times New Roman"/>
          <w:b/>
          <w:sz w:val="24"/>
          <w:szCs w:val="24"/>
        </w:rPr>
        <w:t xml:space="preserve">межличностных отношений </w:t>
      </w:r>
      <w:r w:rsidR="007F40A4" w:rsidRPr="00B42135">
        <w:rPr>
          <w:rFonts w:ascii="Times New Roman" w:hAnsi="Times New Roman" w:cs="Times New Roman"/>
          <w:sz w:val="24"/>
          <w:szCs w:val="24"/>
        </w:rPr>
        <w:t xml:space="preserve"> является:  высокая  </w:t>
      </w:r>
      <w:r w:rsidR="000F0D6E" w:rsidRPr="00B42135">
        <w:rPr>
          <w:rFonts w:ascii="Times New Roman" w:hAnsi="Times New Roman" w:cs="Times New Roman"/>
          <w:sz w:val="24"/>
          <w:szCs w:val="24"/>
        </w:rPr>
        <w:t xml:space="preserve">конфликтность,  сопровождаемая </w:t>
      </w:r>
      <w:r w:rsidR="007F40A4" w:rsidRPr="00B42135">
        <w:rPr>
          <w:rFonts w:ascii="Times New Roman" w:hAnsi="Times New Roman" w:cs="Times New Roman"/>
          <w:sz w:val="24"/>
          <w:szCs w:val="24"/>
        </w:rPr>
        <w:t>неадекватными  поведенческими  реакциями;</w:t>
      </w:r>
      <w:r w:rsidR="000F0D6E" w:rsidRPr="00B42135">
        <w:rPr>
          <w:rFonts w:ascii="Times New Roman" w:hAnsi="Times New Roman" w:cs="Times New Roman"/>
          <w:sz w:val="24"/>
          <w:szCs w:val="24"/>
        </w:rPr>
        <w:t xml:space="preserve">  слабая  </w:t>
      </w:r>
      <w:proofErr w:type="spellStart"/>
      <w:r w:rsidR="000F0D6E" w:rsidRPr="00B42135">
        <w:rPr>
          <w:rFonts w:ascii="Times New Roman" w:hAnsi="Times New Roman" w:cs="Times New Roman"/>
          <w:sz w:val="24"/>
          <w:szCs w:val="24"/>
        </w:rPr>
        <w:t>мотивированность</w:t>
      </w:r>
      <w:proofErr w:type="spellEnd"/>
      <w:r w:rsidR="000F0D6E" w:rsidRPr="00B42135">
        <w:rPr>
          <w:rFonts w:ascii="Times New Roman" w:hAnsi="Times New Roman" w:cs="Times New Roman"/>
          <w:sz w:val="24"/>
          <w:szCs w:val="24"/>
        </w:rPr>
        <w:t xml:space="preserve">  на </w:t>
      </w:r>
      <w:r w:rsidR="007F40A4" w:rsidRPr="00B42135">
        <w:rPr>
          <w:rFonts w:ascii="Times New Roman" w:hAnsi="Times New Roman" w:cs="Times New Roman"/>
          <w:sz w:val="24"/>
          <w:szCs w:val="24"/>
        </w:rPr>
        <w:t>установление  межличностных  контактов  и  п</w:t>
      </w:r>
      <w:r w:rsidR="000F0D6E" w:rsidRPr="00B42135">
        <w:rPr>
          <w:rFonts w:ascii="Times New Roman" w:hAnsi="Times New Roman" w:cs="Times New Roman"/>
          <w:sz w:val="24"/>
          <w:szCs w:val="24"/>
        </w:rPr>
        <w:t xml:space="preserve">р.  Снижение  адекватности  во </w:t>
      </w:r>
      <w:r w:rsidR="007F40A4" w:rsidRPr="00B42135">
        <w:rPr>
          <w:rFonts w:ascii="Times New Roman" w:hAnsi="Times New Roman" w:cs="Times New Roman"/>
          <w:sz w:val="24"/>
          <w:szCs w:val="24"/>
        </w:rPr>
        <w:t>взаимодействии  со  сверстниками  и  взро</w:t>
      </w:r>
      <w:r w:rsidR="000F0D6E" w:rsidRPr="00B42135">
        <w:rPr>
          <w:rFonts w:ascii="Times New Roman" w:hAnsi="Times New Roman" w:cs="Times New Roman"/>
          <w:sz w:val="24"/>
          <w:szCs w:val="24"/>
        </w:rPr>
        <w:t xml:space="preserve">слыми  людьми  обусловливается </w:t>
      </w:r>
      <w:r w:rsidR="007F40A4" w:rsidRPr="00B42135">
        <w:rPr>
          <w:rFonts w:ascii="Times New Roman" w:hAnsi="Times New Roman" w:cs="Times New Roman"/>
          <w:sz w:val="24"/>
          <w:szCs w:val="24"/>
        </w:rPr>
        <w:t>незрелостью  социальных  мотивов,  н</w:t>
      </w:r>
      <w:r w:rsidR="000F0D6E" w:rsidRPr="00B42135">
        <w:rPr>
          <w:rFonts w:ascii="Times New Roman" w:hAnsi="Times New Roman" w:cs="Times New Roman"/>
          <w:sz w:val="24"/>
          <w:szCs w:val="24"/>
        </w:rPr>
        <w:t xml:space="preserve">еразвитостью  навыков  общения </w:t>
      </w:r>
      <w:r w:rsidR="007F40A4" w:rsidRPr="00B42135">
        <w:rPr>
          <w:rFonts w:ascii="Times New Roman" w:hAnsi="Times New Roman" w:cs="Times New Roman"/>
          <w:sz w:val="24"/>
          <w:szCs w:val="24"/>
        </w:rPr>
        <w:t xml:space="preserve">обучающихся,  а  это,  в  свою  очередь,  может  </w:t>
      </w:r>
      <w:r w:rsidR="000F0D6E" w:rsidRPr="00B42135">
        <w:rPr>
          <w:rFonts w:ascii="Times New Roman" w:hAnsi="Times New Roman" w:cs="Times New Roman"/>
          <w:sz w:val="24"/>
          <w:szCs w:val="24"/>
        </w:rPr>
        <w:t xml:space="preserve">негативно  сказываться  на  их </w:t>
      </w:r>
      <w:r w:rsidR="007F40A4" w:rsidRPr="00B42135">
        <w:rPr>
          <w:rFonts w:ascii="Times New Roman" w:hAnsi="Times New Roman" w:cs="Times New Roman"/>
          <w:b/>
          <w:sz w:val="24"/>
          <w:szCs w:val="24"/>
        </w:rPr>
        <w:t>поведении,</w:t>
      </w:r>
      <w:r w:rsidR="007F40A4" w:rsidRPr="00B42135">
        <w:rPr>
          <w:rFonts w:ascii="Times New Roman" w:hAnsi="Times New Roman" w:cs="Times New Roman"/>
          <w:sz w:val="24"/>
          <w:szCs w:val="24"/>
        </w:rPr>
        <w:t xml:space="preserve">  особенности  которого  могут  в</w:t>
      </w:r>
      <w:r w:rsidR="000F0D6E" w:rsidRPr="00B42135">
        <w:rPr>
          <w:rFonts w:ascii="Times New Roman" w:hAnsi="Times New Roman" w:cs="Times New Roman"/>
          <w:sz w:val="24"/>
          <w:szCs w:val="24"/>
        </w:rPr>
        <w:t xml:space="preserve">ыражаться  в  </w:t>
      </w:r>
      <w:proofErr w:type="spellStart"/>
      <w:r w:rsidR="000F0D6E" w:rsidRPr="00B42135">
        <w:rPr>
          <w:rFonts w:ascii="Times New Roman" w:hAnsi="Times New Roman" w:cs="Times New Roman"/>
          <w:sz w:val="24"/>
          <w:szCs w:val="24"/>
        </w:rPr>
        <w:t>гиперактивности</w:t>
      </w:r>
      <w:proofErr w:type="spellEnd"/>
      <w:r w:rsidR="000F0D6E"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вербальной  или  физической  агрессии  и  т.п.  Пр</w:t>
      </w:r>
      <w:r w:rsidR="000F0D6E" w:rsidRPr="00B42135">
        <w:rPr>
          <w:rFonts w:ascii="Times New Roman" w:hAnsi="Times New Roman" w:cs="Times New Roman"/>
          <w:sz w:val="24"/>
          <w:szCs w:val="24"/>
        </w:rPr>
        <w:t xml:space="preserve">актика  обучения  таких  детей </w:t>
      </w:r>
      <w:r w:rsidR="007F40A4" w:rsidRPr="00B42135">
        <w:rPr>
          <w:rFonts w:ascii="Times New Roman" w:hAnsi="Times New Roman" w:cs="Times New Roman"/>
          <w:sz w:val="24"/>
          <w:szCs w:val="24"/>
        </w:rPr>
        <w:t>показывает,  что  под  воздействием  корре</w:t>
      </w:r>
      <w:r w:rsidR="000F0D6E" w:rsidRPr="00B42135">
        <w:rPr>
          <w:rFonts w:ascii="Times New Roman" w:hAnsi="Times New Roman" w:cs="Times New Roman"/>
          <w:sz w:val="24"/>
          <w:szCs w:val="24"/>
        </w:rPr>
        <w:t xml:space="preserve">кционно-воспитательной  работы </w:t>
      </w:r>
      <w:r w:rsidR="007F40A4" w:rsidRPr="00B42135">
        <w:rPr>
          <w:rFonts w:ascii="Times New Roman" w:hAnsi="Times New Roman" w:cs="Times New Roman"/>
          <w:sz w:val="24"/>
          <w:szCs w:val="24"/>
        </w:rPr>
        <w:t xml:space="preserve">упомянутые недостатки существенно сглаживаются и исправляются. </w:t>
      </w:r>
    </w:p>
    <w:p w:rsidR="007F40A4" w:rsidRDefault="00AA52CC"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Выстраивая  психолого-педагогическо</w:t>
      </w:r>
      <w:r w:rsidR="000F0D6E" w:rsidRPr="00B42135">
        <w:rPr>
          <w:rFonts w:ascii="Times New Roman" w:hAnsi="Times New Roman" w:cs="Times New Roman"/>
          <w:sz w:val="24"/>
          <w:szCs w:val="24"/>
        </w:rPr>
        <w:t xml:space="preserve">е  сопровождение  психического </w:t>
      </w:r>
      <w:r w:rsidR="007F40A4" w:rsidRPr="00B42135">
        <w:rPr>
          <w:rFonts w:ascii="Times New Roman" w:hAnsi="Times New Roman" w:cs="Times New Roman"/>
          <w:sz w:val="24"/>
          <w:szCs w:val="24"/>
        </w:rPr>
        <w:t>развития  детей  с  легкой  умственной  отсталостью  (интел</w:t>
      </w:r>
      <w:r w:rsidR="000F0D6E" w:rsidRPr="00B42135">
        <w:rPr>
          <w:rFonts w:ascii="Times New Roman" w:hAnsi="Times New Roman" w:cs="Times New Roman"/>
          <w:sz w:val="24"/>
          <w:szCs w:val="24"/>
        </w:rPr>
        <w:t xml:space="preserve">лектуальными </w:t>
      </w:r>
      <w:r w:rsidR="007F40A4" w:rsidRPr="00B42135">
        <w:rPr>
          <w:rFonts w:ascii="Times New Roman" w:hAnsi="Times New Roman" w:cs="Times New Roman"/>
          <w:sz w:val="24"/>
          <w:szCs w:val="24"/>
        </w:rPr>
        <w:t>нарушениями),  следует  оп</w:t>
      </w:r>
      <w:r w:rsidRPr="00B42135">
        <w:rPr>
          <w:rFonts w:ascii="Times New Roman" w:hAnsi="Times New Roman" w:cs="Times New Roman"/>
          <w:sz w:val="24"/>
          <w:szCs w:val="24"/>
        </w:rPr>
        <w:t>ираться  на  положение,  сформу</w:t>
      </w:r>
      <w:r w:rsidR="000F0D6E" w:rsidRPr="00B42135">
        <w:rPr>
          <w:rFonts w:ascii="Times New Roman" w:hAnsi="Times New Roman" w:cs="Times New Roman"/>
          <w:sz w:val="24"/>
          <w:szCs w:val="24"/>
        </w:rPr>
        <w:t xml:space="preserve">лированное </w:t>
      </w:r>
      <w:r w:rsidR="007F40A4" w:rsidRPr="00B42135">
        <w:rPr>
          <w:rFonts w:ascii="Times New Roman" w:hAnsi="Times New Roman" w:cs="Times New Roman"/>
          <w:sz w:val="24"/>
          <w:szCs w:val="24"/>
        </w:rPr>
        <w:t>Л. С. Выготским,  о  единстве  закономерно</w:t>
      </w:r>
      <w:r w:rsidR="000F0D6E" w:rsidRPr="00B42135">
        <w:rPr>
          <w:rFonts w:ascii="Times New Roman" w:hAnsi="Times New Roman" w:cs="Times New Roman"/>
          <w:sz w:val="24"/>
          <w:szCs w:val="24"/>
        </w:rPr>
        <w:t xml:space="preserve">стей  развития  аномального  и </w:t>
      </w:r>
      <w:r w:rsidR="007F40A4" w:rsidRPr="00B42135">
        <w:rPr>
          <w:rFonts w:ascii="Times New Roman" w:hAnsi="Times New Roman" w:cs="Times New Roman"/>
          <w:sz w:val="24"/>
          <w:szCs w:val="24"/>
        </w:rPr>
        <w:t xml:space="preserve">нормального ребенка, а  так  же  решающей </w:t>
      </w:r>
      <w:r w:rsidR="000F0D6E" w:rsidRPr="00B42135">
        <w:rPr>
          <w:rFonts w:ascii="Times New Roman" w:hAnsi="Times New Roman" w:cs="Times New Roman"/>
          <w:sz w:val="24"/>
          <w:szCs w:val="24"/>
        </w:rPr>
        <w:t xml:space="preserve">роли создания таких социальных </w:t>
      </w:r>
      <w:r w:rsidR="007F40A4" w:rsidRPr="00B42135">
        <w:rPr>
          <w:rFonts w:ascii="Times New Roman" w:hAnsi="Times New Roman" w:cs="Times New Roman"/>
          <w:sz w:val="24"/>
          <w:szCs w:val="24"/>
        </w:rPr>
        <w:t>условий  его  обучения  и  воспитания,  которые  обеспечивают  успешное «врастание»  его  в  культуру.  В  качестве  таки</w:t>
      </w:r>
      <w:r w:rsidRPr="00B42135">
        <w:rPr>
          <w:rFonts w:ascii="Times New Roman" w:hAnsi="Times New Roman" w:cs="Times New Roman"/>
          <w:sz w:val="24"/>
          <w:szCs w:val="24"/>
        </w:rPr>
        <w:t xml:space="preserve">х  условий  выступает  система </w:t>
      </w:r>
      <w:r w:rsidR="007F40A4" w:rsidRPr="00B42135">
        <w:rPr>
          <w:rFonts w:ascii="Times New Roman" w:hAnsi="Times New Roman" w:cs="Times New Roman"/>
          <w:sz w:val="24"/>
          <w:szCs w:val="24"/>
        </w:rPr>
        <w:t>коррекционных  мероприятий  в  процесс</w:t>
      </w:r>
      <w:r w:rsidR="000F0D6E" w:rsidRPr="00B42135">
        <w:rPr>
          <w:rFonts w:ascii="Times New Roman" w:hAnsi="Times New Roman" w:cs="Times New Roman"/>
          <w:sz w:val="24"/>
          <w:szCs w:val="24"/>
        </w:rPr>
        <w:t xml:space="preserve">е  специально  организованного </w:t>
      </w:r>
      <w:r w:rsidR="007F40A4" w:rsidRPr="00B42135">
        <w:rPr>
          <w:rFonts w:ascii="Times New Roman" w:hAnsi="Times New Roman" w:cs="Times New Roman"/>
          <w:sz w:val="24"/>
          <w:szCs w:val="24"/>
        </w:rPr>
        <w:t xml:space="preserve">обучения,  опирающегося  на  сохранные  стороны  психики </w:t>
      </w:r>
      <w:r w:rsidR="000F0D6E" w:rsidRPr="00B42135">
        <w:rPr>
          <w:rFonts w:ascii="Times New Roman" w:hAnsi="Times New Roman" w:cs="Times New Roman"/>
          <w:sz w:val="24"/>
          <w:szCs w:val="24"/>
        </w:rPr>
        <w:t xml:space="preserve"> учащегося  с </w:t>
      </w:r>
      <w:r w:rsidR="007F40A4" w:rsidRPr="00B42135">
        <w:rPr>
          <w:rFonts w:ascii="Times New Roman" w:hAnsi="Times New Roman" w:cs="Times New Roman"/>
          <w:sz w:val="24"/>
          <w:szCs w:val="24"/>
        </w:rPr>
        <w:t xml:space="preserve">умственной  отсталостью,  </w:t>
      </w:r>
      <w:proofErr w:type="gramStart"/>
      <w:r w:rsidR="007F40A4" w:rsidRPr="00B42135">
        <w:rPr>
          <w:rFonts w:ascii="Times New Roman" w:hAnsi="Times New Roman" w:cs="Times New Roman"/>
          <w:sz w:val="24"/>
          <w:szCs w:val="24"/>
        </w:rPr>
        <w:t>учитывающее</w:t>
      </w:r>
      <w:proofErr w:type="gramEnd"/>
      <w:r w:rsidR="007F40A4" w:rsidRPr="00B42135">
        <w:rPr>
          <w:rFonts w:ascii="Times New Roman" w:hAnsi="Times New Roman" w:cs="Times New Roman"/>
          <w:sz w:val="24"/>
          <w:szCs w:val="24"/>
        </w:rPr>
        <w:t xml:space="preserve">  зону</w:t>
      </w:r>
      <w:r w:rsidR="000F0D6E" w:rsidRPr="00B42135">
        <w:rPr>
          <w:rFonts w:ascii="Times New Roman" w:hAnsi="Times New Roman" w:cs="Times New Roman"/>
          <w:sz w:val="24"/>
          <w:szCs w:val="24"/>
        </w:rPr>
        <w:t xml:space="preserve">  ближайшего  развития.  Таким </w:t>
      </w:r>
      <w:r w:rsidR="007F40A4" w:rsidRPr="00B42135">
        <w:rPr>
          <w:rFonts w:ascii="Times New Roman" w:hAnsi="Times New Roman" w:cs="Times New Roman"/>
          <w:sz w:val="24"/>
          <w:szCs w:val="24"/>
        </w:rPr>
        <w:t>образом, педагогические условия, созданные</w:t>
      </w:r>
      <w:r w:rsidR="000F0D6E" w:rsidRPr="00B42135">
        <w:rPr>
          <w:rFonts w:ascii="Times New Roman" w:hAnsi="Times New Roman" w:cs="Times New Roman"/>
          <w:sz w:val="24"/>
          <w:szCs w:val="24"/>
        </w:rPr>
        <w:t xml:space="preserve"> в образовательной организации </w:t>
      </w:r>
      <w:r w:rsidR="007F40A4" w:rsidRPr="00B42135">
        <w:rPr>
          <w:rFonts w:ascii="Times New Roman" w:hAnsi="Times New Roman" w:cs="Times New Roman"/>
          <w:sz w:val="24"/>
          <w:szCs w:val="24"/>
        </w:rPr>
        <w:t xml:space="preserve">для  </w:t>
      </w:r>
      <w:proofErr w:type="gramStart"/>
      <w:r w:rsidR="007F40A4" w:rsidRPr="00B42135">
        <w:rPr>
          <w:rFonts w:ascii="Times New Roman" w:hAnsi="Times New Roman" w:cs="Times New Roman"/>
          <w:sz w:val="24"/>
          <w:szCs w:val="24"/>
        </w:rPr>
        <w:t>обучающихся</w:t>
      </w:r>
      <w:proofErr w:type="gramEnd"/>
      <w:r w:rsidR="007F40A4" w:rsidRPr="00B42135">
        <w:rPr>
          <w:rFonts w:ascii="Times New Roman" w:hAnsi="Times New Roman" w:cs="Times New Roman"/>
          <w:sz w:val="24"/>
          <w:szCs w:val="24"/>
        </w:rPr>
        <w:t xml:space="preserve">  с  </w:t>
      </w:r>
      <w:r w:rsidR="007F40A4" w:rsidRPr="00B42135">
        <w:rPr>
          <w:rFonts w:ascii="Times New Roman" w:hAnsi="Times New Roman" w:cs="Times New Roman"/>
          <w:sz w:val="24"/>
          <w:szCs w:val="24"/>
        </w:rPr>
        <w:lastRenderedPageBreak/>
        <w:t>умственной  отсталостью</w:t>
      </w:r>
      <w:r w:rsidR="000F0D6E" w:rsidRPr="00B42135">
        <w:rPr>
          <w:rFonts w:ascii="Times New Roman" w:hAnsi="Times New Roman" w:cs="Times New Roman"/>
          <w:sz w:val="24"/>
          <w:szCs w:val="24"/>
        </w:rPr>
        <w:t xml:space="preserve">,  должны  решать  как  задачи </w:t>
      </w:r>
      <w:r w:rsidR="007F40A4" w:rsidRPr="00B42135">
        <w:rPr>
          <w:rFonts w:ascii="Times New Roman" w:hAnsi="Times New Roman" w:cs="Times New Roman"/>
          <w:sz w:val="24"/>
          <w:szCs w:val="24"/>
        </w:rPr>
        <w:t>коррекционно-педагогической  поддержк</w:t>
      </w:r>
      <w:r w:rsidR="000F0D6E" w:rsidRPr="00B42135">
        <w:rPr>
          <w:rFonts w:ascii="Times New Roman" w:hAnsi="Times New Roman" w:cs="Times New Roman"/>
          <w:sz w:val="24"/>
          <w:szCs w:val="24"/>
        </w:rPr>
        <w:t xml:space="preserve">и  ребенка  в  образовательном </w:t>
      </w:r>
      <w:r w:rsidR="007F40A4" w:rsidRPr="00B42135">
        <w:rPr>
          <w:rFonts w:ascii="Times New Roman" w:hAnsi="Times New Roman" w:cs="Times New Roman"/>
          <w:sz w:val="24"/>
          <w:szCs w:val="24"/>
        </w:rPr>
        <w:t xml:space="preserve">процессе,  так  и  вопросы  его  социализации,  </w:t>
      </w:r>
      <w:r w:rsidR="000F0D6E" w:rsidRPr="00B42135">
        <w:rPr>
          <w:rFonts w:ascii="Times New Roman" w:hAnsi="Times New Roman" w:cs="Times New Roman"/>
          <w:sz w:val="24"/>
          <w:szCs w:val="24"/>
        </w:rPr>
        <w:t xml:space="preserve">тесно  связанные  с  развитием </w:t>
      </w:r>
      <w:r w:rsidR="007F40A4" w:rsidRPr="00B42135">
        <w:rPr>
          <w:rFonts w:ascii="Times New Roman" w:hAnsi="Times New Roman" w:cs="Times New Roman"/>
          <w:sz w:val="24"/>
          <w:szCs w:val="24"/>
        </w:rPr>
        <w:t>познавательной  сферы  и  деятельности</w:t>
      </w:r>
      <w:r w:rsidR="000F0D6E" w:rsidRPr="00B42135">
        <w:rPr>
          <w:rFonts w:ascii="Times New Roman" w:hAnsi="Times New Roman" w:cs="Times New Roman"/>
          <w:sz w:val="24"/>
          <w:szCs w:val="24"/>
        </w:rPr>
        <w:t xml:space="preserve">,  соответствующей  возрастным </w:t>
      </w:r>
      <w:r w:rsidR="007F40A4" w:rsidRPr="00B42135">
        <w:rPr>
          <w:rFonts w:ascii="Times New Roman" w:hAnsi="Times New Roman" w:cs="Times New Roman"/>
          <w:sz w:val="24"/>
          <w:szCs w:val="24"/>
        </w:rPr>
        <w:t>возможностям и способностям обучающегося.</w:t>
      </w:r>
    </w:p>
    <w:p w:rsidR="0070606C" w:rsidRPr="00B42135" w:rsidRDefault="0070606C" w:rsidP="0070606C">
      <w:pPr>
        <w:spacing w:after="0" w:line="240" w:lineRule="auto"/>
        <w:jc w:val="both"/>
        <w:rPr>
          <w:rFonts w:ascii="Times New Roman" w:hAnsi="Times New Roman" w:cs="Times New Roman"/>
          <w:sz w:val="24"/>
          <w:szCs w:val="24"/>
        </w:rPr>
      </w:pPr>
    </w:p>
    <w:p w:rsidR="007F40A4" w:rsidRPr="00B42135" w:rsidRDefault="007F40A4" w:rsidP="00D55440">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Особые образовательные потребности </w:t>
      </w:r>
      <w:proofErr w:type="gramStart"/>
      <w:r w:rsidRPr="00B42135">
        <w:rPr>
          <w:rFonts w:ascii="Times New Roman" w:hAnsi="Times New Roman" w:cs="Times New Roman"/>
          <w:b/>
          <w:sz w:val="24"/>
          <w:szCs w:val="24"/>
        </w:rPr>
        <w:t>обучающихся</w:t>
      </w:r>
      <w:proofErr w:type="gramEnd"/>
      <w:r w:rsidR="00AD4F8F"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с легкой умственной отсталостью</w:t>
      </w:r>
    </w:p>
    <w:p w:rsidR="007F40A4"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(интеллектуальными нарушениями)</w:t>
      </w:r>
      <w:r w:rsidR="0070606C">
        <w:rPr>
          <w:rFonts w:ascii="Times New Roman" w:hAnsi="Times New Roman" w:cs="Times New Roman"/>
          <w:b/>
          <w:sz w:val="24"/>
          <w:szCs w:val="24"/>
        </w:rPr>
        <w:t>.</w:t>
      </w:r>
    </w:p>
    <w:p w:rsidR="0070606C" w:rsidRPr="00B42135" w:rsidRDefault="0070606C" w:rsidP="00955617">
      <w:pPr>
        <w:spacing w:after="0" w:line="240" w:lineRule="auto"/>
        <w:jc w:val="center"/>
        <w:rPr>
          <w:rFonts w:ascii="Times New Roman" w:hAnsi="Times New Roman" w:cs="Times New Roman"/>
          <w:b/>
          <w:sz w:val="24"/>
          <w:szCs w:val="24"/>
        </w:rPr>
      </w:pPr>
    </w:p>
    <w:p w:rsidR="00424239"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0A4" w:rsidRPr="00B42135">
        <w:rPr>
          <w:rFonts w:ascii="Times New Roman" w:hAnsi="Times New Roman" w:cs="Times New Roman"/>
          <w:sz w:val="24"/>
          <w:szCs w:val="24"/>
        </w:rPr>
        <w:t>Недоразвитие  познавательной,  эмоци</w:t>
      </w:r>
      <w:r w:rsidR="000F0D6E" w:rsidRPr="00B42135">
        <w:rPr>
          <w:rFonts w:ascii="Times New Roman" w:hAnsi="Times New Roman" w:cs="Times New Roman"/>
          <w:sz w:val="24"/>
          <w:szCs w:val="24"/>
        </w:rPr>
        <w:t xml:space="preserve">онально-волевой  и  личностной </w:t>
      </w:r>
      <w:r w:rsidR="007F40A4" w:rsidRPr="00B42135">
        <w:rPr>
          <w:rFonts w:ascii="Times New Roman" w:hAnsi="Times New Roman" w:cs="Times New Roman"/>
          <w:sz w:val="24"/>
          <w:szCs w:val="24"/>
        </w:rPr>
        <w:t>сфер  обучающихся  с  умственной  о</w:t>
      </w:r>
      <w:r w:rsidR="000F0D6E" w:rsidRPr="00B42135">
        <w:rPr>
          <w:rFonts w:ascii="Times New Roman" w:hAnsi="Times New Roman" w:cs="Times New Roman"/>
          <w:sz w:val="24"/>
          <w:szCs w:val="24"/>
        </w:rPr>
        <w:t xml:space="preserve">тсталостью  (интеллектуальными </w:t>
      </w:r>
      <w:r w:rsidR="007F40A4" w:rsidRPr="00B42135">
        <w:rPr>
          <w:rFonts w:ascii="Times New Roman" w:hAnsi="Times New Roman" w:cs="Times New Roman"/>
          <w:sz w:val="24"/>
          <w:szCs w:val="24"/>
        </w:rPr>
        <w:t>нарушениями)  проявляется  не  только  в  к</w:t>
      </w:r>
      <w:r w:rsidR="000F0D6E" w:rsidRPr="00B42135">
        <w:rPr>
          <w:rFonts w:ascii="Times New Roman" w:hAnsi="Times New Roman" w:cs="Times New Roman"/>
          <w:sz w:val="24"/>
          <w:szCs w:val="24"/>
        </w:rPr>
        <w:t xml:space="preserve">ачественных  и  количественных </w:t>
      </w:r>
      <w:r w:rsidR="007F40A4" w:rsidRPr="00B42135">
        <w:rPr>
          <w:rFonts w:ascii="Times New Roman" w:hAnsi="Times New Roman" w:cs="Times New Roman"/>
          <w:sz w:val="24"/>
          <w:szCs w:val="24"/>
        </w:rPr>
        <w:t>отклонениях  от  нормы,  но и в глубоком св</w:t>
      </w:r>
      <w:r w:rsidR="000F0D6E" w:rsidRPr="00B42135">
        <w:rPr>
          <w:rFonts w:ascii="Times New Roman" w:hAnsi="Times New Roman" w:cs="Times New Roman"/>
          <w:sz w:val="24"/>
          <w:szCs w:val="24"/>
        </w:rPr>
        <w:t xml:space="preserve">оеобразии их социализации. Они </w:t>
      </w:r>
      <w:r w:rsidR="007F40A4" w:rsidRPr="00B42135">
        <w:rPr>
          <w:rFonts w:ascii="Times New Roman" w:hAnsi="Times New Roman" w:cs="Times New Roman"/>
          <w:sz w:val="24"/>
          <w:szCs w:val="24"/>
        </w:rPr>
        <w:t>способны  к  развитию,  хотя  оно  и  осуществляе</w:t>
      </w:r>
      <w:r w:rsidR="000F0D6E" w:rsidRPr="00B42135">
        <w:rPr>
          <w:rFonts w:ascii="Times New Roman" w:hAnsi="Times New Roman" w:cs="Times New Roman"/>
          <w:sz w:val="24"/>
          <w:szCs w:val="24"/>
        </w:rPr>
        <w:t xml:space="preserve">тся  замедленно,  атипично,  а </w:t>
      </w:r>
      <w:r w:rsidR="007F40A4" w:rsidRPr="00B42135">
        <w:rPr>
          <w:rFonts w:ascii="Times New Roman" w:hAnsi="Times New Roman" w:cs="Times New Roman"/>
          <w:sz w:val="24"/>
          <w:szCs w:val="24"/>
        </w:rPr>
        <w:t xml:space="preserve">иногда с резкими изменениями всей психической </w:t>
      </w:r>
      <w:r w:rsidR="000F0D6E" w:rsidRPr="00B42135">
        <w:rPr>
          <w:rFonts w:ascii="Times New Roman" w:hAnsi="Times New Roman" w:cs="Times New Roman"/>
          <w:sz w:val="24"/>
          <w:szCs w:val="24"/>
        </w:rPr>
        <w:t xml:space="preserve">деятельности </w:t>
      </w:r>
      <w:proofErr w:type="spellStart"/>
      <w:r w:rsidR="000F0D6E" w:rsidRPr="00B42135">
        <w:rPr>
          <w:rFonts w:ascii="Times New Roman" w:hAnsi="Times New Roman" w:cs="Times New Roman"/>
          <w:sz w:val="24"/>
          <w:szCs w:val="24"/>
        </w:rPr>
        <w:t>ребѐнка</w:t>
      </w:r>
      <w:proofErr w:type="spellEnd"/>
      <w:r w:rsidR="000F0D6E" w:rsidRPr="00B42135">
        <w:rPr>
          <w:rFonts w:ascii="Times New Roman" w:hAnsi="Times New Roman" w:cs="Times New Roman"/>
          <w:sz w:val="24"/>
          <w:szCs w:val="24"/>
        </w:rPr>
        <w:t xml:space="preserve">. При </w:t>
      </w:r>
      <w:r w:rsidR="007F40A4" w:rsidRPr="00B42135">
        <w:rPr>
          <w:rFonts w:ascii="Times New Roman" w:hAnsi="Times New Roman" w:cs="Times New Roman"/>
          <w:sz w:val="24"/>
          <w:szCs w:val="24"/>
        </w:rPr>
        <w:t>этом,  несмотря  на  многообразие  индиви</w:t>
      </w:r>
      <w:r w:rsidR="000F0D6E" w:rsidRPr="00B42135">
        <w:rPr>
          <w:rFonts w:ascii="Times New Roman" w:hAnsi="Times New Roman" w:cs="Times New Roman"/>
          <w:sz w:val="24"/>
          <w:szCs w:val="24"/>
        </w:rPr>
        <w:t xml:space="preserve">дуальных  вариантов  структуры </w:t>
      </w:r>
      <w:r w:rsidR="007F40A4" w:rsidRPr="00B42135">
        <w:rPr>
          <w:rFonts w:ascii="Times New Roman" w:hAnsi="Times New Roman" w:cs="Times New Roman"/>
          <w:sz w:val="24"/>
          <w:szCs w:val="24"/>
        </w:rPr>
        <w:t>данного  нарушения,  перспективы  обр</w:t>
      </w:r>
      <w:r w:rsidR="000F0D6E" w:rsidRPr="00B42135">
        <w:rPr>
          <w:rFonts w:ascii="Times New Roman" w:hAnsi="Times New Roman" w:cs="Times New Roman"/>
          <w:sz w:val="24"/>
          <w:szCs w:val="24"/>
        </w:rPr>
        <w:t xml:space="preserve">азования  детей  с  умственной </w:t>
      </w:r>
      <w:r w:rsidR="007F40A4" w:rsidRPr="00B42135">
        <w:rPr>
          <w:rFonts w:ascii="Times New Roman" w:hAnsi="Times New Roman" w:cs="Times New Roman"/>
          <w:sz w:val="24"/>
          <w:szCs w:val="24"/>
        </w:rPr>
        <w:t>отсталостью  (интеллектуальными  на</w:t>
      </w:r>
      <w:r w:rsidR="000F0D6E" w:rsidRPr="00B42135">
        <w:rPr>
          <w:rFonts w:ascii="Times New Roman" w:hAnsi="Times New Roman" w:cs="Times New Roman"/>
          <w:sz w:val="24"/>
          <w:szCs w:val="24"/>
        </w:rPr>
        <w:t xml:space="preserve">рушениями)  детерминированы  в </w:t>
      </w:r>
      <w:r w:rsidR="007F40A4" w:rsidRPr="00B42135">
        <w:rPr>
          <w:rFonts w:ascii="Times New Roman" w:hAnsi="Times New Roman" w:cs="Times New Roman"/>
          <w:sz w:val="24"/>
          <w:szCs w:val="24"/>
        </w:rPr>
        <w:t>основном  степенью  выраженности  недора</w:t>
      </w:r>
      <w:r w:rsidR="000F0D6E" w:rsidRPr="00B42135">
        <w:rPr>
          <w:rFonts w:ascii="Times New Roman" w:hAnsi="Times New Roman" w:cs="Times New Roman"/>
          <w:sz w:val="24"/>
          <w:szCs w:val="24"/>
        </w:rPr>
        <w:t xml:space="preserve">звития  интеллекта,  при  этом </w:t>
      </w:r>
      <w:r w:rsidR="007F40A4" w:rsidRPr="00B42135">
        <w:rPr>
          <w:rFonts w:ascii="Times New Roman" w:hAnsi="Times New Roman" w:cs="Times New Roman"/>
          <w:sz w:val="24"/>
          <w:szCs w:val="24"/>
        </w:rPr>
        <w:t>образование, в любо</w:t>
      </w:r>
      <w:r w:rsidR="00AD4F8F" w:rsidRPr="00B42135">
        <w:rPr>
          <w:rFonts w:ascii="Times New Roman" w:hAnsi="Times New Roman" w:cs="Times New Roman"/>
          <w:sz w:val="24"/>
          <w:szCs w:val="24"/>
        </w:rPr>
        <w:t xml:space="preserve">м случае, остается нецензовым. </w:t>
      </w:r>
      <w:r w:rsidR="00AA52CC" w:rsidRPr="00B42135">
        <w:rPr>
          <w:rFonts w:ascii="Times New Roman" w:hAnsi="Times New Roman" w:cs="Times New Roman"/>
          <w:sz w:val="24"/>
          <w:szCs w:val="24"/>
        </w:rPr>
        <w:t xml:space="preserve"> </w:t>
      </w:r>
    </w:p>
    <w:p w:rsidR="007F40A4" w:rsidRPr="00B42135" w:rsidRDefault="00424239"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F40A4" w:rsidRPr="00B42135">
        <w:rPr>
          <w:rFonts w:ascii="Times New Roman" w:hAnsi="Times New Roman" w:cs="Times New Roman"/>
          <w:sz w:val="24"/>
          <w:szCs w:val="24"/>
        </w:rPr>
        <w:t>Таким  образом,  современные  научные  п</w:t>
      </w:r>
      <w:r w:rsidR="000F0D6E" w:rsidRPr="00B42135">
        <w:rPr>
          <w:rFonts w:ascii="Times New Roman" w:hAnsi="Times New Roman" w:cs="Times New Roman"/>
          <w:sz w:val="24"/>
          <w:szCs w:val="24"/>
        </w:rPr>
        <w:t xml:space="preserve">редставления  об  особенностях </w:t>
      </w:r>
      <w:r w:rsidR="007F40A4" w:rsidRPr="00B42135">
        <w:rPr>
          <w:rFonts w:ascii="Times New Roman" w:hAnsi="Times New Roman" w:cs="Times New Roman"/>
          <w:sz w:val="24"/>
          <w:szCs w:val="24"/>
        </w:rPr>
        <w:t>психофизического  развития  обучающих</w:t>
      </w:r>
      <w:r w:rsidR="000F0D6E" w:rsidRPr="00B42135">
        <w:rPr>
          <w:rFonts w:ascii="Times New Roman" w:hAnsi="Times New Roman" w:cs="Times New Roman"/>
          <w:sz w:val="24"/>
          <w:szCs w:val="24"/>
        </w:rPr>
        <w:t xml:space="preserve">ся  с  умственной  отсталостью </w:t>
      </w:r>
      <w:r w:rsidR="007F40A4" w:rsidRPr="00B42135">
        <w:rPr>
          <w:rFonts w:ascii="Times New Roman" w:hAnsi="Times New Roman" w:cs="Times New Roman"/>
          <w:sz w:val="24"/>
          <w:szCs w:val="24"/>
        </w:rPr>
        <w:t>(интеллектуальными  нарушениями)  позвол</w:t>
      </w:r>
      <w:r w:rsidR="000F0D6E" w:rsidRPr="00B42135">
        <w:rPr>
          <w:rFonts w:ascii="Times New Roman" w:hAnsi="Times New Roman" w:cs="Times New Roman"/>
          <w:sz w:val="24"/>
          <w:szCs w:val="24"/>
        </w:rPr>
        <w:t xml:space="preserve">яют  выделить  образовательные </w:t>
      </w:r>
      <w:r w:rsidR="007F40A4" w:rsidRPr="00B42135">
        <w:rPr>
          <w:rFonts w:ascii="Times New Roman" w:hAnsi="Times New Roman" w:cs="Times New Roman"/>
          <w:sz w:val="24"/>
          <w:szCs w:val="24"/>
        </w:rPr>
        <w:t>потребности, как общие для всех обучающ</w:t>
      </w:r>
      <w:r w:rsidR="00AA52CC" w:rsidRPr="00B42135">
        <w:rPr>
          <w:rFonts w:ascii="Times New Roman" w:hAnsi="Times New Roman" w:cs="Times New Roman"/>
          <w:sz w:val="24"/>
          <w:szCs w:val="24"/>
        </w:rPr>
        <w:t>ихся с ОВЗ, так и специфические</w:t>
      </w:r>
      <w:r w:rsidR="000F0D6E"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содержание образования, разработка и испол</w:t>
      </w:r>
      <w:r w:rsidR="000F0D6E" w:rsidRPr="00B42135">
        <w:rPr>
          <w:rFonts w:ascii="Times New Roman" w:hAnsi="Times New Roman" w:cs="Times New Roman"/>
          <w:sz w:val="24"/>
          <w:szCs w:val="24"/>
        </w:rPr>
        <w:t xml:space="preserve">ьзование специальных методов и </w:t>
      </w:r>
      <w:r w:rsidR="007F40A4" w:rsidRPr="00B42135">
        <w:rPr>
          <w:rFonts w:ascii="Times New Roman" w:hAnsi="Times New Roman" w:cs="Times New Roman"/>
          <w:sz w:val="24"/>
          <w:szCs w:val="24"/>
        </w:rPr>
        <w:t>средств  обучения,  особая  организация  о</w:t>
      </w:r>
      <w:r w:rsidR="000F0D6E" w:rsidRPr="00B42135">
        <w:rPr>
          <w:rFonts w:ascii="Times New Roman" w:hAnsi="Times New Roman" w:cs="Times New Roman"/>
          <w:sz w:val="24"/>
          <w:szCs w:val="24"/>
        </w:rPr>
        <w:t xml:space="preserve">бучения,  расширение  границ </w:t>
      </w:r>
      <w:r w:rsidR="007F40A4" w:rsidRPr="00B42135">
        <w:rPr>
          <w:rFonts w:ascii="Times New Roman" w:hAnsi="Times New Roman" w:cs="Times New Roman"/>
          <w:sz w:val="24"/>
          <w:szCs w:val="24"/>
        </w:rPr>
        <w:t>образовательного  пространства,  про</w:t>
      </w:r>
      <w:r w:rsidR="000F0D6E" w:rsidRPr="00B42135">
        <w:rPr>
          <w:rFonts w:ascii="Times New Roman" w:hAnsi="Times New Roman" w:cs="Times New Roman"/>
          <w:sz w:val="24"/>
          <w:szCs w:val="24"/>
        </w:rPr>
        <w:t xml:space="preserve">должительность  образования  и </w:t>
      </w:r>
      <w:r w:rsidR="007F40A4" w:rsidRPr="00B42135">
        <w:rPr>
          <w:rFonts w:ascii="Times New Roman" w:hAnsi="Times New Roman" w:cs="Times New Roman"/>
          <w:sz w:val="24"/>
          <w:szCs w:val="24"/>
        </w:rPr>
        <w:t xml:space="preserve">определение круга лиц, участвующих в образовательном процессе. </w:t>
      </w:r>
      <w:proofErr w:type="gramEnd"/>
    </w:p>
    <w:p w:rsidR="007F40A4"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Для  </w:t>
      </w:r>
      <w:proofErr w:type="gramStart"/>
      <w:r w:rsidR="007F40A4" w:rsidRPr="00B42135">
        <w:rPr>
          <w:rFonts w:ascii="Times New Roman" w:hAnsi="Times New Roman" w:cs="Times New Roman"/>
          <w:sz w:val="24"/>
          <w:szCs w:val="24"/>
        </w:rPr>
        <w:t>обучающихся</w:t>
      </w:r>
      <w:proofErr w:type="gramEnd"/>
      <w:r w:rsidR="007F40A4" w:rsidRPr="00B42135">
        <w:rPr>
          <w:rFonts w:ascii="Times New Roman" w:hAnsi="Times New Roman" w:cs="Times New Roman"/>
          <w:sz w:val="24"/>
          <w:szCs w:val="24"/>
        </w:rPr>
        <w:t xml:space="preserve">  с  л</w:t>
      </w:r>
      <w:r w:rsidR="000F0D6E" w:rsidRPr="00B42135">
        <w:rPr>
          <w:rFonts w:ascii="Times New Roman" w:hAnsi="Times New Roman" w:cs="Times New Roman"/>
          <w:sz w:val="24"/>
          <w:szCs w:val="24"/>
        </w:rPr>
        <w:t xml:space="preserve">егкой  умственной  отсталостью </w:t>
      </w:r>
      <w:r w:rsidR="007F40A4" w:rsidRPr="00B42135">
        <w:rPr>
          <w:rFonts w:ascii="Times New Roman" w:hAnsi="Times New Roman" w:cs="Times New Roman"/>
          <w:sz w:val="24"/>
          <w:szCs w:val="24"/>
        </w:rPr>
        <w:t>(интеллектуальными  нарушениями)  характ</w:t>
      </w:r>
      <w:r w:rsidR="000F0D6E" w:rsidRPr="00B42135">
        <w:rPr>
          <w:rFonts w:ascii="Times New Roman" w:hAnsi="Times New Roman" w:cs="Times New Roman"/>
          <w:sz w:val="24"/>
          <w:szCs w:val="24"/>
        </w:rPr>
        <w:t xml:space="preserve">ерны  следующие  специфические </w:t>
      </w:r>
      <w:r w:rsidR="007F40A4" w:rsidRPr="00B42135">
        <w:rPr>
          <w:rFonts w:ascii="Times New Roman" w:hAnsi="Times New Roman" w:cs="Times New Roman"/>
          <w:sz w:val="24"/>
          <w:szCs w:val="24"/>
        </w:rPr>
        <w:t>образовательные потребности:</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раннее получение специальной </w:t>
      </w:r>
      <w:r w:rsidR="00AA52CC" w:rsidRPr="00B42135">
        <w:rPr>
          <w:rFonts w:ascii="Times New Roman" w:hAnsi="Times New Roman" w:cs="Times New Roman"/>
          <w:sz w:val="24"/>
          <w:szCs w:val="24"/>
        </w:rPr>
        <w:t xml:space="preserve">помощи средствами образования; </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обязательность  непрерывно</w:t>
      </w:r>
      <w:r w:rsidR="000F0D6E" w:rsidRPr="00B42135">
        <w:rPr>
          <w:rFonts w:ascii="Times New Roman" w:hAnsi="Times New Roman" w:cs="Times New Roman"/>
          <w:sz w:val="24"/>
          <w:szCs w:val="24"/>
        </w:rPr>
        <w:t xml:space="preserve">сти  коррекционно-развивающего </w:t>
      </w:r>
      <w:r w:rsidRPr="00B42135">
        <w:rPr>
          <w:rFonts w:ascii="Times New Roman" w:hAnsi="Times New Roman" w:cs="Times New Roman"/>
          <w:sz w:val="24"/>
          <w:szCs w:val="24"/>
        </w:rPr>
        <w:t xml:space="preserve">процесса, реализуемого, как через содержание предметных областей, так и в </w:t>
      </w:r>
      <w:r w:rsidR="00AA52CC" w:rsidRPr="00B42135">
        <w:rPr>
          <w:rFonts w:ascii="Times New Roman" w:hAnsi="Times New Roman" w:cs="Times New Roman"/>
          <w:sz w:val="24"/>
          <w:szCs w:val="24"/>
        </w:rPr>
        <w:t>процессе коррекционной работы;</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научный, практико-ориентированный, действенный ха</w:t>
      </w:r>
      <w:r w:rsidR="000F0D6E" w:rsidRPr="00B42135">
        <w:rPr>
          <w:rFonts w:ascii="Times New Roman" w:hAnsi="Times New Roman" w:cs="Times New Roman"/>
          <w:sz w:val="24"/>
          <w:szCs w:val="24"/>
        </w:rPr>
        <w:t>рактер содержа</w:t>
      </w:r>
      <w:r w:rsidR="00AA52CC" w:rsidRPr="00B42135">
        <w:rPr>
          <w:rFonts w:ascii="Times New Roman" w:hAnsi="Times New Roman" w:cs="Times New Roman"/>
          <w:sz w:val="24"/>
          <w:szCs w:val="24"/>
        </w:rPr>
        <w:t>ния образования;</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доступность  содержания  познават</w:t>
      </w:r>
      <w:r w:rsidR="000F0D6E" w:rsidRPr="00B42135">
        <w:rPr>
          <w:rFonts w:ascii="Times New Roman" w:hAnsi="Times New Roman" w:cs="Times New Roman"/>
          <w:sz w:val="24"/>
          <w:szCs w:val="24"/>
        </w:rPr>
        <w:t xml:space="preserve">ельных  задач,  реализуемых  в </w:t>
      </w:r>
      <w:r w:rsidR="00AA52CC" w:rsidRPr="00B42135">
        <w:rPr>
          <w:rFonts w:ascii="Times New Roman" w:hAnsi="Times New Roman" w:cs="Times New Roman"/>
          <w:sz w:val="24"/>
          <w:szCs w:val="24"/>
        </w:rPr>
        <w:t>процессе образования;</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систематическая  актуализация  сформированных  у</w:t>
      </w:r>
      <w:r w:rsidR="000F0D6E" w:rsidRPr="00B42135">
        <w:rPr>
          <w:rFonts w:ascii="Times New Roman" w:hAnsi="Times New Roman" w:cs="Times New Roman"/>
          <w:sz w:val="24"/>
          <w:szCs w:val="24"/>
        </w:rPr>
        <w:t xml:space="preserve">  обучающихся </w:t>
      </w:r>
      <w:r w:rsidRPr="00B42135">
        <w:rPr>
          <w:rFonts w:ascii="Times New Roman" w:hAnsi="Times New Roman" w:cs="Times New Roman"/>
          <w:sz w:val="24"/>
          <w:szCs w:val="24"/>
        </w:rPr>
        <w:t>знаний  и  умений;  специальное  обуче</w:t>
      </w:r>
      <w:r w:rsidR="000F0D6E" w:rsidRPr="00B42135">
        <w:rPr>
          <w:rFonts w:ascii="Times New Roman" w:hAnsi="Times New Roman" w:cs="Times New Roman"/>
          <w:sz w:val="24"/>
          <w:szCs w:val="24"/>
        </w:rPr>
        <w:t xml:space="preserve">ние  их  «переносу»  с  учетом </w:t>
      </w:r>
      <w:r w:rsidRPr="00B42135">
        <w:rPr>
          <w:rFonts w:ascii="Times New Roman" w:hAnsi="Times New Roman" w:cs="Times New Roman"/>
          <w:sz w:val="24"/>
          <w:szCs w:val="24"/>
        </w:rPr>
        <w:t>изменяющихся  условий  учебных,  познав</w:t>
      </w:r>
      <w:r w:rsidR="000F0D6E" w:rsidRPr="00B42135">
        <w:rPr>
          <w:rFonts w:ascii="Times New Roman" w:hAnsi="Times New Roman" w:cs="Times New Roman"/>
          <w:sz w:val="24"/>
          <w:szCs w:val="24"/>
        </w:rPr>
        <w:t xml:space="preserve">ательных,  трудовых  и  других </w:t>
      </w:r>
      <w:r w:rsidRPr="00B42135">
        <w:rPr>
          <w:rFonts w:ascii="Times New Roman" w:hAnsi="Times New Roman" w:cs="Times New Roman"/>
          <w:sz w:val="24"/>
          <w:szCs w:val="24"/>
        </w:rPr>
        <w:t>ситуаций;</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обеспечении  особой  пространствен</w:t>
      </w:r>
      <w:r w:rsidR="000F0D6E" w:rsidRPr="00B42135">
        <w:rPr>
          <w:rFonts w:ascii="Times New Roman" w:hAnsi="Times New Roman" w:cs="Times New Roman"/>
          <w:sz w:val="24"/>
          <w:szCs w:val="24"/>
        </w:rPr>
        <w:t xml:space="preserve">ной  и  временной  организации </w:t>
      </w:r>
      <w:r w:rsidRPr="00B42135">
        <w:rPr>
          <w:rFonts w:ascii="Times New Roman" w:hAnsi="Times New Roman" w:cs="Times New Roman"/>
          <w:sz w:val="24"/>
          <w:szCs w:val="24"/>
        </w:rPr>
        <w:t>общеобразовательной  среды  с  учет</w:t>
      </w:r>
      <w:r w:rsidR="000F0D6E" w:rsidRPr="00B42135">
        <w:rPr>
          <w:rFonts w:ascii="Times New Roman" w:hAnsi="Times New Roman" w:cs="Times New Roman"/>
          <w:sz w:val="24"/>
          <w:szCs w:val="24"/>
        </w:rPr>
        <w:t xml:space="preserve">ом  функционального  состояния </w:t>
      </w:r>
      <w:r w:rsidRPr="00B42135">
        <w:rPr>
          <w:rFonts w:ascii="Times New Roman" w:hAnsi="Times New Roman" w:cs="Times New Roman"/>
          <w:sz w:val="24"/>
          <w:szCs w:val="24"/>
        </w:rPr>
        <w:t xml:space="preserve">центральной  нервной  системы  и  </w:t>
      </w:r>
      <w:proofErr w:type="spellStart"/>
      <w:r w:rsidRPr="00B42135">
        <w:rPr>
          <w:rFonts w:ascii="Times New Roman" w:hAnsi="Times New Roman" w:cs="Times New Roman"/>
          <w:sz w:val="24"/>
          <w:szCs w:val="24"/>
        </w:rPr>
        <w:t>нейроди</w:t>
      </w:r>
      <w:r w:rsidR="000F0D6E" w:rsidRPr="00B42135">
        <w:rPr>
          <w:rFonts w:ascii="Times New Roman" w:hAnsi="Times New Roman" w:cs="Times New Roman"/>
          <w:sz w:val="24"/>
          <w:szCs w:val="24"/>
        </w:rPr>
        <w:t>намики</w:t>
      </w:r>
      <w:proofErr w:type="spellEnd"/>
      <w:r w:rsidR="000F0D6E" w:rsidRPr="00B42135">
        <w:rPr>
          <w:rFonts w:ascii="Times New Roman" w:hAnsi="Times New Roman" w:cs="Times New Roman"/>
          <w:sz w:val="24"/>
          <w:szCs w:val="24"/>
        </w:rPr>
        <w:t xml:space="preserve">  психических  процессов </w:t>
      </w:r>
      <w:r w:rsidRPr="00B42135">
        <w:rPr>
          <w:rFonts w:ascii="Times New Roman" w:hAnsi="Times New Roman" w:cs="Times New Roman"/>
          <w:sz w:val="24"/>
          <w:szCs w:val="24"/>
        </w:rPr>
        <w:t>обучающихся с умственной отсталостью (</w:t>
      </w:r>
      <w:r w:rsidR="00AA52CC" w:rsidRPr="00B42135">
        <w:rPr>
          <w:rFonts w:ascii="Times New Roman" w:hAnsi="Times New Roman" w:cs="Times New Roman"/>
          <w:sz w:val="24"/>
          <w:szCs w:val="24"/>
        </w:rPr>
        <w:t>интеллектуальными нарушениями);</w:t>
      </w:r>
      <w:proofErr w:type="gramEnd"/>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использование  преимущественно  п</w:t>
      </w:r>
      <w:r w:rsidR="000F0D6E" w:rsidRPr="00B42135">
        <w:rPr>
          <w:rFonts w:ascii="Times New Roman" w:hAnsi="Times New Roman" w:cs="Times New Roman"/>
          <w:sz w:val="24"/>
          <w:szCs w:val="24"/>
        </w:rPr>
        <w:t>озитивных  сре</w:t>
      </w:r>
      <w:proofErr w:type="gramStart"/>
      <w:r w:rsidR="000F0D6E" w:rsidRPr="00B42135">
        <w:rPr>
          <w:rFonts w:ascii="Times New Roman" w:hAnsi="Times New Roman" w:cs="Times New Roman"/>
          <w:sz w:val="24"/>
          <w:szCs w:val="24"/>
        </w:rPr>
        <w:t>дств  ст</w:t>
      </w:r>
      <w:proofErr w:type="gramEnd"/>
      <w:r w:rsidR="000F0D6E" w:rsidRPr="00B42135">
        <w:rPr>
          <w:rFonts w:ascii="Times New Roman" w:hAnsi="Times New Roman" w:cs="Times New Roman"/>
          <w:sz w:val="24"/>
          <w:szCs w:val="24"/>
        </w:rPr>
        <w:t xml:space="preserve">имуляции </w:t>
      </w:r>
      <w:r w:rsidRPr="00B42135">
        <w:rPr>
          <w:rFonts w:ascii="Times New Roman" w:hAnsi="Times New Roman" w:cs="Times New Roman"/>
          <w:sz w:val="24"/>
          <w:szCs w:val="24"/>
        </w:rPr>
        <w:t xml:space="preserve">деятельности  и  поведения </w:t>
      </w:r>
      <w:r w:rsidR="000F0D6E" w:rsidRPr="00B42135">
        <w:rPr>
          <w:rFonts w:ascii="Times New Roman" w:hAnsi="Times New Roman" w:cs="Times New Roman"/>
          <w:sz w:val="24"/>
          <w:szCs w:val="24"/>
        </w:rPr>
        <w:t xml:space="preserve"> обучающихся,  демонстрирующих </w:t>
      </w:r>
      <w:r w:rsidRPr="00B42135">
        <w:rPr>
          <w:rFonts w:ascii="Times New Roman" w:hAnsi="Times New Roman" w:cs="Times New Roman"/>
          <w:sz w:val="24"/>
          <w:szCs w:val="24"/>
        </w:rPr>
        <w:t>доброжелательное и уважительное отношение к ним;</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развитие  мотивации  и  интереса  к  </w:t>
      </w:r>
      <w:r w:rsidR="000F0D6E" w:rsidRPr="00B42135">
        <w:rPr>
          <w:rFonts w:ascii="Times New Roman" w:hAnsi="Times New Roman" w:cs="Times New Roman"/>
          <w:sz w:val="24"/>
          <w:szCs w:val="24"/>
        </w:rPr>
        <w:t xml:space="preserve">познанию  окружающего  мира  с </w:t>
      </w:r>
      <w:r w:rsidRPr="00B42135">
        <w:rPr>
          <w:rFonts w:ascii="Times New Roman" w:hAnsi="Times New Roman" w:cs="Times New Roman"/>
          <w:sz w:val="24"/>
          <w:szCs w:val="24"/>
        </w:rPr>
        <w:t>учетом  возрастных  и  индивидуальных  особенностей  ребенка  к  обучению  и социаль</w:t>
      </w:r>
      <w:r w:rsidR="00AA52CC" w:rsidRPr="00B42135">
        <w:rPr>
          <w:rFonts w:ascii="Times New Roman" w:hAnsi="Times New Roman" w:cs="Times New Roman"/>
          <w:sz w:val="24"/>
          <w:szCs w:val="24"/>
        </w:rPr>
        <w:t xml:space="preserve">ному взаимодействию со средой; </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специальное  обучение  способам  усв</w:t>
      </w:r>
      <w:r w:rsidR="000F0D6E" w:rsidRPr="00B42135">
        <w:rPr>
          <w:rFonts w:ascii="Times New Roman" w:hAnsi="Times New Roman" w:cs="Times New Roman"/>
          <w:sz w:val="24"/>
          <w:szCs w:val="24"/>
        </w:rPr>
        <w:t xml:space="preserve">оения  общественного  опыта  ― </w:t>
      </w:r>
      <w:r w:rsidRPr="00B42135">
        <w:rPr>
          <w:rFonts w:ascii="Times New Roman" w:hAnsi="Times New Roman" w:cs="Times New Roman"/>
          <w:sz w:val="24"/>
          <w:szCs w:val="24"/>
        </w:rPr>
        <w:t>умений  действовать  совместно  с  взрослым</w:t>
      </w:r>
      <w:r w:rsidR="000F0D6E" w:rsidRPr="00B42135">
        <w:rPr>
          <w:rFonts w:ascii="Times New Roman" w:hAnsi="Times New Roman" w:cs="Times New Roman"/>
          <w:sz w:val="24"/>
          <w:szCs w:val="24"/>
        </w:rPr>
        <w:t xml:space="preserve">,  по  показу,  подражанию  по </w:t>
      </w:r>
      <w:r w:rsidR="00AA52CC" w:rsidRPr="00B42135">
        <w:rPr>
          <w:rFonts w:ascii="Times New Roman" w:hAnsi="Times New Roman" w:cs="Times New Roman"/>
          <w:sz w:val="24"/>
          <w:szCs w:val="24"/>
        </w:rPr>
        <w:t>словесной инструкции;</w:t>
      </w:r>
    </w:p>
    <w:p w:rsidR="007F40A4" w:rsidRPr="00B42135" w:rsidRDefault="007F40A4" w:rsidP="005D59DF">
      <w:pPr>
        <w:pStyle w:val="a4"/>
        <w:numPr>
          <w:ilvl w:val="0"/>
          <w:numId w:val="1"/>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стимуляция  познавательной  активности,  форми</w:t>
      </w:r>
      <w:r w:rsidR="000F0D6E" w:rsidRPr="00B42135">
        <w:rPr>
          <w:rFonts w:ascii="Times New Roman" w:hAnsi="Times New Roman" w:cs="Times New Roman"/>
          <w:sz w:val="24"/>
          <w:szCs w:val="24"/>
        </w:rPr>
        <w:t>рование  позитивного отношения к окружающему миру.</w:t>
      </w:r>
      <w:r w:rsidR="004627C5" w:rsidRPr="00B42135">
        <w:rPr>
          <w:rFonts w:ascii="Times New Roman" w:hAnsi="Times New Roman" w:cs="Times New Roman"/>
          <w:sz w:val="24"/>
          <w:szCs w:val="24"/>
        </w:rPr>
        <w:t xml:space="preserve"> </w:t>
      </w:r>
      <w:r w:rsidRPr="00B42135">
        <w:rPr>
          <w:rFonts w:ascii="Times New Roman" w:hAnsi="Times New Roman" w:cs="Times New Roman"/>
          <w:sz w:val="24"/>
          <w:szCs w:val="24"/>
        </w:rPr>
        <w:t>Удовлетворение перечисленных особы</w:t>
      </w:r>
      <w:r w:rsidR="000F0D6E" w:rsidRPr="00B42135">
        <w:rPr>
          <w:rFonts w:ascii="Times New Roman" w:hAnsi="Times New Roman" w:cs="Times New Roman"/>
          <w:sz w:val="24"/>
          <w:szCs w:val="24"/>
        </w:rPr>
        <w:t xml:space="preserve">х образовательных потребностей </w:t>
      </w:r>
      <w:r w:rsidRPr="00B42135">
        <w:rPr>
          <w:rFonts w:ascii="Times New Roman" w:hAnsi="Times New Roman" w:cs="Times New Roman"/>
          <w:sz w:val="24"/>
          <w:szCs w:val="24"/>
        </w:rPr>
        <w:t>обучающихся  возможно  на  основе  реализац</w:t>
      </w:r>
      <w:r w:rsidR="000F0D6E" w:rsidRPr="00B42135">
        <w:rPr>
          <w:rFonts w:ascii="Times New Roman" w:hAnsi="Times New Roman" w:cs="Times New Roman"/>
          <w:sz w:val="24"/>
          <w:szCs w:val="24"/>
        </w:rPr>
        <w:t xml:space="preserve">ии  личностно-ориентированного </w:t>
      </w:r>
      <w:r w:rsidRPr="00B42135">
        <w:rPr>
          <w:rFonts w:ascii="Times New Roman" w:hAnsi="Times New Roman" w:cs="Times New Roman"/>
          <w:sz w:val="24"/>
          <w:szCs w:val="24"/>
        </w:rPr>
        <w:t>подхода  к  воспитанию  и  обучению  обучающихся  через  измене</w:t>
      </w:r>
      <w:r w:rsidR="000F0D6E" w:rsidRPr="00B42135">
        <w:rPr>
          <w:rFonts w:ascii="Times New Roman" w:hAnsi="Times New Roman" w:cs="Times New Roman"/>
          <w:sz w:val="24"/>
          <w:szCs w:val="24"/>
        </w:rPr>
        <w:t xml:space="preserve">ние </w:t>
      </w:r>
      <w:r w:rsidRPr="00B42135">
        <w:rPr>
          <w:rFonts w:ascii="Times New Roman" w:hAnsi="Times New Roman" w:cs="Times New Roman"/>
          <w:sz w:val="24"/>
          <w:szCs w:val="24"/>
        </w:rPr>
        <w:t>содержания  обучения  и  совершенствование  м</w:t>
      </w:r>
      <w:r w:rsidR="000F0D6E" w:rsidRPr="00B42135">
        <w:rPr>
          <w:rFonts w:ascii="Times New Roman" w:hAnsi="Times New Roman" w:cs="Times New Roman"/>
          <w:sz w:val="24"/>
          <w:szCs w:val="24"/>
        </w:rPr>
        <w:t xml:space="preserve">етодов  и  приемов  работы.  В </w:t>
      </w:r>
      <w:r w:rsidRPr="00B42135">
        <w:rPr>
          <w:rFonts w:ascii="Times New Roman" w:hAnsi="Times New Roman" w:cs="Times New Roman"/>
          <w:sz w:val="24"/>
          <w:szCs w:val="24"/>
        </w:rPr>
        <w:t>свою  очередь,  это  позволит  формироват</w:t>
      </w:r>
      <w:r w:rsidR="000F0D6E" w:rsidRPr="00B42135">
        <w:rPr>
          <w:rFonts w:ascii="Times New Roman" w:hAnsi="Times New Roman" w:cs="Times New Roman"/>
          <w:sz w:val="24"/>
          <w:szCs w:val="24"/>
        </w:rPr>
        <w:t xml:space="preserve">ь  возрастные  психологические </w:t>
      </w:r>
      <w:r w:rsidRPr="00B42135">
        <w:rPr>
          <w:rFonts w:ascii="Times New Roman" w:hAnsi="Times New Roman" w:cs="Times New Roman"/>
          <w:sz w:val="24"/>
          <w:szCs w:val="24"/>
        </w:rPr>
        <w:t xml:space="preserve">новообразования и корригировать высшие </w:t>
      </w:r>
      <w:r w:rsidR="000F0D6E" w:rsidRPr="00B42135">
        <w:rPr>
          <w:rFonts w:ascii="Times New Roman" w:hAnsi="Times New Roman" w:cs="Times New Roman"/>
          <w:sz w:val="24"/>
          <w:szCs w:val="24"/>
        </w:rPr>
        <w:t xml:space="preserve">психические функции в процессе </w:t>
      </w:r>
      <w:r w:rsidRPr="00B42135">
        <w:rPr>
          <w:rFonts w:ascii="Times New Roman" w:hAnsi="Times New Roman" w:cs="Times New Roman"/>
          <w:sz w:val="24"/>
          <w:szCs w:val="24"/>
        </w:rPr>
        <w:t xml:space="preserve">изучения  </w:t>
      </w:r>
      <w:proofErr w:type="gramStart"/>
      <w:r w:rsidRPr="00B42135">
        <w:rPr>
          <w:rFonts w:ascii="Times New Roman" w:hAnsi="Times New Roman" w:cs="Times New Roman"/>
          <w:sz w:val="24"/>
          <w:szCs w:val="24"/>
        </w:rPr>
        <w:t>обучающимися</w:t>
      </w:r>
      <w:proofErr w:type="gramEnd"/>
      <w:r w:rsidRPr="00B42135">
        <w:rPr>
          <w:rFonts w:ascii="Times New Roman" w:hAnsi="Times New Roman" w:cs="Times New Roman"/>
          <w:sz w:val="24"/>
          <w:szCs w:val="24"/>
        </w:rPr>
        <w:t xml:space="preserve">  учебных  предметов, </w:t>
      </w:r>
      <w:r w:rsidR="000F0D6E" w:rsidRPr="00B42135">
        <w:rPr>
          <w:rFonts w:ascii="Times New Roman" w:hAnsi="Times New Roman" w:cs="Times New Roman"/>
          <w:sz w:val="24"/>
          <w:szCs w:val="24"/>
        </w:rPr>
        <w:t xml:space="preserve"> а  также  в  ходе  проведения </w:t>
      </w:r>
      <w:r w:rsidR="00AA52CC" w:rsidRPr="00B42135">
        <w:rPr>
          <w:rFonts w:ascii="Times New Roman" w:hAnsi="Times New Roman" w:cs="Times New Roman"/>
          <w:sz w:val="24"/>
          <w:szCs w:val="24"/>
        </w:rPr>
        <w:t>к</w:t>
      </w:r>
      <w:r w:rsidRPr="00B42135">
        <w:rPr>
          <w:rFonts w:ascii="Times New Roman" w:hAnsi="Times New Roman" w:cs="Times New Roman"/>
          <w:sz w:val="24"/>
          <w:szCs w:val="24"/>
        </w:rPr>
        <w:t xml:space="preserve">оррекционно-развивающих занятий. </w:t>
      </w:r>
    </w:p>
    <w:p w:rsidR="00811F12" w:rsidRDefault="00811F12" w:rsidP="004627C5">
      <w:pPr>
        <w:spacing w:after="0" w:line="240" w:lineRule="auto"/>
        <w:jc w:val="center"/>
        <w:rPr>
          <w:rFonts w:ascii="Times New Roman" w:hAnsi="Times New Roman" w:cs="Times New Roman"/>
          <w:b/>
          <w:i/>
          <w:sz w:val="24"/>
          <w:szCs w:val="24"/>
        </w:rPr>
      </w:pPr>
    </w:p>
    <w:p w:rsidR="007F40A4" w:rsidRPr="00B42135" w:rsidRDefault="007F40A4" w:rsidP="004627C5">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lastRenderedPageBreak/>
        <w:t>2.1.2. Планируемые результаты освоения обучающимися с легкой</w:t>
      </w:r>
      <w:r w:rsidR="00AD4F8F"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умственной отсталостью (интеллектуальными нарушениями)</w:t>
      </w:r>
      <w:r w:rsidR="00AD4F8F"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адаптированной основной общеобразовательной программы</w:t>
      </w:r>
    </w:p>
    <w:p w:rsidR="00811F12"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F12">
        <w:rPr>
          <w:rFonts w:ascii="Times New Roman" w:hAnsi="Times New Roman" w:cs="Times New Roman"/>
          <w:sz w:val="24"/>
          <w:szCs w:val="24"/>
        </w:rPr>
        <w:t xml:space="preserve">  </w:t>
      </w:r>
      <w:r w:rsidR="007F40A4" w:rsidRPr="00B42135">
        <w:rPr>
          <w:rFonts w:ascii="Times New Roman" w:hAnsi="Times New Roman" w:cs="Times New Roman"/>
          <w:sz w:val="24"/>
          <w:szCs w:val="24"/>
        </w:rPr>
        <w:t>Результаты  освоения  с  обуча</w:t>
      </w:r>
      <w:r w:rsidR="000F0D6E" w:rsidRPr="00B42135">
        <w:rPr>
          <w:rFonts w:ascii="Times New Roman" w:hAnsi="Times New Roman" w:cs="Times New Roman"/>
          <w:sz w:val="24"/>
          <w:szCs w:val="24"/>
        </w:rPr>
        <w:t xml:space="preserve">ющимися  с  легкой  умственной </w:t>
      </w:r>
      <w:r w:rsidR="007F40A4" w:rsidRPr="00B42135">
        <w:rPr>
          <w:rFonts w:ascii="Times New Roman" w:hAnsi="Times New Roman" w:cs="Times New Roman"/>
          <w:sz w:val="24"/>
          <w:szCs w:val="24"/>
        </w:rPr>
        <w:t>отсталостью  (интеллектуальными  наруше</w:t>
      </w:r>
      <w:r w:rsidR="000F0D6E" w:rsidRPr="00B42135">
        <w:rPr>
          <w:rFonts w:ascii="Times New Roman" w:hAnsi="Times New Roman" w:cs="Times New Roman"/>
          <w:sz w:val="24"/>
          <w:szCs w:val="24"/>
        </w:rPr>
        <w:t xml:space="preserve">ниями)  АООП  оцениваются  как </w:t>
      </w:r>
      <w:r w:rsidR="007F40A4" w:rsidRPr="00B42135">
        <w:rPr>
          <w:rFonts w:ascii="Times New Roman" w:hAnsi="Times New Roman" w:cs="Times New Roman"/>
          <w:sz w:val="24"/>
          <w:szCs w:val="24"/>
        </w:rPr>
        <w:t>итоговые на момент завершения об</w:t>
      </w:r>
      <w:r w:rsidR="00AD4F8F" w:rsidRPr="00B42135">
        <w:rPr>
          <w:rFonts w:ascii="Times New Roman" w:hAnsi="Times New Roman" w:cs="Times New Roman"/>
          <w:sz w:val="24"/>
          <w:szCs w:val="24"/>
        </w:rPr>
        <w:t xml:space="preserve">разования. </w:t>
      </w:r>
      <w:r w:rsidR="007F40A4" w:rsidRPr="00B42135">
        <w:rPr>
          <w:rFonts w:ascii="Times New Roman" w:hAnsi="Times New Roman" w:cs="Times New Roman"/>
          <w:sz w:val="24"/>
          <w:szCs w:val="24"/>
        </w:rPr>
        <w:t xml:space="preserve">Освоение  обучающимися  АООП,  </w:t>
      </w:r>
      <w:proofErr w:type="gramStart"/>
      <w:r w:rsidR="007F40A4" w:rsidRPr="00B42135">
        <w:rPr>
          <w:rFonts w:ascii="Times New Roman" w:hAnsi="Times New Roman" w:cs="Times New Roman"/>
          <w:sz w:val="24"/>
          <w:szCs w:val="24"/>
        </w:rPr>
        <w:t>которая</w:t>
      </w:r>
      <w:proofErr w:type="gramEnd"/>
      <w:r w:rsidR="007F40A4" w:rsidRPr="00B42135">
        <w:rPr>
          <w:rFonts w:ascii="Times New Roman" w:hAnsi="Times New Roman" w:cs="Times New Roman"/>
          <w:sz w:val="24"/>
          <w:szCs w:val="24"/>
        </w:rPr>
        <w:t xml:space="preserve">  создана  на  основе  ФГОС, предполагает  достижение  ими  двух  видо</w:t>
      </w:r>
      <w:r w:rsidR="000F0D6E" w:rsidRPr="00B42135">
        <w:rPr>
          <w:rFonts w:ascii="Times New Roman" w:hAnsi="Times New Roman" w:cs="Times New Roman"/>
          <w:sz w:val="24"/>
          <w:szCs w:val="24"/>
        </w:rPr>
        <w:t xml:space="preserve">в  результатов:  </w:t>
      </w:r>
      <w:r w:rsidR="000F0D6E" w:rsidRPr="00811F12">
        <w:rPr>
          <w:rFonts w:ascii="Times New Roman" w:hAnsi="Times New Roman" w:cs="Times New Roman"/>
          <w:i/>
          <w:sz w:val="24"/>
          <w:szCs w:val="24"/>
        </w:rPr>
        <w:t xml:space="preserve">личностных  и </w:t>
      </w:r>
      <w:r w:rsidR="00AD4F8F" w:rsidRPr="00811F12">
        <w:rPr>
          <w:rFonts w:ascii="Times New Roman" w:hAnsi="Times New Roman" w:cs="Times New Roman"/>
          <w:i/>
          <w:sz w:val="24"/>
          <w:szCs w:val="24"/>
        </w:rPr>
        <w:t>предметных</w:t>
      </w:r>
      <w:r w:rsidR="00AD4F8F" w:rsidRPr="00B42135">
        <w:rPr>
          <w:rFonts w:ascii="Times New Roman" w:hAnsi="Times New Roman" w:cs="Times New Roman"/>
          <w:sz w:val="24"/>
          <w:szCs w:val="24"/>
        </w:rPr>
        <w:t xml:space="preserve">. </w:t>
      </w:r>
    </w:p>
    <w:p w:rsidR="007F40A4" w:rsidRPr="00B42135" w:rsidRDefault="00811F12"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0A4" w:rsidRPr="00B42135">
        <w:rPr>
          <w:rFonts w:ascii="Times New Roman" w:hAnsi="Times New Roman" w:cs="Times New Roman"/>
          <w:sz w:val="24"/>
          <w:szCs w:val="24"/>
        </w:rPr>
        <w:t>В  структуре  планируемых  результато</w:t>
      </w:r>
      <w:r w:rsidR="000F0D6E" w:rsidRPr="00B42135">
        <w:rPr>
          <w:rFonts w:ascii="Times New Roman" w:hAnsi="Times New Roman" w:cs="Times New Roman"/>
          <w:sz w:val="24"/>
          <w:szCs w:val="24"/>
        </w:rPr>
        <w:t xml:space="preserve">в  ведущее  место  принадлежит </w:t>
      </w:r>
      <w:r w:rsidR="007F40A4" w:rsidRPr="00B42135">
        <w:rPr>
          <w:rFonts w:ascii="Times New Roman" w:hAnsi="Times New Roman" w:cs="Times New Roman"/>
          <w:sz w:val="24"/>
          <w:szCs w:val="24"/>
        </w:rPr>
        <w:t>личностным  результатам,  поскольку  именно</w:t>
      </w:r>
      <w:r w:rsidR="000F0D6E" w:rsidRPr="00B42135">
        <w:rPr>
          <w:rFonts w:ascii="Times New Roman" w:hAnsi="Times New Roman" w:cs="Times New Roman"/>
          <w:sz w:val="24"/>
          <w:szCs w:val="24"/>
        </w:rPr>
        <w:t xml:space="preserve">  они  обеспечивают  овладение </w:t>
      </w:r>
      <w:r w:rsidR="007F40A4" w:rsidRPr="00B42135">
        <w:rPr>
          <w:rFonts w:ascii="Times New Roman" w:hAnsi="Times New Roman" w:cs="Times New Roman"/>
          <w:sz w:val="24"/>
          <w:szCs w:val="24"/>
        </w:rPr>
        <w:t>комплексом  социальных  (жизненных)  компет</w:t>
      </w:r>
      <w:r w:rsidR="000F0D6E" w:rsidRPr="00B42135">
        <w:rPr>
          <w:rFonts w:ascii="Times New Roman" w:hAnsi="Times New Roman" w:cs="Times New Roman"/>
          <w:sz w:val="24"/>
          <w:szCs w:val="24"/>
        </w:rPr>
        <w:t xml:space="preserve">енций,  необходимых  для </w:t>
      </w:r>
      <w:r w:rsidR="007F40A4" w:rsidRPr="00B42135">
        <w:rPr>
          <w:rFonts w:ascii="Times New Roman" w:hAnsi="Times New Roman" w:cs="Times New Roman"/>
          <w:sz w:val="24"/>
          <w:szCs w:val="24"/>
        </w:rPr>
        <w:t>достижения  основной  цели  современ</w:t>
      </w:r>
      <w:r w:rsidR="000F0D6E" w:rsidRPr="00B42135">
        <w:rPr>
          <w:rFonts w:ascii="Times New Roman" w:hAnsi="Times New Roman" w:cs="Times New Roman"/>
          <w:sz w:val="24"/>
          <w:szCs w:val="24"/>
        </w:rPr>
        <w:t xml:space="preserve">ного  образования  ―  введения </w:t>
      </w:r>
      <w:r w:rsidR="007F40A4" w:rsidRPr="00B42135">
        <w:rPr>
          <w:rFonts w:ascii="Times New Roman" w:hAnsi="Times New Roman" w:cs="Times New Roman"/>
          <w:sz w:val="24"/>
          <w:szCs w:val="24"/>
        </w:rPr>
        <w:t>обучающихся с умственной отсталостью (</w:t>
      </w:r>
      <w:r w:rsidR="000F0D6E" w:rsidRPr="00B42135">
        <w:rPr>
          <w:rFonts w:ascii="Times New Roman" w:hAnsi="Times New Roman" w:cs="Times New Roman"/>
          <w:sz w:val="24"/>
          <w:szCs w:val="24"/>
        </w:rPr>
        <w:t xml:space="preserve">интеллектуальными нарушениями) </w:t>
      </w:r>
      <w:r w:rsidR="007F40A4" w:rsidRPr="00B42135">
        <w:rPr>
          <w:rFonts w:ascii="Times New Roman" w:hAnsi="Times New Roman" w:cs="Times New Roman"/>
          <w:sz w:val="24"/>
          <w:szCs w:val="24"/>
        </w:rPr>
        <w:t>в культуру, овладен</w:t>
      </w:r>
      <w:r w:rsidR="000F0D6E" w:rsidRPr="00B42135">
        <w:rPr>
          <w:rFonts w:ascii="Times New Roman" w:hAnsi="Times New Roman" w:cs="Times New Roman"/>
          <w:sz w:val="24"/>
          <w:szCs w:val="24"/>
        </w:rPr>
        <w:t xml:space="preserve">ие ими социокультурным опытом. </w:t>
      </w:r>
      <w:r w:rsidR="007F40A4" w:rsidRPr="00B42135">
        <w:rPr>
          <w:rFonts w:ascii="Times New Roman" w:hAnsi="Times New Roman" w:cs="Times New Roman"/>
          <w:sz w:val="24"/>
          <w:szCs w:val="24"/>
        </w:rPr>
        <w:t>Личностные  результаты  освоения  АООП  о</w:t>
      </w:r>
      <w:r w:rsidR="000F0D6E" w:rsidRPr="00B42135">
        <w:rPr>
          <w:rFonts w:ascii="Times New Roman" w:hAnsi="Times New Roman" w:cs="Times New Roman"/>
          <w:sz w:val="24"/>
          <w:szCs w:val="24"/>
        </w:rPr>
        <w:t xml:space="preserve">бразования  включают </w:t>
      </w:r>
      <w:r w:rsidR="007F40A4" w:rsidRPr="00B42135">
        <w:rPr>
          <w:rFonts w:ascii="Times New Roman" w:hAnsi="Times New Roman" w:cs="Times New Roman"/>
          <w:sz w:val="24"/>
          <w:szCs w:val="24"/>
        </w:rPr>
        <w:t>индивидуально-личностные  качест</w:t>
      </w:r>
      <w:r w:rsidR="000F0D6E" w:rsidRPr="00B42135">
        <w:rPr>
          <w:rFonts w:ascii="Times New Roman" w:hAnsi="Times New Roman" w:cs="Times New Roman"/>
          <w:sz w:val="24"/>
          <w:szCs w:val="24"/>
        </w:rPr>
        <w:t xml:space="preserve">ва  и  социальные  (жизненные) </w:t>
      </w:r>
      <w:r w:rsidR="007F40A4" w:rsidRPr="00B42135">
        <w:rPr>
          <w:rFonts w:ascii="Times New Roman" w:hAnsi="Times New Roman" w:cs="Times New Roman"/>
          <w:sz w:val="24"/>
          <w:szCs w:val="24"/>
        </w:rPr>
        <w:t>компетенции обучающегося, социально значимые ценностные установки.</w:t>
      </w:r>
    </w:p>
    <w:p w:rsidR="00FA0CA4" w:rsidRPr="00B42135" w:rsidRDefault="007F40A4" w:rsidP="0070606C">
      <w:pPr>
        <w:spacing w:after="0" w:line="240" w:lineRule="auto"/>
        <w:jc w:val="both"/>
        <w:rPr>
          <w:rFonts w:ascii="Times New Roman" w:hAnsi="Times New Roman" w:cs="Times New Roman"/>
          <w:sz w:val="24"/>
          <w:szCs w:val="24"/>
        </w:rPr>
      </w:pPr>
      <w:r w:rsidRPr="0027486B">
        <w:rPr>
          <w:rFonts w:ascii="Times New Roman" w:hAnsi="Times New Roman" w:cs="Times New Roman"/>
          <w:i/>
          <w:sz w:val="24"/>
          <w:szCs w:val="24"/>
        </w:rPr>
        <w:t>К личностным резуль</w:t>
      </w:r>
      <w:r w:rsidR="00FA0CA4" w:rsidRPr="0027486B">
        <w:rPr>
          <w:rFonts w:ascii="Times New Roman" w:hAnsi="Times New Roman" w:cs="Times New Roman"/>
          <w:i/>
          <w:sz w:val="24"/>
          <w:szCs w:val="24"/>
        </w:rPr>
        <w:t>татам</w:t>
      </w:r>
      <w:r w:rsidR="00FA0CA4" w:rsidRPr="00B42135">
        <w:rPr>
          <w:rFonts w:ascii="Times New Roman" w:hAnsi="Times New Roman" w:cs="Times New Roman"/>
          <w:sz w:val="24"/>
          <w:szCs w:val="24"/>
        </w:rPr>
        <w:t xml:space="preserve"> освоения АООП относятся: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1) осознание себя как гражданина России; формировани</w:t>
      </w:r>
      <w:r w:rsidR="000F0D6E" w:rsidRPr="00B42135">
        <w:rPr>
          <w:rFonts w:ascii="Times New Roman" w:hAnsi="Times New Roman" w:cs="Times New Roman"/>
          <w:sz w:val="24"/>
          <w:szCs w:val="24"/>
        </w:rPr>
        <w:t xml:space="preserve">е чувства гордости за </w:t>
      </w:r>
      <w:r w:rsidRPr="00B42135">
        <w:rPr>
          <w:rFonts w:ascii="Times New Roman" w:hAnsi="Times New Roman" w:cs="Times New Roman"/>
          <w:sz w:val="24"/>
          <w:szCs w:val="24"/>
        </w:rPr>
        <w:t xml:space="preserve">свою Родину;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2) воспитание  уважительного  отношения </w:t>
      </w:r>
      <w:r w:rsidR="000F0D6E" w:rsidRPr="00B42135">
        <w:rPr>
          <w:rFonts w:ascii="Times New Roman" w:hAnsi="Times New Roman" w:cs="Times New Roman"/>
          <w:sz w:val="24"/>
          <w:szCs w:val="24"/>
        </w:rPr>
        <w:t xml:space="preserve"> к  иному  мнению,  истории  и </w:t>
      </w:r>
      <w:r w:rsidRPr="00B42135">
        <w:rPr>
          <w:rFonts w:ascii="Times New Roman" w:hAnsi="Times New Roman" w:cs="Times New Roman"/>
          <w:sz w:val="24"/>
          <w:szCs w:val="24"/>
        </w:rPr>
        <w:t xml:space="preserve">культуре других народов;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3) </w:t>
      </w:r>
      <w:proofErr w:type="spellStart"/>
      <w:r w:rsidRPr="00B42135">
        <w:rPr>
          <w:rFonts w:ascii="Times New Roman" w:hAnsi="Times New Roman" w:cs="Times New Roman"/>
          <w:sz w:val="24"/>
          <w:szCs w:val="24"/>
        </w:rPr>
        <w:t>сформированность</w:t>
      </w:r>
      <w:proofErr w:type="spellEnd"/>
      <w:r w:rsidRPr="00B42135">
        <w:rPr>
          <w:rFonts w:ascii="Times New Roman" w:hAnsi="Times New Roman" w:cs="Times New Roman"/>
          <w:sz w:val="24"/>
          <w:szCs w:val="24"/>
        </w:rPr>
        <w:t xml:space="preserve">  адекватных </w:t>
      </w:r>
      <w:r w:rsidR="000F0D6E" w:rsidRPr="00B42135">
        <w:rPr>
          <w:rFonts w:ascii="Times New Roman" w:hAnsi="Times New Roman" w:cs="Times New Roman"/>
          <w:sz w:val="24"/>
          <w:szCs w:val="24"/>
        </w:rPr>
        <w:t xml:space="preserve"> представлений  о  собственных </w:t>
      </w:r>
      <w:r w:rsidRPr="00B42135">
        <w:rPr>
          <w:rFonts w:ascii="Times New Roman" w:hAnsi="Times New Roman" w:cs="Times New Roman"/>
          <w:sz w:val="24"/>
          <w:szCs w:val="24"/>
        </w:rPr>
        <w:t xml:space="preserve">возможностях, о насущно необходимом жизнеобеспечении;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4) овладение начальными навыками адапта</w:t>
      </w:r>
      <w:r w:rsidR="000F0D6E" w:rsidRPr="00B42135">
        <w:rPr>
          <w:rFonts w:ascii="Times New Roman" w:hAnsi="Times New Roman" w:cs="Times New Roman"/>
          <w:sz w:val="24"/>
          <w:szCs w:val="24"/>
        </w:rPr>
        <w:t xml:space="preserve">ции в динамично изменяющемся и </w:t>
      </w:r>
      <w:r w:rsidRPr="00B42135">
        <w:rPr>
          <w:rFonts w:ascii="Times New Roman" w:hAnsi="Times New Roman" w:cs="Times New Roman"/>
          <w:sz w:val="24"/>
          <w:szCs w:val="24"/>
        </w:rPr>
        <w:t xml:space="preserve">развивающемся мире;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5) овладение  социально-бытовым</w:t>
      </w:r>
      <w:r w:rsidR="000F0D6E" w:rsidRPr="00B42135">
        <w:rPr>
          <w:rFonts w:ascii="Times New Roman" w:hAnsi="Times New Roman" w:cs="Times New Roman"/>
          <w:sz w:val="24"/>
          <w:szCs w:val="24"/>
        </w:rPr>
        <w:t xml:space="preserve">и  навыками,  используемыми  в </w:t>
      </w:r>
      <w:r w:rsidRPr="00B42135">
        <w:rPr>
          <w:rFonts w:ascii="Times New Roman" w:hAnsi="Times New Roman" w:cs="Times New Roman"/>
          <w:sz w:val="24"/>
          <w:szCs w:val="24"/>
        </w:rPr>
        <w:t xml:space="preserve">повседневной жизни;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6) владение  навыками  коммуникации  и  п</w:t>
      </w:r>
      <w:r w:rsidR="000F0D6E" w:rsidRPr="00B42135">
        <w:rPr>
          <w:rFonts w:ascii="Times New Roman" w:hAnsi="Times New Roman" w:cs="Times New Roman"/>
          <w:sz w:val="24"/>
          <w:szCs w:val="24"/>
        </w:rPr>
        <w:t xml:space="preserve">ринятыми  нормами  социального </w:t>
      </w:r>
      <w:r w:rsidRPr="00B42135">
        <w:rPr>
          <w:rFonts w:ascii="Times New Roman" w:hAnsi="Times New Roman" w:cs="Times New Roman"/>
          <w:sz w:val="24"/>
          <w:szCs w:val="24"/>
        </w:rPr>
        <w:t xml:space="preserve">взаимодействия;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7) способность  к  осмыслению  социального  окру</w:t>
      </w:r>
      <w:r w:rsidR="00751621" w:rsidRPr="00B42135">
        <w:rPr>
          <w:rFonts w:ascii="Times New Roman" w:hAnsi="Times New Roman" w:cs="Times New Roman"/>
          <w:sz w:val="24"/>
          <w:szCs w:val="24"/>
        </w:rPr>
        <w:t xml:space="preserve">жения,  своего  места  в  нем, </w:t>
      </w:r>
      <w:r w:rsidRPr="00B42135">
        <w:rPr>
          <w:rFonts w:ascii="Times New Roman" w:hAnsi="Times New Roman" w:cs="Times New Roman"/>
          <w:sz w:val="24"/>
          <w:szCs w:val="24"/>
        </w:rPr>
        <w:t xml:space="preserve">принятие соответствующих возрасту ценностей и социальных ролей;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8) принятие  и  освоение  социальной  роли  </w:t>
      </w:r>
      <w:proofErr w:type="gramStart"/>
      <w:r w:rsidRPr="00B42135">
        <w:rPr>
          <w:rFonts w:ascii="Times New Roman" w:hAnsi="Times New Roman" w:cs="Times New Roman"/>
          <w:sz w:val="24"/>
          <w:szCs w:val="24"/>
        </w:rPr>
        <w:t>обуч</w:t>
      </w:r>
      <w:r w:rsidR="00751621" w:rsidRPr="00B42135">
        <w:rPr>
          <w:rFonts w:ascii="Times New Roman" w:hAnsi="Times New Roman" w:cs="Times New Roman"/>
          <w:sz w:val="24"/>
          <w:szCs w:val="24"/>
        </w:rPr>
        <w:t>ающегося</w:t>
      </w:r>
      <w:proofErr w:type="gramEnd"/>
      <w:r w:rsidR="00751621" w:rsidRPr="00B42135">
        <w:rPr>
          <w:rFonts w:ascii="Times New Roman" w:hAnsi="Times New Roman" w:cs="Times New Roman"/>
          <w:sz w:val="24"/>
          <w:szCs w:val="24"/>
        </w:rPr>
        <w:t xml:space="preserve">,  проявление </w:t>
      </w:r>
      <w:r w:rsidRPr="00B42135">
        <w:rPr>
          <w:rFonts w:ascii="Times New Roman" w:hAnsi="Times New Roman" w:cs="Times New Roman"/>
          <w:sz w:val="24"/>
          <w:szCs w:val="24"/>
        </w:rPr>
        <w:t xml:space="preserve">социально значимых мотивов учебной деятельности;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9) </w:t>
      </w:r>
      <w:proofErr w:type="spellStart"/>
      <w:r w:rsidRPr="00B42135">
        <w:rPr>
          <w:rFonts w:ascii="Times New Roman" w:hAnsi="Times New Roman" w:cs="Times New Roman"/>
          <w:sz w:val="24"/>
          <w:szCs w:val="24"/>
        </w:rPr>
        <w:t>сформированность</w:t>
      </w:r>
      <w:proofErr w:type="spellEnd"/>
      <w:r w:rsidRPr="00B42135">
        <w:rPr>
          <w:rFonts w:ascii="Times New Roman" w:hAnsi="Times New Roman" w:cs="Times New Roman"/>
          <w:sz w:val="24"/>
          <w:szCs w:val="24"/>
        </w:rPr>
        <w:t xml:space="preserve">  навыков сотрудничеств</w:t>
      </w:r>
      <w:r w:rsidR="000F0D6E" w:rsidRPr="00B42135">
        <w:rPr>
          <w:rFonts w:ascii="Times New Roman" w:hAnsi="Times New Roman" w:cs="Times New Roman"/>
          <w:sz w:val="24"/>
          <w:szCs w:val="24"/>
        </w:rPr>
        <w:t xml:space="preserve">а с взрослыми и сверстниками в </w:t>
      </w:r>
      <w:r w:rsidRPr="00B42135">
        <w:rPr>
          <w:rFonts w:ascii="Times New Roman" w:hAnsi="Times New Roman" w:cs="Times New Roman"/>
          <w:sz w:val="24"/>
          <w:szCs w:val="24"/>
        </w:rPr>
        <w:t xml:space="preserve">разных социальных ситуациях;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10) воспитание эстетических потребностей, ценностей и чувств;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11) развитие  этических  чувств,  </w:t>
      </w:r>
      <w:r w:rsidR="000F0D6E" w:rsidRPr="00B42135">
        <w:rPr>
          <w:rFonts w:ascii="Times New Roman" w:hAnsi="Times New Roman" w:cs="Times New Roman"/>
          <w:sz w:val="24"/>
          <w:szCs w:val="24"/>
        </w:rPr>
        <w:t xml:space="preserve">проявление  доброжелательности, </w:t>
      </w:r>
      <w:r w:rsidRPr="00B42135">
        <w:rPr>
          <w:rFonts w:ascii="Times New Roman" w:hAnsi="Times New Roman" w:cs="Times New Roman"/>
          <w:sz w:val="24"/>
          <w:szCs w:val="24"/>
        </w:rPr>
        <w:t>эмоционально-нравственной  отзывчивост</w:t>
      </w:r>
      <w:r w:rsidR="000F0D6E" w:rsidRPr="00B42135">
        <w:rPr>
          <w:rFonts w:ascii="Times New Roman" w:hAnsi="Times New Roman" w:cs="Times New Roman"/>
          <w:sz w:val="24"/>
          <w:szCs w:val="24"/>
        </w:rPr>
        <w:t xml:space="preserve">и  и  взаимопомощи,  проявление </w:t>
      </w:r>
      <w:r w:rsidRPr="00B42135">
        <w:rPr>
          <w:rFonts w:ascii="Times New Roman" w:hAnsi="Times New Roman" w:cs="Times New Roman"/>
          <w:sz w:val="24"/>
          <w:szCs w:val="24"/>
        </w:rPr>
        <w:t xml:space="preserve">сопереживания к чувствам других людей;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12) </w:t>
      </w:r>
      <w:proofErr w:type="spellStart"/>
      <w:r w:rsidRPr="00B42135">
        <w:rPr>
          <w:rFonts w:ascii="Times New Roman" w:hAnsi="Times New Roman" w:cs="Times New Roman"/>
          <w:sz w:val="24"/>
          <w:szCs w:val="24"/>
        </w:rPr>
        <w:t>сформирован</w:t>
      </w:r>
      <w:r w:rsidR="000F0D6E" w:rsidRPr="00B42135">
        <w:rPr>
          <w:rFonts w:ascii="Times New Roman" w:hAnsi="Times New Roman" w:cs="Times New Roman"/>
          <w:sz w:val="24"/>
          <w:szCs w:val="24"/>
        </w:rPr>
        <w:t>н</w:t>
      </w:r>
      <w:r w:rsidRPr="00B42135">
        <w:rPr>
          <w:rFonts w:ascii="Times New Roman" w:hAnsi="Times New Roman" w:cs="Times New Roman"/>
          <w:sz w:val="24"/>
          <w:szCs w:val="24"/>
        </w:rPr>
        <w:t>ость</w:t>
      </w:r>
      <w:proofErr w:type="spellEnd"/>
      <w:r w:rsidRPr="00B42135">
        <w:rPr>
          <w:rFonts w:ascii="Times New Roman" w:hAnsi="Times New Roman" w:cs="Times New Roman"/>
          <w:sz w:val="24"/>
          <w:szCs w:val="24"/>
        </w:rPr>
        <w:t xml:space="preserve">  установки  на  безопа</w:t>
      </w:r>
      <w:r w:rsidR="000F0D6E" w:rsidRPr="00B42135">
        <w:rPr>
          <w:rFonts w:ascii="Times New Roman" w:hAnsi="Times New Roman" w:cs="Times New Roman"/>
          <w:sz w:val="24"/>
          <w:szCs w:val="24"/>
        </w:rPr>
        <w:t xml:space="preserve">сный,  здоровый  образ  жизни, </w:t>
      </w:r>
      <w:r w:rsidRPr="00B42135">
        <w:rPr>
          <w:rFonts w:ascii="Times New Roman" w:hAnsi="Times New Roman" w:cs="Times New Roman"/>
          <w:sz w:val="24"/>
          <w:szCs w:val="24"/>
        </w:rPr>
        <w:t>наличие  мотивации  к  творческому  труду,  работе  на  результат,  бережном</w:t>
      </w:r>
      <w:r w:rsidR="000F0D6E" w:rsidRPr="00B42135">
        <w:rPr>
          <w:rFonts w:ascii="Times New Roman" w:hAnsi="Times New Roman" w:cs="Times New Roman"/>
          <w:sz w:val="24"/>
          <w:szCs w:val="24"/>
        </w:rPr>
        <w:t xml:space="preserve">у </w:t>
      </w:r>
      <w:r w:rsidRPr="00B42135">
        <w:rPr>
          <w:rFonts w:ascii="Times New Roman" w:hAnsi="Times New Roman" w:cs="Times New Roman"/>
          <w:sz w:val="24"/>
          <w:szCs w:val="24"/>
        </w:rPr>
        <w:t xml:space="preserve">отношению к материальным и духовным ценностям;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13) проявление готовности к самостоятельной жизни. </w:t>
      </w:r>
    </w:p>
    <w:p w:rsidR="007F40A4" w:rsidRPr="00B42135" w:rsidRDefault="00952450" w:rsidP="0070606C">
      <w:pPr>
        <w:spacing w:after="0" w:line="240" w:lineRule="auto"/>
        <w:jc w:val="both"/>
        <w:rPr>
          <w:rFonts w:ascii="Times New Roman" w:hAnsi="Times New Roman" w:cs="Times New Roman"/>
          <w:sz w:val="24"/>
          <w:szCs w:val="24"/>
        </w:rPr>
      </w:pPr>
      <w:r w:rsidRPr="0027486B">
        <w:rPr>
          <w:rFonts w:ascii="Times New Roman" w:hAnsi="Times New Roman" w:cs="Times New Roman"/>
          <w:i/>
          <w:sz w:val="24"/>
          <w:szCs w:val="24"/>
        </w:rPr>
        <w:t xml:space="preserve">      </w:t>
      </w:r>
      <w:r w:rsidR="007F40A4" w:rsidRPr="0027486B">
        <w:rPr>
          <w:rFonts w:ascii="Times New Roman" w:hAnsi="Times New Roman" w:cs="Times New Roman"/>
          <w:i/>
          <w:sz w:val="24"/>
          <w:szCs w:val="24"/>
        </w:rPr>
        <w:t>Предметные  результаты</w:t>
      </w:r>
      <w:r w:rsidR="007F40A4" w:rsidRPr="00B42135">
        <w:rPr>
          <w:rFonts w:ascii="Times New Roman" w:hAnsi="Times New Roman" w:cs="Times New Roman"/>
          <w:sz w:val="24"/>
          <w:szCs w:val="24"/>
        </w:rPr>
        <w:t xml:space="preserve">  ос</w:t>
      </w:r>
      <w:r w:rsidR="007D0E2B" w:rsidRPr="00B42135">
        <w:rPr>
          <w:rFonts w:ascii="Times New Roman" w:hAnsi="Times New Roman" w:cs="Times New Roman"/>
          <w:sz w:val="24"/>
          <w:szCs w:val="24"/>
        </w:rPr>
        <w:t>воения  АООП  образования  вклю</w:t>
      </w:r>
      <w:r w:rsidR="000F0D6E" w:rsidRPr="00B42135">
        <w:rPr>
          <w:rFonts w:ascii="Times New Roman" w:hAnsi="Times New Roman" w:cs="Times New Roman"/>
          <w:sz w:val="24"/>
          <w:szCs w:val="24"/>
        </w:rPr>
        <w:t xml:space="preserve">чают </w:t>
      </w:r>
      <w:r w:rsidR="007F40A4" w:rsidRPr="00B42135">
        <w:rPr>
          <w:rFonts w:ascii="Times New Roman" w:hAnsi="Times New Roman" w:cs="Times New Roman"/>
          <w:sz w:val="24"/>
          <w:szCs w:val="24"/>
        </w:rPr>
        <w:t xml:space="preserve">освоенные  </w:t>
      </w:r>
      <w:proofErr w:type="gramStart"/>
      <w:r w:rsidR="007F40A4" w:rsidRPr="00B42135">
        <w:rPr>
          <w:rFonts w:ascii="Times New Roman" w:hAnsi="Times New Roman" w:cs="Times New Roman"/>
          <w:sz w:val="24"/>
          <w:szCs w:val="24"/>
        </w:rPr>
        <w:t>обучающимися</w:t>
      </w:r>
      <w:proofErr w:type="gramEnd"/>
      <w:r w:rsidR="007F40A4" w:rsidRPr="00B42135">
        <w:rPr>
          <w:rFonts w:ascii="Times New Roman" w:hAnsi="Times New Roman" w:cs="Times New Roman"/>
          <w:sz w:val="24"/>
          <w:szCs w:val="24"/>
        </w:rPr>
        <w:t xml:space="preserve">  знания  и  уме</w:t>
      </w:r>
      <w:r w:rsidR="000F0D6E" w:rsidRPr="00B42135">
        <w:rPr>
          <w:rFonts w:ascii="Times New Roman" w:hAnsi="Times New Roman" w:cs="Times New Roman"/>
          <w:sz w:val="24"/>
          <w:szCs w:val="24"/>
        </w:rPr>
        <w:t xml:space="preserve">ния,  специфичные  для  каждой </w:t>
      </w:r>
      <w:r w:rsidR="007F40A4" w:rsidRPr="00B42135">
        <w:rPr>
          <w:rFonts w:ascii="Times New Roman" w:hAnsi="Times New Roman" w:cs="Times New Roman"/>
          <w:sz w:val="24"/>
          <w:szCs w:val="24"/>
        </w:rPr>
        <w:t>предметной  области,  готовность  их  приме</w:t>
      </w:r>
      <w:r w:rsidR="000F0D6E" w:rsidRPr="00B42135">
        <w:rPr>
          <w:rFonts w:ascii="Times New Roman" w:hAnsi="Times New Roman" w:cs="Times New Roman"/>
          <w:sz w:val="24"/>
          <w:szCs w:val="24"/>
        </w:rPr>
        <w:t xml:space="preserve">нения.  Предметные  результаты </w:t>
      </w:r>
      <w:r w:rsidR="007F40A4" w:rsidRPr="00B42135">
        <w:rPr>
          <w:rFonts w:ascii="Times New Roman" w:hAnsi="Times New Roman" w:cs="Times New Roman"/>
          <w:sz w:val="24"/>
          <w:szCs w:val="24"/>
        </w:rPr>
        <w:t>обучающихся  с  легкой  умственной  о</w:t>
      </w:r>
      <w:r w:rsidR="000F0D6E" w:rsidRPr="00B42135">
        <w:rPr>
          <w:rFonts w:ascii="Times New Roman" w:hAnsi="Times New Roman" w:cs="Times New Roman"/>
          <w:sz w:val="24"/>
          <w:szCs w:val="24"/>
        </w:rPr>
        <w:t xml:space="preserve">тсталостью  (интеллектуальными </w:t>
      </w:r>
      <w:r w:rsidR="007F40A4" w:rsidRPr="00B42135">
        <w:rPr>
          <w:rFonts w:ascii="Times New Roman" w:hAnsi="Times New Roman" w:cs="Times New Roman"/>
          <w:sz w:val="24"/>
          <w:szCs w:val="24"/>
        </w:rPr>
        <w:t>нарушениями)  не  являются  основным  критер</w:t>
      </w:r>
      <w:r w:rsidR="000F0D6E" w:rsidRPr="00B42135">
        <w:rPr>
          <w:rFonts w:ascii="Times New Roman" w:hAnsi="Times New Roman" w:cs="Times New Roman"/>
          <w:sz w:val="24"/>
          <w:szCs w:val="24"/>
        </w:rPr>
        <w:t xml:space="preserve">ием  при  принятии  решения  о </w:t>
      </w:r>
      <w:r w:rsidR="007F40A4" w:rsidRPr="00B42135">
        <w:rPr>
          <w:rFonts w:ascii="Times New Roman" w:hAnsi="Times New Roman" w:cs="Times New Roman"/>
          <w:sz w:val="24"/>
          <w:szCs w:val="24"/>
        </w:rPr>
        <w:t>переводе обучающегося в следующий класс, но рассматрива</w:t>
      </w:r>
      <w:r w:rsidR="000F0D6E" w:rsidRPr="00B42135">
        <w:rPr>
          <w:rFonts w:ascii="Times New Roman" w:hAnsi="Times New Roman" w:cs="Times New Roman"/>
          <w:sz w:val="24"/>
          <w:szCs w:val="24"/>
        </w:rPr>
        <w:t xml:space="preserve">ются как одна из </w:t>
      </w:r>
      <w:r w:rsidR="007F40A4" w:rsidRPr="00B42135">
        <w:rPr>
          <w:rFonts w:ascii="Times New Roman" w:hAnsi="Times New Roman" w:cs="Times New Roman"/>
          <w:sz w:val="24"/>
          <w:szCs w:val="24"/>
        </w:rPr>
        <w:t xml:space="preserve">составляющих при оценке итоговых достижений. </w:t>
      </w: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АООП  определяет  два  уровня  овладения  предметными  результатами: </w:t>
      </w:r>
    </w:p>
    <w:p w:rsidR="007F40A4"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минимальный и достаточный. </w:t>
      </w:r>
    </w:p>
    <w:p w:rsidR="007F40A4"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Минимальный  уровень  является  </w:t>
      </w:r>
      <w:r w:rsidR="000F0D6E" w:rsidRPr="00B42135">
        <w:rPr>
          <w:rFonts w:ascii="Times New Roman" w:hAnsi="Times New Roman" w:cs="Times New Roman"/>
          <w:sz w:val="24"/>
          <w:szCs w:val="24"/>
        </w:rPr>
        <w:t xml:space="preserve">обязательным  для  большинства </w:t>
      </w:r>
      <w:proofErr w:type="gramStart"/>
      <w:r w:rsidR="007F40A4" w:rsidRPr="00B42135">
        <w:rPr>
          <w:rFonts w:ascii="Times New Roman" w:hAnsi="Times New Roman" w:cs="Times New Roman"/>
          <w:sz w:val="24"/>
          <w:szCs w:val="24"/>
        </w:rPr>
        <w:t>обучающихся</w:t>
      </w:r>
      <w:proofErr w:type="gramEnd"/>
      <w:r w:rsidR="007F40A4" w:rsidRPr="00B42135">
        <w:rPr>
          <w:rFonts w:ascii="Times New Roman" w:hAnsi="Times New Roman" w:cs="Times New Roman"/>
          <w:sz w:val="24"/>
          <w:szCs w:val="24"/>
        </w:rPr>
        <w:t xml:space="preserve"> с умственной отсталостью (и</w:t>
      </w:r>
      <w:r w:rsidR="000F0D6E" w:rsidRPr="00B42135">
        <w:rPr>
          <w:rFonts w:ascii="Times New Roman" w:hAnsi="Times New Roman" w:cs="Times New Roman"/>
          <w:sz w:val="24"/>
          <w:szCs w:val="24"/>
        </w:rPr>
        <w:t xml:space="preserve">нтеллектуальными нарушениями). </w:t>
      </w:r>
      <w:r w:rsidR="007F40A4" w:rsidRPr="00B42135">
        <w:rPr>
          <w:rFonts w:ascii="Times New Roman" w:hAnsi="Times New Roman" w:cs="Times New Roman"/>
          <w:sz w:val="24"/>
          <w:szCs w:val="24"/>
        </w:rPr>
        <w:t>Вместе  с  тем,  отсутствие  достиже</w:t>
      </w:r>
      <w:r w:rsidR="000F0D6E" w:rsidRPr="00B42135">
        <w:rPr>
          <w:rFonts w:ascii="Times New Roman" w:hAnsi="Times New Roman" w:cs="Times New Roman"/>
          <w:sz w:val="24"/>
          <w:szCs w:val="24"/>
        </w:rPr>
        <w:t xml:space="preserve">ния  этого  уровня  отдельными </w:t>
      </w:r>
      <w:r w:rsidR="007F40A4" w:rsidRPr="00B42135">
        <w:rPr>
          <w:rFonts w:ascii="Times New Roman" w:hAnsi="Times New Roman" w:cs="Times New Roman"/>
          <w:sz w:val="24"/>
          <w:szCs w:val="24"/>
        </w:rPr>
        <w:t xml:space="preserve">обучающимися  по  отдельным  предметам </w:t>
      </w:r>
      <w:r w:rsidR="000F0D6E" w:rsidRPr="00B42135">
        <w:rPr>
          <w:rFonts w:ascii="Times New Roman" w:hAnsi="Times New Roman" w:cs="Times New Roman"/>
          <w:sz w:val="24"/>
          <w:szCs w:val="24"/>
        </w:rPr>
        <w:t xml:space="preserve"> не  является  препятствием  к </w:t>
      </w:r>
      <w:r w:rsidR="007F40A4" w:rsidRPr="00B42135">
        <w:rPr>
          <w:rFonts w:ascii="Times New Roman" w:hAnsi="Times New Roman" w:cs="Times New Roman"/>
          <w:sz w:val="24"/>
          <w:szCs w:val="24"/>
        </w:rPr>
        <w:t>получению  ими  образования  по  этому  варианту  программы.  В  том  случае</w:t>
      </w:r>
      <w:r w:rsidR="000F0D6E"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если  обучающийся  не  достигает  м</w:t>
      </w:r>
      <w:r w:rsidR="000F0D6E" w:rsidRPr="00B42135">
        <w:rPr>
          <w:rFonts w:ascii="Times New Roman" w:hAnsi="Times New Roman" w:cs="Times New Roman"/>
          <w:sz w:val="24"/>
          <w:szCs w:val="24"/>
        </w:rPr>
        <w:t xml:space="preserve">инимального  уровня  овладения </w:t>
      </w:r>
      <w:r w:rsidR="007F40A4" w:rsidRPr="00B42135">
        <w:rPr>
          <w:rFonts w:ascii="Times New Roman" w:hAnsi="Times New Roman" w:cs="Times New Roman"/>
          <w:sz w:val="24"/>
          <w:szCs w:val="24"/>
        </w:rPr>
        <w:t>предметными результатами по всем или бол</w:t>
      </w:r>
      <w:r w:rsidR="000F0D6E" w:rsidRPr="00B42135">
        <w:rPr>
          <w:rFonts w:ascii="Times New Roman" w:hAnsi="Times New Roman" w:cs="Times New Roman"/>
          <w:sz w:val="24"/>
          <w:szCs w:val="24"/>
        </w:rPr>
        <w:t xml:space="preserve">ьшинству учебных предметов, то </w:t>
      </w:r>
      <w:r w:rsidR="007F40A4" w:rsidRPr="00B42135">
        <w:rPr>
          <w:rFonts w:ascii="Times New Roman" w:hAnsi="Times New Roman" w:cs="Times New Roman"/>
          <w:sz w:val="24"/>
          <w:szCs w:val="24"/>
        </w:rPr>
        <w:t>по  рекомендации  психолого-медико-педагогиче</w:t>
      </w:r>
      <w:r w:rsidR="000F0D6E" w:rsidRPr="00B42135">
        <w:rPr>
          <w:rFonts w:ascii="Times New Roman" w:hAnsi="Times New Roman" w:cs="Times New Roman"/>
          <w:sz w:val="24"/>
          <w:szCs w:val="24"/>
        </w:rPr>
        <w:t xml:space="preserve">ской  комиссии  и  с  согласия </w:t>
      </w:r>
      <w:r w:rsidR="007F40A4" w:rsidRPr="00B42135">
        <w:rPr>
          <w:rFonts w:ascii="Times New Roman" w:hAnsi="Times New Roman" w:cs="Times New Roman"/>
          <w:sz w:val="24"/>
          <w:szCs w:val="24"/>
        </w:rPr>
        <w:t xml:space="preserve">родителей  (законных  представителей) </w:t>
      </w:r>
      <w:r w:rsidR="000F0D6E" w:rsidRPr="00B42135">
        <w:rPr>
          <w:rFonts w:ascii="Times New Roman" w:hAnsi="Times New Roman" w:cs="Times New Roman"/>
          <w:sz w:val="24"/>
          <w:szCs w:val="24"/>
        </w:rPr>
        <w:t xml:space="preserve"> Организация  может  перевести </w:t>
      </w:r>
      <w:r w:rsidR="007F40A4" w:rsidRPr="00B42135">
        <w:rPr>
          <w:rFonts w:ascii="Times New Roman" w:hAnsi="Times New Roman" w:cs="Times New Roman"/>
          <w:sz w:val="24"/>
          <w:szCs w:val="24"/>
        </w:rPr>
        <w:t xml:space="preserve">обучающегося  на  </w:t>
      </w:r>
      <w:proofErr w:type="gramStart"/>
      <w:r w:rsidR="007F40A4" w:rsidRPr="00B42135">
        <w:rPr>
          <w:rFonts w:ascii="Times New Roman" w:hAnsi="Times New Roman" w:cs="Times New Roman"/>
          <w:sz w:val="24"/>
          <w:szCs w:val="24"/>
        </w:rPr>
        <w:t>обучение  по</w:t>
      </w:r>
      <w:proofErr w:type="gramEnd"/>
      <w:r w:rsidR="007F40A4" w:rsidRPr="00B42135">
        <w:rPr>
          <w:rFonts w:ascii="Times New Roman" w:hAnsi="Times New Roman" w:cs="Times New Roman"/>
          <w:sz w:val="24"/>
          <w:szCs w:val="24"/>
        </w:rPr>
        <w:t xml:space="preserve">  индивид</w:t>
      </w:r>
      <w:r w:rsidR="000F0D6E" w:rsidRPr="00B42135">
        <w:rPr>
          <w:rFonts w:ascii="Times New Roman" w:hAnsi="Times New Roman" w:cs="Times New Roman"/>
          <w:sz w:val="24"/>
          <w:szCs w:val="24"/>
        </w:rPr>
        <w:t xml:space="preserve">уальному  плану  или  на  АООП </w:t>
      </w:r>
      <w:r w:rsidR="007F40A4" w:rsidRPr="00B42135">
        <w:rPr>
          <w:rFonts w:ascii="Times New Roman" w:hAnsi="Times New Roman" w:cs="Times New Roman"/>
          <w:sz w:val="24"/>
          <w:szCs w:val="24"/>
        </w:rPr>
        <w:t xml:space="preserve">(вариант 2). </w:t>
      </w:r>
    </w:p>
    <w:p w:rsidR="007D0E2B"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0A4" w:rsidRPr="00B42135">
        <w:rPr>
          <w:rFonts w:ascii="Times New Roman" w:hAnsi="Times New Roman" w:cs="Times New Roman"/>
          <w:sz w:val="24"/>
          <w:szCs w:val="24"/>
        </w:rPr>
        <w:t>Минимальный  и  достаточный</w:t>
      </w:r>
      <w:r w:rsidR="000F0D6E" w:rsidRPr="00B42135">
        <w:rPr>
          <w:rFonts w:ascii="Times New Roman" w:hAnsi="Times New Roman" w:cs="Times New Roman"/>
          <w:sz w:val="24"/>
          <w:szCs w:val="24"/>
        </w:rPr>
        <w:t xml:space="preserve">  уровни  усвоения  предметных </w:t>
      </w:r>
      <w:r w:rsidR="007F40A4" w:rsidRPr="00B42135">
        <w:rPr>
          <w:rFonts w:ascii="Times New Roman" w:hAnsi="Times New Roman" w:cs="Times New Roman"/>
          <w:sz w:val="24"/>
          <w:szCs w:val="24"/>
        </w:rPr>
        <w:t>результатов по отдельным учебным предме</w:t>
      </w:r>
      <w:r w:rsidR="000F0D6E" w:rsidRPr="00B42135">
        <w:rPr>
          <w:rFonts w:ascii="Times New Roman" w:hAnsi="Times New Roman" w:cs="Times New Roman"/>
          <w:sz w:val="24"/>
          <w:szCs w:val="24"/>
        </w:rPr>
        <w:t xml:space="preserve">там на конец обучения в младших   </w:t>
      </w:r>
      <w:r w:rsidR="007F40A4" w:rsidRPr="00B42135">
        <w:rPr>
          <w:rFonts w:ascii="Times New Roman" w:hAnsi="Times New Roman" w:cs="Times New Roman"/>
          <w:sz w:val="24"/>
          <w:szCs w:val="24"/>
        </w:rPr>
        <w:t>классах (IV класс):</w:t>
      </w:r>
    </w:p>
    <w:p w:rsidR="0027486B" w:rsidRDefault="0027486B" w:rsidP="00955617">
      <w:pPr>
        <w:spacing w:after="0" w:line="240" w:lineRule="auto"/>
        <w:jc w:val="center"/>
        <w:rPr>
          <w:rFonts w:ascii="Times New Roman" w:hAnsi="Times New Roman" w:cs="Times New Roman"/>
          <w:b/>
          <w:sz w:val="24"/>
          <w:szCs w:val="24"/>
        </w:rPr>
      </w:pPr>
    </w:p>
    <w:p w:rsidR="0027486B" w:rsidRDefault="0027486B" w:rsidP="00955617">
      <w:pPr>
        <w:spacing w:after="0" w:line="240" w:lineRule="auto"/>
        <w:jc w:val="center"/>
        <w:rPr>
          <w:rFonts w:ascii="Times New Roman" w:hAnsi="Times New Roman" w:cs="Times New Roman"/>
          <w:b/>
          <w:sz w:val="24"/>
          <w:szCs w:val="24"/>
        </w:rPr>
      </w:pP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lastRenderedPageBreak/>
        <w:t>Русский язык</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32283E"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гласных и согласных звуко</w:t>
      </w:r>
      <w:r w:rsidR="0032283E" w:rsidRPr="00B42135">
        <w:rPr>
          <w:rFonts w:ascii="Times New Roman" w:hAnsi="Times New Roman" w:cs="Times New Roman"/>
          <w:sz w:val="24"/>
          <w:szCs w:val="24"/>
        </w:rPr>
        <w:t>в и букв;</w:t>
      </w:r>
    </w:p>
    <w:p w:rsidR="0032283E"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283E" w:rsidRPr="00B42135">
        <w:rPr>
          <w:rFonts w:ascii="Times New Roman" w:hAnsi="Times New Roman" w:cs="Times New Roman"/>
          <w:sz w:val="24"/>
          <w:szCs w:val="24"/>
        </w:rPr>
        <w:t xml:space="preserve">ударных и безударных </w:t>
      </w:r>
      <w:r w:rsidR="007F40A4" w:rsidRPr="00B42135">
        <w:rPr>
          <w:rFonts w:ascii="Times New Roman" w:hAnsi="Times New Roman" w:cs="Times New Roman"/>
          <w:sz w:val="24"/>
          <w:szCs w:val="24"/>
        </w:rPr>
        <w:t>согласных  звуков;</w:t>
      </w:r>
    </w:p>
    <w:p w:rsidR="0032283E" w:rsidRPr="00B42135" w:rsidRDefault="007F40A4"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0606C">
        <w:rPr>
          <w:rFonts w:ascii="Times New Roman" w:hAnsi="Times New Roman" w:cs="Times New Roman"/>
          <w:sz w:val="24"/>
          <w:szCs w:val="24"/>
        </w:rPr>
        <w:t>-</w:t>
      </w:r>
      <w:r w:rsidRPr="00B42135">
        <w:rPr>
          <w:rFonts w:ascii="Times New Roman" w:hAnsi="Times New Roman" w:cs="Times New Roman"/>
          <w:sz w:val="24"/>
          <w:szCs w:val="24"/>
        </w:rPr>
        <w:t>оппозиционных  согл</w:t>
      </w:r>
      <w:r w:rsidR="0032283E" w:rsidRPr="00B42135">
        <w:rPr>
          <w:rFonts w:ascii="Times New Roman" w:hAnsi="Times New Roman" w:cs="Times New Roman"/>
          <w:sz w:val="24"/>
          <w:szCs w:val="24"/>
        </w:rPr>
        <w:t xml:space="preserve">асных  по  звонкости-глухости, твердости-мягкости; </w:t>
      </w:r>
      <w:r w:rsidRPr="00B42135">
        <w:rPr>
          <w:rFonts w:ascii="Times New Roman" w:hAnsi="Times New Roman" w:cs="Times New Roman"/>
          <w:sz w:val="24"/>
          <w:szCs w:val="24"/>
        </w:rPr>
        <w:t>делен</w:t>
      </w:r>
      <w:r w:rsidR="0032283E" w:rsidRPr="00B42135">
        <w:rPr>
          <w:rFonts w:ascii="Times New Roman" w:hAnsi="Times New Roman" w:cs="Times New Roman"/>
          <w:sz w:val="24"/>
          <w:szCs w:val="24"/>
        </w:rPr>
        <w:t>ие слов на слоги для переноса;</w:t>
      </w:r>
    </w:p>
    <w:p w:rsidR="0032283E" w:rsidRPr="00B42135" w:rsidRDefault="0032283E"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0606C">
        <w:rPr>
          <w:rFonts w:ascii="Times New Roman" w:hAnsi="Times New Roman" w:cs="Times New Roman"/>
          <w:sz w:val="24"/>
          <w:szCs w:val="24"/>
        </w:rPr>
        <w:t>-</w:t>
      </w:r>
      <w:r w:rsidR="007F40A4" w:rsidRPr="00B42135">
        <w:rPr>
          <w:rFonts w:ascii="Times New Roman" w:hAnsi="Times New Roman" w:cs="Times New Roman"/>
          <w:sz w:val="24"/>
          <w:szCs w:val="24"/>
        </w:rPr>
        <w:t>списывание  по  слогам  и  целыми  словами</w:t>
      </w:r>
      <w:r w:rsidRPr="00B42135">
        <w:rPr>
          <w:rFonts w:ascii="Times New Roman" w:hAnsi="Times New Roman" w:cs="Times New Roman"/>
          <w:sz w:val="24"/>
          <w:szCs w:val="24"/>
        </w:rPr>
        <w:t xml:space="preserve">  с  рукописного  и  печатного </w:t>
      </w:r>
      <w:r w:rsidR="007F40A4" w:rsidRPr="00B42135">
        <w:rPr>
          <w:rFonts w:ascii="Times New Roman" w:hAnsi="Times New Roman" w:cs="Times New Roman"/>
          <w:sz w:val="24"/>
          <w:szCs w:val="24"/>
        </w:rPr>
        <w:t>текста с о</w:t>
      </w:r>
      <w:r w:rsidRPr="00B42135">
        <w:rPr>
          <w:rFonts w:ascii="Times New Roman" w:hAnsi="Times New Roman" w:cs="Times New Roman"/>
          <w:sz w:val="24"/>
          <w:szCs w:val="24"/>
        </w:rPr>
        <w:t xml:space="preserve">рфографическим проговариванием; </w:t>
      </w:r>
    </w:p>
    <w:p w:rsidR="0032283E"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запись  под  диктовку  слов  и  коротких  предложений  (2-4  слова)  с изученными орфограммами;</w:t>
      </w:r>
    </w:p>
    <w:p w:rsidR="0032283E" w:rsidRPr="00B42135" w:rsidRDefault="0032283E"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обозначение  мягкости  и  твердости  согласных  звуков  на  письме гласными буквами и буквой Ь (по</w:t>
      </w:r>
      <w:r w:rsidRPr="00B42135">
        <w:rPr>
          <w:rFonts w:ascii="Times New Roman" w:hAnsi="Times New Roman" w:cs="Times New Roman"/>
          <w:sz w:val="24"/>
          <w:szCs w:val="24"/>
        </w:rPr>
        <w:t>сле предварительной отработки);</w:t>
      </w:r>
    </w:p>
    <w:p w:rsidR="0032283E"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дифференциация  и  подбор  слов,  обоз</w:t>
      </w:r>
      <w:r w:rsidR="0032283E" w:rsidRPr="00B42135">
        <w:rPr>
          <w:rFonts w:ascii="Times New Roman" w:hAnsi="Times New Roman" w:cs="Times New Roman"/>
          <w:sz w:val="24"/>
          <w:szCs w:val="24"/>
        </w:rPr>
        <w:t xml:space="preserve">начающих  предметы,  действия, признаки; </w:t>
      </w:r>
    </w:p>
    <w:p w:rsidR="0032283E"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составление предложений, восстановл</w:t>
      </w:r>
      <w:r w:rsidR="0032283E" w:rsidRPr="00B42135">
        <w:rPr>
          <w:rFonts w:ascii="Times New Roman" w:hAnsi="Times New Roman" w:cs="Times New Roman"/>
          <w:sz w:val="24"/>
          <w:szCs w:val="24"/>
        </w:rPr>
        <w:t xml:space="preserve">ение в них нарушенного порядка </w:t>
      </w:r>
      <w:r w:rsidR="007F40A4" w:rsidRPr="00B42135">
        <w:rPr>
          <w:rFonts w:ascii="Times New Roman" w:hAnsi="Times New Roman" w:cs="Times New Roman"/>
          <w:sz w:val="24"/>
          <w:szCs w:val="24"/>
        </w:rPr>
        <w:t>слов с ориентацией на серию сюже</w:t>
      </w:r>
      <w:r w:rsidR="0032283E" w:rsidRPr="00B42135">
        <w:rPr>
          <w:rFonts w:ascii="Times New Roman" w:hAnsi="Times New Roman" w:cs="Times New Roman"/>
          <w:sz w:val="24"/>
          <w:szCs w:val="24"/>
        </w:rPr>
        <w:t>тных картинок;</w:t>
      </w:r>
    </w:p>
    <w:p w:rsidR="0032283E" w:rsidRPr="00B42135" w:rsidRDefault="0032283E" w:rsidP="0070606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0606C">
        <w:rPr>
          <w:rFonts w:ascii="Times New Roman" w:hAnsi="Times New Roman" w:cs="Times New Roman"/>
          <w:sz w:val="24"/>
          <w:szCs w:val="24"/>
        </w:rPr>
        <w:t>-</w:t>
      </w:r>
      <w:r w:rsidR="007F40A4" w:rsidRPr="00B42135">
        <w:rPr>
          <w:rFonts w:ascii="Times New Roman" w:hAnsi="Times New Roman" w:cs="Times New Roman"/>
          <w:sz w:val="24"/>
          <w:szCs w:val="24"/>
        </w:rPr>
        <w:t>выделение из текст</w:t>
      </w:r>
      <w:r w:rsidRPr="00B42135">
        <w:rPr>
          <w:rFonts w:ascii="Times New Roman" w:hAnsi="Times New Roman" w:cs="Times New Roman"/>
          <w:sz w:val="24"/>
          <w:szCs w:val="24"/>
        </w:rPr>
        <w:t>а предложений на заданную тему;</w:t>
      </w:r>
    </w:p>
    <w:p w:rsidR="007F40A4" w:rsidRPr="00B42135" w:rsidRDefault="0070606C" w:rsidP="00706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283E"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участие в обсуждении темы текста и выбора заголовка к нему.</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различение звуков и букв;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характеристика  гласных  и  согласных  зву</w:t>
      </w:r>
      <w:r w:rsidR="0032283E" w:rsidRPr="00B42135">
        <w:rPr>
          <w:rFonts w:ascii="Times New Roman" w:hAnsi="Times New Roman" w:cs="Times New Roman"/>
          <w:sz w:val="24"/>
          <w:szCs w:val="24"/>
        </w:rPr>
        <w:t xml:space="preserve">ков  с  опорой  на  образец  и </w:t>
      </w:r>
      <w:r w:rsidR="007F40A4" w:rsidRPr="00B42135">
        <w:rPr>
          <w:rFonts w:ascii="Times New Roman" w:hAnsi="Times New Roman" w:cs="Times New Roman"/>
          <w:sz w:val="24"/>
          <w:szCs w:val="24"/>
        </w:rPr>
        <w:t>опорную схему;</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списывание  рукописного  и  печатно</w:t>
      </w:r>
      <w:r w:rsidR="0032283E" w:rsidRPr="00B42135">
        <w:rPr>
          <w:rFonts w:ascii="Times New Roman" w:hAnsi="Times New Roman" w:cs="Times New Roman"/>
          <w:sz w:val="24"/>
          <w:szCs w:val="24"/>
        </w:rPr>
        <w:t xml:space="preserve">го  текста  целыми  словами  с </w:t>
      </w:r>
      <w:r w:rsidRPr="00B42135">
        <w:rPr>
          <w:rFonts w:ascii="Times New Roman" w:hAnsi="Times New Roman" w:cs="Times New Roman"/>
          <w:sz w:val="24"/>
          <w:szCs w:val="24"/>
        </w:rPr>
        <w:t>орфографическим проговариванием;</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запись  под  диктовку  текста,  вкл</w:t>
      </w:r>
      <w:r w:rsidR="0032283E" w:rsidRPr="00B42135">
        <w:rPr>
          <w:rFonts w:ascii="Times New Roman" w:hAnsi="Times New Roman" w:cs="Times New Roman"/>
          <w:sz w:val="24"/>
          <w:szCs w:val="24"/>
        </w:rPr>
        <w:t xml:space="preserve">ючающего  слова  с  изученными </w:t>
      </w:r>
      <w:r w:rsidR="007F40A4" w:rsidRPr="00B42135">
        <w:rPr>
          <w:rFonts w:ascii="Times New Roman" w:hAnsi="Times New Roman" w:cs="Times New Roman"/>
          <w:sz w:val="24"/>
          <w:szCs w:val="24"/>
        </w:rPr>
        <w:t>орфограммами (30-35 слов);</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дифференциация  и  подбор  слов  различных  категорий  п</w:t>
      </w:r>
      <w:r w:rsidR="0032283E" w:rsidRPr="00B42135">
        <w:rPr>
          <w:rFonts w:ascii="Times New Roman" w:hAnsi="Times New Roman" w:cs="Times New Roman"/>
          <w:sz w:val="24"/>
          <w:szCs w:val="24"/>
        </w:rPr>
        <w:t xml:space="preserve">о  вопросу  и </w:t>
      </w:r>
      <w:r w:rsidR="007F40A4" w:rsidRPr="00B42135">
        <w:rPr>
          <w:rFonts w:ascii="Times New Roman" w:hAnsi="Times New Roman" w:cs="Times New Roman"/>
          <w:sz w:val="24"/>
          <w:szCs w:val="24"/>
        </w:rPr>
        <w:t xml:space="preserve">грамматическому  значению  </w:t>
      </w:r>
      <w:proofErr w:type="gramStart"/>
      <w:r w:rsidR="007F40A4" w:rsidRPr="00B42135">
        <w:rPr>
          <w:rFonts w:ascii="Times New Roman" w:hAnsi="Times New Roman" w:cs="Times New Roman"/>
          <w:sz w:val="24"/>
          <w:szCs w:val="24"/>
        </w:rPr>
        <w:t>(</w:t>
      </w:r>
      <w:r w:rsidR="008E4743" w:rsidRPr="00B42135">
        <w:rPr>
          <w:rFonts w:ascii="Times New Roman" w:hAnsi="Times New Roman" w:cs="Times New Roman"/>
          <w:sz w:val="24"/>
          <w:szCs w:val="24"/>
        </w:rPr>
        <w:t xml:space="preserve"> </w:t>
      </w:r>
      <w:proofErr w:type="gramEnd"/>
      <w:r w:rsidR="007F40A4" w:rsidRPr="00B42135">
        <w:rPr>
          <w:rFonts w:ascii="Times New Roman" w:hAnsi="Times New Roman" w:cs="Times New Roman"/>
          <w:sz w:val="24"/>
          <w:szCs w:val="24"/>
        </w:rPr>
        <w:t xml:space="preserve">название  предметов, </w:t>
      </w:r>
      <w:r w:rsidR="008E4743" w:rsidRPr="00B42135">
        <w:rPr>
          <w:rFonts w:ascii="Times New Roman" w:hAnsi="Times New Roman" w:cs="Times New Roman"/>
          <w:sz w:val="24"/>
          <w:szCs w:val="24"/>
        </w:rPr>
        <w:t xml:space="preserve"> </w:t>
      </w:r>
      <w:r w:rsidR="0032283E" w:rsidRPr="00B42135">
        <w:rPr>
          <w:rFonts w:ascii="Times New Roman" w:hAnsi="Times New Roman" w:cs="Times New Roman"/>
          <w:sz w:val="24"/>
          <w:szCs w:val="24"/>
        </w:rPr>
        <w:t xml:space="preserve"> действий  и  признаков </w:t>
      </w:r>
      <w:r w:rsidR="007F40A4" w:rsidRPr="00B42135">
        <w:rPr>
          <w:rFonts w:ascii="Times New Roman" w:hAnsi="Times New Roman" w:cs="Times New Roman"/>
          <w:sz w:val="24"/>
          <w:szCs w:val="24"/>
        </w:rPr>
        <w:t>предметов);</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составление  и  распространение  пре</w:t>
      </w:r>
      <w:r w:rsidR="0032283E" w:rsidRPr="00B42135">
        <w:rPr>
          <w:rFonts w:ascii="Times New Roman" w:hAnsi="Times New Roman" w:cs="Times New Roman"/>
          <w:sz w:val="24"/>
          <w:szCs w:val="24"/>
        </w:rPr>
        <w:t xml:space="preserve">дложений,  установление  связи </w:t>
      </w:r>
      <w:r w:rsidR="007F40A4" w:rsidRPr="00B42135">
        <w:rPr>
          <w:rFonts w:ascii="Times New Roman" w:hAnsi="Times New Roman" w:cs="Times New Roman"/>
          <w:sz w:val="24"/>
          <w:szCs w:val="24"/>
        </w:rPr>
        <w:t>между словами с помощью учителя, постан</w:t>
      </w:r>
      <w:r w:rsidR="0032283E" w:rsidRPr="00B42135">
        <w:rPr>
          <w:rFonts w:ascii="Times New Roman" w:hAnsi="Times New Roman" w:cs="Times New Roman"/>
          <w:sz w:val="24"/>
          <w:szCs w:val="24"/>
        </w:rPr>
        <w:t xml:space="preserve">овка знаков препинания в конце </w:t>
      </w:r>
      <w:r w:rsidR="007F40A4" w:rsidRPr="00B42135">
        <w:rPr>
          <w:rFonts w:ascii="Times New Roman" w:hAnsi="Times New Roman" w:cs="Times New Roman"/>
          <w:sz w:val="24"/>
          <w:szCs w:val="24"/>
        </w:rPr>
        <w:t>предложения (точка, вопросительный и восклицательный знак);</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деление текста на предложения;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выделение  темы  текста  (о  </w:t>
      </w:r>
      <w:proofErr w:type="spellStart"/>
      <w:proofErr w:type="gramStart"/>
      <w:r w:rsidR="007F40A4" w:rsidRPr="00B42135">
        <w:rPr>
          <w:rFonts w:ascii="Times New Roman" w:hAnsi="Times New Roman" w:cs="Times New Roman"/>
          <w:sz w:val="24"/>
          <w:szCs w:val="24"/>
        </w:rPr>
        <w:t>ч</w:t>
      </w:r>
      <w:proofErr w:type="gramEnd"/>
      <w:r w:rsidR="007F40A4" w:rsidRPr="00B42135">
        <w:rPr>
          <w:rFonts w:ascii="Times New Roman" w:hAnsi="Times New Roman" w:cs="Times New Roman"/>
          <w:sz w:val="24"/>
          <w:szCs w:val="24"/>
        </w:rPr>
        <w:t>ѐм</w:t>
      </w:r>
      <w:proofErr w:type="spellEnd"/>
      <w:r w:rsidR="007F40A4" w:rsidRPr="00B42135">
        <w:rPr>
          <w:rFonts w:ascii="Times New Roman" w:hAnsi="Times New Roman" w:cs="Times New Roman"/>
          <w:sz w:val="24"/>
          <w:szCs w:val="24"/>
        </w:rPr>
        <w:t xml:space="preserve">  идет  речь),</w:t>
      </w:r>
      <w:r w:rsidR="0032283E" w:rsidRPr="00B42135">
        <w:rPr>
          <w:rFonts w:ascii="Times New Roman" w:hAnsi="Times New Roman" w:cs="Times New Roman"/>
          <w:sz w:val="24"/>
          <w:szCs w:val="24"/>
        </w:rPr>
        <w:t xml:space="preserve">  выбор  одного  заголовка  из </w:t>
      </w:r>
      <w:r w:rsidR="007F40A4" w:rsidRPr="00B42135">
        <w:rPr>
          <w:rFonts w:ascii="Times New Roman" w:hAnsi="Times New Roman" w:cs="Times New Roman"/>
          <w:sz w:val="24"/>
          <w:szCs w:val="24"/>
        </w:rPr>
        <w:t>неск</w:t>
      </w:r>
      <w:r w:rsidR="008E4743" w:rsidRPr="00B42135">
        <w:rPr>
          <w:rFonts w:ascii="Times New Roman" w:hAnsi="Times New Roman" w:cs="Times New Roman"/>
          <w:sz w:val="24"/>
          <w:szCs w:val="24"/>
        </w:rPr>
        <w:t xml:space="preserve">ольких, подходящего по смыслу; </w:t>
      </w:r>
    </w:p>
    <w:p w:rsidR="0032283E"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самостоятельная  запись  3-4  предложений  из  составленного  те</w:t>
      </w:r>
      <w:r w:rsidR="0032283E" w:rsidRPr="00B42135">
        <w:rPr>
          <w:rFonts w:ascii="Times New Roman" w:hAnsi="Times New Roman" w:cs="Times New Roman"/>
          <w:sz w:val="24"/>
          <w:szCs w:val="24"/>
        </w:rPr>
        <w:t xml:space="preserve">кста </w:t>
      </w:r>
      <w:r w:rsidR="007F40A4" w:rsidRPr="00B42135">
        <w:rPr>
          <w:rFonts w:ascii="Times New Roman" w:hAnsi="Times New Roman" w:cs="Times New Roman"/>
          <w:sz w:val="24"/>
          <w:szCs w:val="24"/>
        </w:rPr>
        <w:t>после его анализа.</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Чтение</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осознанное  и  правильное  чтение  текст</w:t>
      </w:r>
      <w:r>
        <w:rPr>
          <w:rFonts w:ascii="Times New Roman" w:hAnsi="Times New Roman" w:cs="Times New Roman"/>
          <w:sz w:val="24"/>
          <w:szCs w:val="24"/>
        </w:rPr>
        <w:t>а</w:t>
      </w:r>
      <w:r w:rsidR="0032283E" w:rsidRPr="00B42135">
        <w:rPr>
          <w:rFonts w:ascii="Times New Roman" w:hAnsi="Times New Roman" w:cs="Times New Roman"/>
          <w:sz w:val="24"/>
          <w:szCs w:val="24"/>
        </w:rPr>
        <w:t xml:space="preserve">  вслух  по  слогам  и  целыми </w:t>
      </w:r>
      <w:r w:rsidR="007F40A4" w:rsidRPr="00B42135">
        <w:rPr>
          <w:rFonts w:ascii="Times New Roman" w:hAnsi="Times New Roman" w:cs="Times New Roman"/>
          <w:sz w:val="24"/>
          <w:szCs w:val="24"/>
        </w:rPr>
        <w:t>словами;</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пересказ содержания прочитанного текста по вопросам;</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участие в коллективной работе по оценке поступков героев и событий;</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выразительное чтение наизусть 5-7 коротких стихотворений.</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чтение  текста  после  предварительного </w:t>
      </w:r>
      <w:r w:rsidR="0032283E" w:rsidRPr="00B42135">
        <w:rPr>
          <w:rFonts w:ascii="Times New Roman" w:hAnsi="Times New Roman" w:cs="Times New Roman"/>
          <w:sz w:val="24"/>
          <w:szCs w:val="24"/>
        </w:rPr>
        <w:t xml:space="preserve"> анализа вслух  целыми словами </w:t>
      </w:r>
      <w:r w:rsidR="007F40A4" w:rsidRPr="00B42135">
        <w:rPr>
          <w:rFonts w:ascii="Times New Roman" w:hAnsi="Times New Roman" w:cs="Times New Roman"/>
          <w:sz w:val="24"/>
          <w:szCs w:val="24"/>
        </w:rPr>
        <w:t xml:space="preserve">(сложные по семантике и структуре слова ― </w:t>
      </w:r>
      <w:r w:rsidR="0032283E" w:rsidRPr="00B42135">
        <w:rPr>
          <w:rFonts w:ascii="Times New Roman" w:hAnsi="Times New Roman" w:cs="Times New Roman"/>
          <w:sz w:val="24"/>
          <w:szCs w:val="24"/>
        </w:rPr>
        <w:t xml:space="preserve">по слогам) с соблюдением пауз, </w:t>
      </w:r>
      <w:r w:rsidR="007F40A4" w:rsidRPr="00B42135">
        <w:rPr>
          <w:rFonts w:ascii="Times New Roman" w:hAnsi="Times New Roman" w:cs="Times New Roman"/>
          <w:sz w:val="24"/>
          <w:szCs w:val="24"/>
        </w:rPr>
        <w:t>с соответствующим тоном голоса и темпом речи;</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ответы на вопросы учителя по прочитанному тексту;</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определение  основной  мысли  текста</w:t>
      </w:r>
      <w:r w:rsidR="0032283E" w:rsidRPr="00B42135">
        <w:rPr>
          <w:rFonts w:ascii="Times New Roman" w:hAnsi="Times New Roman" w:cs="Times New Roman"/>
          <w:sz w:val="24"/>
          <w:szCs w:val="24"/>
        </w:rPr>
        <w:t xml:space="preserve">  после  предварительного  его </w:t>
      </w:r>
      <w:r w:rsidR="007F40A4" w:rsidRPr="00B42135">
        <w:rPr>
          <w:rFonts w:ascii="Times New Roman" w:hAnsi="Times New Roman" w:cs="Times New Roman"/>
          <w:sz w:val="24"/>
          <w:szCs w:val="24"/>
        </w:rPr>
        <w:t>анализа;</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чтение текста молча с выполнением заданий учителя;</w:t>
      </w:r>
    </w:p>
    <w:p w:rsidR="0070606C"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определение  главных  действующих  лиц  произведения;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 элементар</w:t>
      </w:r>
      <w:r w:rsidR="0032283E" w:rsidRPr="00B42135">
        <w:rPr>
          <w:rFonts w:ascii="Times New Roman" w:hAnsi="Times New Roman" w:cs="Times New Roman"/>
          <w:sz w:val="24"/>
          <w:szCs w:val="24"/>
        </w:rPr>
        <w:t xml:space="preserve">ная </w:t>
      </w:r>
      <w:r w:rsidR="007F40A4" w:rsidRPr="00B42135">
        <w:rPr>
          <w:rFonts w:ascii="Times New Roman" w:hAnsi="Times New Roman" w:cs="Times New Roman"/>
          <w:sz w:val="24"/>
          <w:szCs w:val="24"/>
        </w:rPr>
        <w:t>оценка их поступков;</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чтение диалогов по ролям с использов</w:t>
      </w:r>
      <w:r w:rsidR="0032283E" w:rsidRPr="00B42135">
        <w:rPr>
          <w:rFonts w:ascii="Times New Roman" w:hAnsi="Times New Roman" w:cs="Times New Roman"/>
          <w:sz w:val="24"/>
          <w:szCs w:val="24"/>
        </w:rPr>
        <w:t xml:space="preserve">анием некоторых средств устной </w:t>
      </w:r>
      <w:r w:rsidR="007F40A4" w:rsidRPr="00B42135">
        <w:rPr>
          <w:rFonts w:ascii="Times New Roman" w:hAnsi="Times New Roman" w:cs="Times New Roman"/>
          <w:sz w:val="24"/>
          <w:szCs w:val="24"/>
        </w:rPr>
        <w:t>выразительности (после предварительного разбора);</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пересказ  текста  по  частям  с  опорой  на</w:t>
      </w:r>
      <w:r w:rsidR="0032283E" w:rsidRPr="00B42135">
        <w:rPr>
          <w:rFonts w:ascii="Times New Roman" w:hAnsi="Times New Roman" w:cs="Times New Roman"/>
          <w:sz w:val="24"/>
          <w:szCs w:val="24"/>
        </w:rPr>
        <w:t xml:space="preserve">  вопросы  учителя,  картинный </w:t>
      </w:r>
      <w:r w:rsidR="007F40A4" w:rsidRPr="00B42135">
        <w:rPr>
          <w:rFonts w:ascii="Times New Roman" w:hAnsi="Times New Roman" w:cs="Times New Roman"/>
          <w:sz w:val="24"/>
          <w:szCs w:val="24"/>
        </w:rPr>
        <w:t>план или иллюстрацию;</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выразительное чтение наизусть 7-8 стихотворений.</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Речевая практика</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формулировка  просьб  и  желаний  с  испо</w:t>
      </w:r>
      <w:r w:rsidR="0032283E" w:rsidRPr="00B42135">
        <w:rPr>
          <w:rFonts w:ascii="Times New Roman" w:hAnsi="Times New Roman" w:cs="Times New Roman"/>
          <w:sz w:val="24"/>
          <w:szCs w:val="24"/>
        </w:rPr>
        <w:t xml:space="preserve">льзованием  этикетных  слов  и </w:t>
      </w:r>
      <w:r w:rsidR="007F40A4" w:rsidRPr="00B42135">
        <w:rPr>
          <w:rFonts w:ascii="Times New Roman" w:hAnsi="Times New Roman" w:cs="Times New Roman"/>
          <w:sz w:val="24"/>
          <w:szCs w:val="24"/>
        </w:rPr>
        <w:t>выражений;</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участие в ролевых играх в соответс</w:t>
      </w:r>
      <w:r w:rsidR="008E4743" w:rsidRPr="00B42135">
        <w:rPr>
          <w:rFonts w:ascii="Times New Roman" w:hAnsi="Times New Roman" w:cs="Times New Roman"/>
          <w:sz w:val="24"/>
          <w:szCs w:val="24"/>
        </w:rPr>
        <w:t xml:space="preserve">твии с речевыми возможностями;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7F40A4" w:rsidRPr="00B42135">
        <w:rPr>
          <w:rFonts w:ascii="Times New Roman" w:hAnsi="Times New Roman" w:cs="Times New Roman"/>
          <w:sz w:val="24"/>
          <w:szCs w:val="24"/>
        </w:rPr>
        <w:t>восприятие на слух сказок и рассказов</w:t>
      </w:r>
      <w:r w:rsidR="0032283E" w:rsidRPr="00B42135">
        <w:rPr>
          <w:rFonts w:ascii="Times New Roman" w:hAnsi="Times New Roman" w:cs="Times New Roman"/>
          <w:sz w:val="24"/>
          <w:szCs w:val="24"/>
        </w:rPr>
        <w:t xml:space="preserve">; ответы на вопросы учителя по </w:t>
      </w:r>
      <w:r w:rsidR="007F40A4" w:rsidRPr="00B42135">
        <w:rPr>
          <w:rFonts w:ascii="Times New Roman" w:hAnsi="Times New Roman" w:cs="Times New Roman"/>
          <w:sz w:val="24"/>
          <w:szCs w:val="24"/>
        </w:rPr>
        <w:t>их содержанию с опорой на иллюстративный материал;</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выразительное  произнесение  </w:t>
      </w:r>
      <w:proofErr w:type="spellStart"/>
      <w:r w:rsidR="007F40A4" w:rsidRPr="00B42135">
        <w:rPr>
          <w:rFonts w:ascii="Times New Roman" w:hAnsi="Times New Roman" w:cs="Times New Roman"/>
          <w:sz w:val="24"/>
          <w:szCs w:val="24"/>
        </w:rPr>
        <w:t>чистоговоро</w:t>
      </w:r>
      <w:r w:rsidR="0032283E" w:rsidRPr="00B42135">
        <w:rPr>
          <w:rFonts w:ascii="Times New Roman" w:hAnsi="Times New Roman" w:cs="Times New Roman"/>
          <w:sz w:val="24"/>
          <w:szCs w:val="24"/>
        </w:rPr>
        <w:t>к</w:t>
      </w:r>
      <w:proofErr w:type="spellEnd"/>
      <w:r w:rsidR="0032283E" w:rsidRPr="00B42135">
        <w:rPr>
          <w:rFonts w:ascii="Times New Roman" w:hAnsi="Times New Roman" w:cs="Times New Roman"/>
          <w:sz w:val="24"/>
          <w:szCs w:val="24"/>
        </w:rPr>
        <w:t xml:space="preserve">,  коротких  стихотворений  с </w:t>
      </w:r>
      <w:r w:rsidR="007F40A4" w:rsidRPr="00B42135">
        <w:rPr>
          <w:rFonts w:ascii="Times New Roman" w:hAnsi="Times New Roman" w:cs="Times New Roman"/>
          <w:sz w:val="24"/>
          <w:szCs w:val="24"/>
        </w:rPr>
        <w:t>опорой на образец чтения учителя;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участие в беседах на темы, близкие личному опыту ребенка;</w:t>
      </w:r>
    </w:p>
    <w:p w:rsidR="0032283E"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ответы  на  вопросы  учителя  по  с</w:t>
      </w:r>
      <w:r w:rsidR="0032283E" w:rsidRPr="00B42135">
        <w:rPr>
          <w:rFonts w:ascii="Times New Roman" w:hAnsi="Times New Roman" w:cs="Times New Roman"/>
          <w:sz w:val="24"/>
          <w:szCs w:val="24"/>
        </w:rPr>
        <w:t xml:space="preserve">одержанию  прослушанных  и/или </w:t>
      </w:r>
      <w:r w:rsidR="007F40A4" w:rsidRPr="00B42135">
        <w:rPr>
          <w:rFonts w:ascii="Times New Roman" w:hAnsi="Times New Roman" w:cs="Times New Roman"/>
          <w:sz w:val="24"/>
          <w:szCs w:val="24"/>
        </w:rPr>
        <w:t>прос</w:t>
      </w:r>
      <w:r w:rsidR="0032283E" w:rsidRPr="00B42135">
        <w:rPr>
          <w:rFonts w:ascii="Times New Roman" w:hAnsi="Times New Roman" w:cs="Times New Roman"/>
          <w:sz w:val="24"/>
          <w:szCs w:val="24"/>
        </w:rPr>
        <w:t>мотренных радио- и телепередач.</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понимание  содержания  небольших  по </w:t>
      </w:r>
      <w:r w:rsidR="0032283E" w:rsidRPr="00B42135">
        <w:rPr>
          <w:rFonts w:ascii="Times New Roman" w:hAnsi="Times New Roman" w:cs="Times New Roman"/>
          <w:sz w:val="24"/>
          <w:szCs w:val="24"/>
        </w:rPr>
        <w:t xml:space="preserve"> объему  сказок,  рассказов  и </w:t>
      </w:r>
      <w:r w:rsidR="007F40A4" w:rsidRPr="00B42135">
        <w:rPr>
          <w:rFonts w:ascii="Times New Roman" w:hAnsi="Times New Roman" w:cs="Times New Roman"/>
          <w:sz w:val="24"/>
          <w:szCs w:val="24"/>
        </w:rPr>
        <w:t>стихотворений; ответы на вопросы;</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понимание  содержания  детских  ради</w:t>
      </w:r>
      <w:proofErr w:type="gramStart"/>
      <w:r w:rsidR="007F40A4" w:rsidRPr="00B42135">
        <w:rPr>
          <w:rFonts w:ascii="Times New Roman" w:hAnsi="Times New Roman" w:cs="Times New Roman"/>
          <w:sz w:val="24"/>
          <w:szCs w:val="24"/>
        </w:rPr>
        <w:t>о</w:t>
      </w:r>
      <w:r w:rsidR="0032283E" w:rsidRPr="00B42135">
        <w:rPr>
          <w:rFonts w:ascii="Times New Roman" w:hAnsi="Times New Roman" w:cs="Times New Roman"/>
          <w:sz w:val="24"/>
          <w:szCs w:val="24"/>
        </w:rPr>
        <w:t>-</w:t>
      </w:r>
      <w:proofErr w:type="gramEnd"/>
      <w:r w:rsidR="0032283E" w:rsidRPr="00B42135">
        <w:rPr>
          <w:rFonts w:ascii="Times New Roman" w:hAnsi="Times New Roman" w:cs="Times New Roman"/>
          <w:sz w:val="24"/>
          <w:szCs w:val="24"/>
        </w:rPr>
        <w:t xml:space="preserve">  и  телепередач,  ответы  на </w:t>
      </w:r>
      <w:r w:rsidR="007F40A4" w:rsidRPr="00B42135">
        <w:rPr>
          <w:rFonts w:ascii="Times New Roman" w:hAnsi="Times New Roman" w:cs="Times New Roman"/>
          <w:sz w:val="24"/>
          <w:szCs w:val="24"/>
        </w:rPr>
        <w:t>вопросы учителя;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выбор  правильных  средств  интонации</w:t>
      </w:r>
      <w:r w:rsidR="0032283E" w:rsidRPr="00B42135">
        <w:rPr>
          <w:rFonts w:ascii="Times New Roman" w:hAnsi="Times New Roman" w:cs="Times New Roman"/>
          <w:sz w:val="24"/>
          <w:szCs w:val="24"/>
        </w:rPr>
        <w:t xml:space="preserve">  с  опорой  на  образец  речи </w:t>
      </w:r>
      <w:r w:rsidR="007F40A4" w:rsidRPr="00B42135">
        <w:rPr>
          <w:rFonts w:ascii="Times New Roman" w:hAnsi="Times New Roman" w:cs="Times New Roman"/>
          <w:sz w:val="24"/>
          <w:szCs w:val="24"/>
        </w:rPr>
        <w:t>учителя и анализ речевой ситуации;</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активное участие в диалогах по темам речевых ситуаций;</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высказывание своих просьб и желаний; выполнени</w:t>
      </w:r>
      <w:r w:rsidR="0032283E" w:rsidRPr="00B42135">
        <w:rPr>
          <w:rFonts w:ascii="Times New Roman" w:hAnsi="Times New Roman" w:cs="Times New Roman"/>
          <w:sz w:val="24"/>
          <w:szCs w:val="24"/>
        </w:rPr>
        <w:t xml:space="preserve">е речевых действий </w:t>
      </w:r>
      <w:r w:rsidR="007F40A4" w:rsidRPr="00B42135">
        <w:rPr>
          <w:rFonts w:ascii="Times New Roman" w:hAnsi="Times New Roman" w:cs="Times New Roman"/>
          <w:sz w:val="24"/>
          <w:szCs w:val="24"/>
        </w:rPr>
        <w:t>(приветствия,  прощания,  извинения  и  т. п.</w:t>
      </w:r>
      <w:r w:rsidR="0032283E" w:rsidRPr="00B42135">
        <w:rPr>
          <w:rFonts w:ascii="Times New Roman" w:hAnsi="Times New Roman" w:cs="Times New Roman"/>
          <w:sz w:val="24"/>
          <w:szCs w:val="24"/>
        </w:rPr>
        <w:t xml:space="preserve">),  используя  соответствующие </w:t>
      </w:r>
      <w:r w:rsidR="007F40A4" w:rsidRPr="00B42135">
        <w:rPr>
          <w:rFonts w:ascii="Times New Roman" w:hAnsi="Times New Roman" w:cs="Times New Roman"/>
          <w:sz w:val="24"/>
          <w:szCs w:val="24"/>
        </w:rPr>
        <w:t>этикетные слова и выражения;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участие  в  коллективном  составлении  ра</w:t>
      </w:r>
      <w:r w:rsidR="0032283E" w:rsidRPr="00B42135">
        <w:rPr>
          <w:rFonts w:ascii="Times New Roman" w:hAnsi="Times New Roman" w:cs="Times New Roman"/>
          <w:sz w:val="24"/>
          <w:szCs w:val="24"/>
        </w:rPr>
        <w:t xml:space="preserve">ссказа  или  сказки  по  темам </w:t>
      </w:r>
      <w:r w:rsidR="007F40A4" w:rsidRPr="00B42135">
        <w:rPr>
          <w:rFonts w:ascii="Times New Roman" w:hAnsi="Times New Roman" w:cs="Times New Roman"/>
          <w:sz w:val="24"/>
          <w:szCs w:val="24"/>
        </w:rPr>
        <w:t>речевых ситуаций;</w:t>
      </w:r>
    </w:p>
    <w:p w:rsidR="008E4743"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составление  рассказов  с  опорой  на  картинный  или  картинно-символический план.</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Математика:</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0606C"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числового ряда 1—100 в прям</w:t>
      </w:r>
      <w:r w:rsidR="0032283E" w:rsidRPr="00B42135">
        <w:rPr>
          <w:rFonts w:ascii="Times New Roman" w:hAnsi="Times New Roman" w:cs="Times New Roman"/>
          <w:sz w:val="24"/>
          <w:szCs w:val="24"/>
        </w:rPr>
        <w:t xml:space="preserve">ом порядке;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2283E" w:rsidRPr="00B42135">
        <w:rPr>
          <w:rFonts w:ascii="Times New Roman" w:hAnsi="Times New Roman" w:cs="Times New Roman"/>
          <w:sz w:val="24"/>
          <w:szCs w:val="24"/>
        </w:rPr>
        <w:t xml:space="preserve">откладывание любых </w:t>
      </w:r>
      <w:r w:rsidR="007F40A4" w:rsidRPr="00B42135">
        <w:rPr>
          <w:rFonts w:ascii="Times New Roman" w:hAnsi="Times New Roman" w:cs="Times New Roman"/>
          <w:sz w:val="24"/>
          <w:szCs w:val="24"/>
        </w:rPr>
        <w:t>чисел в пределах 100, с использованием счетного материала;</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  компонентов  сложения,  вычитани</w:t>
      </w:r>
      <w:r w:rsidR="0032283E" w:rsidRPr="00B42135">
        <w:rPr>
          <w:rFonts w:ascii="Times New Roman" w:hAnsi="Times New Roman" w:cs="Times New Roman"/>
          <w:sz w:val="24"/>
          <w:szCs w:val="24"/>
        </w:rPr>
        <w:t xml:space="preserve">я,  умножения, </w:t>
      </w:r>
      <w:r w:rsidR="007F40A4" w:rsidRPr="00B42135">
        <w:rPr>
          <w:rFonts w:ascii="Times New Roman" w:hAnsi="Times New Roman" w:cs="Times New Roman"/>
          <w:sz w:val="24"/>
          <w:szCs w:val="24"/>
        </w:rPr>
        <w:t>деления;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понимание  смысла  арифметических  дей</w:t>
      </w:r>
      <w:r w:rsidR="0032283E" w:rsidRPr="00B42135">
        <w:rPr>
          <w:rFonts w:ascii="Times New Roman" w:hAnsi="Times New Roman" w:cs="Times New Roman"/>
          <w:sz w:val="24"/>
          <w:szCs w:val="24"/>
        </w:rPr>
        <w:t xml:space="preserve">ствий  сложения  и  вычитания, </w:t>
      </w:r>
      <w:r w:rsidR="007F40A4" w:rsidRPr="00B42135">
        <w:rPr>
          <w:rFonts w:ascii="Times New Roman" w:hAnsi="Times New Roman" w:cs="Times New Roman"/>
          <w:sz w:val="24"/>
          <w:szCs w:val="24"/>
        </w:rPr>
        <w:t>умножени</w:t>
      </w:r>
      <w:r w:rsidR="008E4743" w:rsidRPr="00B42135">
        <w:rPr>
          <w:rFonts w:ascii="Times New Roman" w:hAnsi="Times New Roman" w:cs="Times New Roman"/>
          <w:sz w:val="24"/>
          <w:szCs w:val="24"/>
        </w:rPr>
        <w:t xml:space="preserve">я и деления (на равные части).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таблицы умножения однозначных чисел до 5;</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понимание связи таблиц умножения и </w:t>
      </w:r>
      <w:r w:rsidR="0032283E" w:rsidRPr="00B42135">
        <w:rPr>
          <w:rFonts w:ascii="Times New Roman" w:hAnsi="Times New Roman" w:cs="Times New Roman"/>
          <w:sz w:val="24"/>
          <w:szCs w:val="24"/>
        </w:rPr>
        <w:t xml:space="preserve">деления, пользование таблицами </w:t>
      </w:r>
      <w:r w:rsidR="007F40A4" w:rsidRPr="00B42135">
        <w:rPr>
          <w:rFonts w:ascii="Times New Roman" w:hAnsi="Times New Roman" w:cs="Times New Roman"/>
          <w:sz w:val="24"/>
          <w:szCs w:val="24"/>
        </w:rPr>
        <w:t>умножения на печатной основе для нахождения произведения и частного;</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порядка действий в примерах в два арифметических действия;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и  применение  переместит</w:t>
      </w:r>
      <w:r w:rsidR="0032283E" w:rsidRPr="00B42135">
        <w:rPr>
          <w:rFonts w:ascii="Times New Roman" w:hAnsi="Times New Roman" w:cs="Times New Roman"/>
          <w:sz w:val="24"/>
          <w:szCs w:val="24"/>
        </w:rPr>
        <w:t xml:space="preserve">ельного  свойства  сложения  и </w:t>
      </w:r>
      <w:r w:rsidR="007F40A4" w:rsidRPr="00B42135">
        <w:rPr>
          <w:rFonts w:ascii="Times New Roman" w:hAnsi="Times New Roman" w:cs="Times New Roman"/>
          <w:sz w:val="24"/>
          <w:szCs w:val="24"/>
        </w:rPr>
        <w:t>умножения;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выполнение  устных  и  письменных  действий  сложения  и  вычитания чисел в пределах 100;</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единиц измерения (меры) стои</w:t>
      </w:r>
      <w:r w:rsidR="0032283E" w:rsidRPr="00B42135">
        <w:rPr>
          <w:rFonts w:ascii="Times New Roman" w:hAnsi="Times New Roman" w:cs="Times New Roman"/>
          <w:sz w:val="24"/>
          <w:szCs w:val="24"/>
        </w:rPr>
        <w:t xml:space="preserve">мости, длины, массы, времени и </w:t>
      </w:r>
      <w:r w:rsidR="007F40A4" w:rsidRPr="00B42135">
        <w:rPr>
          <w:rFonts w:ascii="Times New Roman" w:hAnsi="Times New Roman" w:cs="Times New Roman"/>
          <w:sz w:val="24"/>
          <w:szCs w:val="24"/>
        </w:rPr>
        <w:t>их соотношения;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различение  чисел,  полученных  при  счете </w:t>
      </w:r>
      <w:r w:rsidR="0032283E" w:rsidRPr="00B42135">
        <w:rPr>
          <w:rFonts w:ascii="Times New Roman" w:hAnsi="Times New Roman" w:cs="Times New Roman"/>
          <w:sz w:val="24"/>
          <w:szCs w:val="24"/>
        </w:rPr>
        <w:t xml:space="preserve"> и  измерении,  запись  числа, </w:t>
      </w:r>
      <w:r w:rsidR="007F40A4" w:rsidRPr="00B42135">
        <w:rPr>
          <w:rFonts w:ascii="Times New Roman" w:hAnsi="Times New Roman" w:cs="Times New Roman"/>
          <w:sz w:val="24"/>
          <w:szCs w:val="24"/>
        </w:rPr>
        <w:t>полученного при измерении двумя мерами;</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пользование  календарем  для  установлен</w:t>
      </w:r>
      <w:r w:rsidR="0032283E" w:rsidRPr="00B42135">
        <w:rPr>
          <w:rFonts w:ascii="Times New Roman" w:hAnsi="Times New Roman" w:cs="Times New Roman"/>
          <w:sz w:val="24"/>
          <w:szCs w:val="24"/>
        </w:rPr>
        <w:t xml:space="preserve">ия  порядка  месяцев  в  году, </w:t>
      </w:r>
      <w:r w:rsidR="007F40A4" w:rsidRPr="00B42135">
        <w:rPr>
          <w:rFonts w:ascii="Times New Roman" w:hAnsi="Times New Roman" w:cs="Times New Roman"/>
          <w:sz w:val="24"/>
          <w:szCs w:val="24"/>
        </w:rPr>
        <w:t>количества суток в месяцах;</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определение времени по часам (одним способом);</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решение,  составление,  иллюс</w:t>
      </w:r>
      <w:r w:rsidR="0032283E" w:rsidRPr="00B42135">
        <w:rPr>
          <w:rFonts w:ascii="Times New Roman" w:hAnsi="Times New Roman" w:cs="Times New Roman"/>
          <w:sz w:val="24"/>
          <w:szCs w:val="24"/>
        </w:rPr>
        <w:t xml:space="preserve">трирование  изученных  простых </w:t>
      </w:r>
      <w:r w:rsidR="007F40A4" w:rsidRPr="00B42135">
        <w:rPr>
          <w:rFonts w:ascii="Times New Roman" w:hAnsi="Times New Roman" w:cs="Times New Roman"/>
          <w:sz w:val="24"/>
          <w:szCs w:val="24"/>
        </w:rPr>
        <w:t>арифметических задач;</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решение составных арифметических задач в дв</w:t>
      </w:r>
      <w:r w:rsidR="0032283E" w:rsidRPr="00B42135">
        <w:rPr>
          <w:rFonts w:ascii="Times New Roman" w:hAnsi="Times New Roman" w:cs="Times New Roman"/>
          <w:sz w:val="24"/>
          <w:szCs w:val="24"/>
        </w:rPr>
        <w:t xml:space="preserve">а действия (с помощью </w:t>
      </w:r>
      <w:r w:rsidR="007F40A4" w:rsidRPr="00B42135">
        <w:rPr>
          <w:rFonts w:ascii="Times New Roman" w:hAnsi="Times New Roman" w:cs="Times New Roman"/>
          <w:sz w:val="24"/>
          <w:szCs w:val="24"/>
        </w:rPr>
        <w:t>учителя);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замкнутых,  незамкн</w:t>
      </w:r>
      <w:r w:rsidR="0032283E" w:rsidRPr="00B42135">
        <w:rPr>
          <w:rFonts w:ascii="Times New Roman" w:hAnsi="Times New Roman" w:cs="Times New Roman"/>
          <w:sz w:val="24"/>
          <w:szCs w:val="24"/>
        </w:rPr>
        <w:t xml:space="preserve">утых  кривых,  ломаных  линий; </w:t>
      </w:r>
      <w:r w:rsidR="007F40A4" w:rsidRPr="00B42135">
        <w:rPr>
          <w:rFonts w:ascii="Times New Roman" w:hAnsi="Times New Roman" w:cs="Times New Roman"/>
          <w:sz w:val="24"/>
          <w:szCs w:val="24"/>
        </w:rPr>
        <w:t>вычисление длины ломаной;</w:t>
      </w:r>
    </w:p>
    <w:p w:rsidR="0070606C"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узнавание,  называние,  моделирован</w:t>
      </w:r>
      <w:r w:rsidR="0032283E" w:rsidRPr="00B42135">
        <w:rPr>
          <w:rFonts w:ascii="Times New Roman" w:hAnsi="Times New Roman" w:cs="Times New Roman"/>
          <w:sz w:val="24"/>
          <w:szCs w:val="24"/>
        </w:rPr>
        <w:t xml:space="preserve">ие  взаимного  положения  двух </w:t>
      </w:r>
      <w:r w:rsidR="007F40A4" w:rsidRPr="00B42135">
        <w:rPr>
          <w:rFonts w:ascii="Times New Roman" w:hAnsi="Times New Roman" w:cs="Times New Roman"/>
          <w:sz w:val="24"/>
          <w:szCs w:val="24"/>
        </w:rPr>
        <w:t xml:space="preserve">прямых,  кривых  линий,  </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фигур;  нахождение  точки  пересечения  бе</w:t>
      </w:r>
      <w:r w:rsidR="0032283E" w:rsidRPr="00B42135">
        <w:rPr>
          <w:rFonts w:ascii="Times New Roman" w:hAnsi="Times New Roman" w:cs="Times New Roman"/>
          <w:sz w:val="24"/>
          <w:szCs w:val="24"/>
        </w:rPr>
        <w:t xml:space="preserve">з </w:t>
      </w:r>
      <w:r w:rsidRPr="00B42135">
        <w:rPr>
          <w:rFonts w:ascii="Times New Roman" w:hAnsi="Times New Roman" w:cs="Times New Roman"/>
          <w:sz w:val="24"/>
          <w:szCs w:val="24"/>
        </w:rPr>
        <w:t>вычерчивания;</w:t>
      </w:r>
    </w:p>
    <w:p w:rsidR="0032283E"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w:t>
      </w:r>
      <w:r w:rsidR="0032283E" w:rsidRPr="00B42135">
        <w:rPr>
          <w:rFonts w:ascii="Times New Roman" w:hAnsi="Times New Roman" w:cs="Times New Roman"/>
          <w:sz w:val="24"/>
          <w:szCs w:val="24"/>
        </w:rPr>
        <w:t xml:space="preserve">  элементов  четырехугольников;</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2283E" w:rsidRPr="00B42135">
        <w:rPr>
          <w:rFonts w:ascii="Times New Roman" w:hAnsi="Times New Roman" w:cs="Times New Roman"/>
          <w:sz w:val="24"/>
          <w:szCs w:val="24"/>
        </w:rPr>
        <w:t xml:space="preserve"> вычерчивание </w:t>
      </w:r>
      <w:r w:rsidR="007F40A4" w:rsidRPr="00B42135">
        <w:rPr>
          <w:rFonts w:ascii="Times New Roman" w:hAnsi="Times New Roman" w:cs="Times New Roman"/>
          <w:sz w:val="24"/>
          <w:szCs w:val="24"/>
        </w:rPr>
        <w:t>прямоугольника  (квадрата)  с  помощью</w:t>
      </w:r>
      <w:r w:rsidR="0032283E" w:rsidRPr="00B42135">
        <w:rPr>
          <w:rFonts w:ascii="Times New Roman" w:hAnsi="Times New Roman" w:cs="Times New Roman"/>
          <w:sz w:val="24"/>
          <w:szCs w:val="24"/>
        </w:rPr>
        <w:t xml:space="preserve">  чертежного  треугольника  на </w:t>
      </w:r>
      <w:r w:rsidR="007F40A4" w:rsidRPr="00B42135">
        <w:rPr>
          <w:rFonts w:ascii="Times New Roman" w:hAnsi="Times New Roman" w:cs="Times New Roman"/>
          <w:sz w:val="24"/>
          <w:szCs w:val="24"/>
        </w:rPr>
        <w:t>нелинованной бумаге (с помощью учителя);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окружности  и  круга,  вычерчивание  окружности  разн</w:t>
      </w:r>
      <w:r w:rsidR="0032283E" w:rsidRPr="00B42135">
        <w:rPr>
          <w:rFonts w:ascii="Times New Roman" w:hAnsi="Times New Roman" w:cs="Times New Roman"/>
          <w:sz w:val="24"/>
          <w:szCs w:val="24"/>
        </w:rPr>
        <w:t xml:space="preserve">ых </w:t>
      </w:r>
      <w:r w:rsidR="007F40A4" w:rsidRPr="00B42135">
        <w:rPr>
          <w:rFonts w:ascii="Times New Roman" w:hAnsi="Times New Roman" w:cs="Times New Roman"/>
          <w:sz w:val="24"/>
          <w:szCs w:val="24"/>
        </w:rPr>
        <w:t>радиусов.</w:t>
      </w:r>
    </w:p>
    <w:p w:rsidR="007F40A4" w:rsidRPr="00B42135" w:rsidRDefault="008E4743"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 xml:space="preserve">Достаточный уровень: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числового ряда 1—100 в прямом и обратном порядке;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счет,  присчитыванием,  отсчитыв</w:t>
      </w:r>
      <w:r w:rsidR="0032283E" w:rsidRPr="00B42135">
        <w:rPr>
          <w:rFonts w:ascii="Times New Roman" w:hAnsi="Times New Roman" w:cs="Times New Roman"/>
          <w:sz w:val="24"/>
          <w:szCs w:val="24"/>
        </w:rPr>
        <w:t xml:space="preserve">анием  по  единице  и  равными </w:t>
      </w:r>
      <w:r w:rsidR="007F40A4" w:rsidRPr="00B42135">
        <w:rPr>
          <w:rFonts w:ascii="Times New Roman" w:hAnsi="Times New Roman" w:cs="Times New Roman"/>
          <w:sz w:val="24"/>
          <w:szCs w:val="24"/>
        </w:rPr>
        <w:t xml:space="preserve">числовыми группами в пределах 100;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откладывание любых чисел в пределах 100 с использованием счетн</w:t>
      </w:r>
      <w:r w:rsidR="0032283E" w:rsidRPr="00B42135">
        <w:rPr>
          <w:rFonts w:ascii="Times New Roman" w:hAnsi="Times New Roman" w:cs="Times New Roman"/>
          <w:sz w:val="24"/>
          <w:szCs w:val="24"/>
        </w:rPr>
        <w:t xml:space="preserve">ого </w:t>
      </w:r>
      <w:r w:rsidR="007F40A4" w:rsidRPr="00B42135">
        <w:rPr>
          <w:rFonts w:ascii="Times New Roman" w:hAnsi="Times New Roman" w:cs="Times New Roman"/>
          <w:sz w:val="24"/>
          <w:szCs w:val="24"/>
        </w:rPr>
        <w:t>материала;</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названия  компонентов  сло</w:t>
      </w:r>
      <w:r w:rsidR="0032283E" w:rsidRPr="00B42135">
        <w:rPr>
          <w:rFonts w:ascii="Times New Roman" w:hAnsi="Times New Roman" w:cs="Times New Roman"/>
          <w:sz w:val="24"/>
          <w:szCs w:val="24"/>
        </w:rPr>
        <w:t xml:space="preserve">жения,  вычитания,  умножения, </w:t>
      </w:r>
      <w:r w:rsidR="007F40A4" w:rsidRPr="00B42135">
        <w:rPr>
          <w:rFonts w:ascii="Times New Roman" w:hAnsi="Times New Roman" w:cs="Times New Roman"/>
          <w:sz w:val="24"/>
          <w:szCs w:val="24"/>
        </w:rPr>
        <w:t>деления;</w:t>
      </w:r>
    </w:p>
    <w:p w:rsidR="00B92543"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понимание  смысла  арифметических  дей</w:t>
      </w:r>
      <w:r w:rsidR="0032283E" w:rsidRPr="00B42135">
        <w:rPr>
          <w:rFonts w:ascii="Times New Roman" w:hAnsi="Times New Roman" w:cs="Times New Roman"/>
          <w:sz w:val="24"/>
          <w:szCs w:val="24"/>
        </w:rPr>
        <w:t xml:space="preserve">ствий  сложения  и  вычитания, </w:t>
      </w:r>
      <w:r w:rsidR="007F40A4" w:rsidRPr="00B42135">
        <w:rPr>
          <w:rFonts w:ascii="Times New Roman" w:hAnsi="Times New Roman" w:cs="Times New Roman"/>
          <w:sz w:val="24"/>
          <w:szCs w:val="24"/>
        </w:rPr>
        <w:t>умножения и деления (на равные части и по содержанию);</w:t>
      </w:r>
    </w:p>
    <w:p w:rsidR="008E41DD"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92543" w:rsidRPr="00B42135">
        <w:rPr>
          <w:rFonts w:ascii="Times New Roman" w:hAnsi="Times New Roman" w:cs="Times New Roman"/>
          <w:sz w:val="24"/>
          <w:szCs w:val="24"/>
        </w:rPr>
        <w:t xml:space="preserve"> различение двух </w:t>
      </w:r>
      <w:r w:rsidR="007F40A4" w:rsidRPr="00B42135">
        <w:rPr>
          <w:rFonts w:ascii="Times New Roman" w:hAnsi="Times New Roman" w:cs="Times New Roman"/>
          <w:sz w:val="24"/>
          <w:szCs w:val="24"/>
        </w:rPr>
        <w:t xml:space="preserve">видов деления на уровне практических действий;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B92543" w:rsidRPr="00B42135">
        <w:rPr>
          <w:rFonts w:ascii="Times New Roman" w:hAnsi="Times New Roman" w:cs="Times New Roman"/>
          <w:sz w:val="24"/>
          <w:szCs w:val="24"/>
        </w:rPr>
        <w:t xml:space="preserve">знание способов чтения и </w:t>
      </w:r>
      <w:r w:rsidR="007F40A4" w:rsidRPr="00B42135">
        <w:rPr>
          <w:rFonts w:ascii="Times New Roman" w:hAnsi="Times New Roman" w:cs="Times New Roman"/>
          <w:sz w:val="24"/>
          <w:szCs w:val="24"/>
        </w:rPr>
        <w:t>записи каждого вида деления;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таблицы  умножения  всех  однозначных  чисел  и  числа  10;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правила умножения чисел 1 и 0, на 1 и 0, деления 0 и деления на 1, на 10;</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понимание связи таблиц умножения и </w:t>
      </w:r>
      <w:r w:rsidR="00B92543" w:rsidRPr="00B42135">
        <w:rPr>
          <w:rFonts w:ascii="Times New Roman" w:hAnsi="Times New Roman" w:cs="Times New Roman"/>
          <w:sz w:val="24"/>
          <w:szCs w:val="24"/>
        </w:rPr>
        <w:t xml:space="preserve">деления, пользование таблицами </w:t>
      </w:r>
      <w:r w:rsidR="007F40A4" w:rsidRPr="00B42135">
        <w:rPr>
          <w:rFonts w:ascii="Times New Roman" w:hAnsi="Times New Roman" w:cs="Times New Roman"/>
          <w:sz w:val="24"/>
          <w:szCs w:val="24"/>
        </w:rPr>
        <w:t>умножения на печатной основе для нахождения произведения и частного;</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порядка действий в примерах в два арифметических действия;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и  применение  переместит</w:t>
      </w:r>
      <w:r w:rsidR="00B92543" w:rsidRPr="00B42135">
        <w:rPr>
          <w:rFonts w:ascii="Times New Roman" w:hAnsi="Times New Roman" w:cs="Times New Roman"/>
          <w:sz w:val="24"/>
          <w:szCs w:val="24"/>
        </w:rPr>
        <w:t xml:space="preserve">ельного  свойство  сложения  и </w:t>
      </w:r>
      <w:r w:rsidR="007F40A4" w:rsidRPr="00B42135">
        <w:rPr>
          <w:rFonts w:ascii="Times New Roman" w:hAnsi="Times New Roman" w:cs="Times New Roman"/>
          <w:sz w:val="24"/>
          <w:szCs w:val="24"/>
        </w:rPr>
        <w:t>умножения;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выполнение  устных  и  письменных  де</w:t>
      </w:r>
      <w:r w:rsidR="00B92543" w:rsidRPr="00B42135">
        <w:rPr>
          <w:rFonts w:ascii="Times New Roman" w:hAnsi="Times New Roman" w:cs="Times New Roman"/>
          <w:sz w:val="24"/>
          <w:szCs w:val="24"/>
        </w:rPr>
        <w:t xml:space="preserve">йствий  сложения  и  вычитания </w:t>
      </w:r>
      <w:r w:rsidR="007F40A4" w:rsidRPr="00B42135">
        <w:rPr>
          <w:rFonts w:ascii="Times New Roman" w:hAnsi="Times New Roman" w:cs="Times New Roman"/>
          <w:sz w:val="24"/>
          <w:szCs w:val="24"/>
        </w:rPr>
        <w:t>чисел в пределах 100;</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единиц (мер) измерения стоимос</w:t>
      </w:r>
      <w:r w:rsidR="00B92543" w:rsidRPr="00B42135">
        <w:rPr>
          <w:rFonts w:ascii="Times New Roman" w:hAnsi="Times New Roman" w:cs="Times New Roman"/>
          <w:sz w:val="24"/>
          <w:szCs w:val="24"/>
        </w:rPr>
        <w:t xml:space="preserve">ти, длины, массы, времени и их </w:t>
      </w:r>
      <w:r w:rsidR="007F40A4" w:rsidRPr="00B42135">
        <w:rPr>
          <w:rFonts w:ascii="Times New Roman" w:hAnsi="Times New Roman" w:cs="Times New Roman"/>
          <w:sz w:val="24"/>
          <w:szCs w:val="24"/>
        </w:rPr>
        <w:t>соотношения;</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различение  чисел,  полученных  при  счете </w:t>
      </w:r>
      <w:r w:rsidR="00B92543" w:rsidRPr="00B42135">
        <w:rPr>
          <w:rFonts w:ascii="Times New Roman" w:hAnsi="Times New Roman" w:cs="Times New Roman"/>
          <w:sz w:val="24"/>
          <w:szCs w:val="24"/>
        </w:rPr>
        <w:t xml:space="preserve"> и  измерении,  запись  чисел, </w:t>
      </w:r>
      <w:r w:rsidR="007F40A4" w:rsidRPr="00B42135">
        <w:rPr>
          <w:rFonts w:ascii="Times New Roman" w:hAnsi="Times New Roman" w:cs="Times New Roman"/>
          <w:sz w:val="24"/>
          <w:szCs w:val="24"/>
        </w:rPr>
        <w:t xml:space="preserve">полученных  при  измерении  двумя  мерами  </w:t>
      </w:r>
      <w:r w:rsidR="00B92543" w:rsidRPr="00B42135">
        <w:rPr>
          <w:rFonts w:ascii="Times New Roman" w:hAnsi="Times New Roman" w:cs="Times New Roman"/>
          <w:sz w:val="24"/>
          <w:szCs w:val="24"/>
        </w:rPr>
        <w:t xml:space="preserve">(с  полным  набором  знаков  в </w:t>
      </w:r>
      <w:r w:rsidR="007F40A4" w:rsidRPr="00B42135">
        <w:rPr>
          <w:rFonts w:ascii="Times New Roman" w:hAnsi="Times New Roman" w:cs="Times New Roman"/>
          <w:sz w:val="24"/>
          <w:szCs w:val="24"/>
        </w:rPr>
        <w:t>мелких мерах);</w:t>
      </w:r>
    </w:p>
    <w:p w:rsidR="00B92543"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порядка месяцев в году, номеров месяцев от начала года; </w:t>
      </w:r>
    </w:p>
    <w:p w:rsidR="00B92543"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92543" w:rsidRPr="00B42135">
        <w:rPr>
          <w:rFonts w:ascii="Times New Roman" w:hAnsi="Times New Roman" w:cs="Times New Roman"/>
          <w:sz w:val="24"/>
          <w:szCs w:val="24"/>
        </w:rPr>
        <w:t xml:space="preserve"> умение </w:t>
      </w:r>
      <w:r w:rsidR="007F40A4" w:rsidRPr="00B42135">
        <w:rPr>
          <w:rFonts w:ascii="Times New Roman" w:hAnsi="Times New Roman" w:cs="Times New Roman"/>
          <w:sz w:val="24"/>
          <w:szCs w:val="24"/>
        </w:rPr>
        <w:t xml:space="preserve">пользоваться  календарем  для  установления  порядка  месяцев  в  году;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92543" w:rsidRPr="00B42135">
        <w:rPr>
          <w:rFonts w:ascii="Times New Roman" w:hAnsi="Times New Roman" w:cs="Times New Roman"/>
          <w:sz w:val="24"/>
          <w:szCs w:val="24"/>
        </w:rPr>
        <w:t xml:space="preserve">знание </w:t>
      </w:r>
      <w:r w:rsidR="007F40A4" w:rsidRPr="00B42135">
        <w:rPr>
          <w:rFonts w:ascii="Times New Roman" w:hAnsi="Times New Roman" w:cs="Times New Roman"/>
          <w:sz w:val="24"/>
          <w:szCs w:val="24"/>
        </w:rPr>
        <w:t>количества суток в месяцах;</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определение времени по часам тремя способами с точностью до 1 мин;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решение,  составление,  иллюстриров</w:t>
      </w:r>
      <w:r w:rsidR="00B92543" w:rsidRPr="00B42135">
        <w:rPr>
          <w:rFonts w:ascii="Times New Roman" w:hAnsi="Times New Roman" w:cs="Times New Roman"/>
          <w:sz w:val="24"/>
          <w:szCs w:val="24"/>
        </w:rPr>
        <w:t xml:space="preserve">ание  всех  изученных  простых </w:t>
      </w:r>
      <w:r w:rsidR="007F40A4" w:rsidRPr="00B42135">
        <w:rPr>
          <w:rFonts w:ascii="Times New Roman" w:hAnsi="Times New Roman" w:cs="Times New Roman"/>
          <w:sz w:val="24"/>
          <w:szCs w:val="24"/>
        </w:rPr>
        <w:t>арифметических задач;</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краткая  запись,  моделирование  содержа</w:t>
      </w:r>
      <w:r w:rsidR="00B92543" w:rsidRPr="00B42135">
        <w:rPr>
          <w:rFonts w:ascii="Times New Roman" w:hAnsi="Times New Roman" w:cs="Times New Roman"/>
          <w:sz w:val="24"/>
          <w:szCs w:val="24"/>
        </w:rPr>
        <w:t xml:space="preserve">ния,  решение  составных </w:t>
      </w:r>
      <w:r w:rsidR="007F40A4" w:rsidRPr="00B42135">
        <w:rPr>
          <w:rFonts w:ascii="Times New Roman" w:hAnsi="Times New Roman" w:cs="Times New Roman"/>
          <w:sz w:val="24"/>
          <w:szCs w:val="24"/>
        </w:rPr>
        <w:t>арифметических задач в два действия;</w:t>
      </w:r>
    </w:p>
    <w:p w:rsidR="00B92543"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замкнутых,  незамкн</w:t>
      </w:r>
      <w:r w:rsidR="00B92543" w:rsidRPr="00B42135">
        <w:rPr>
          <w:rFonts w:ascii="Times New Roman" w:hAnsi="Times New Roman" w:cs="Times New Roman"/>
          <w:sz w:val="24"/>
          <w:szCs w:val="24"/>
        </w:rPr>
        <w:t xml:space="preserve">утых  кривых,  ломаных  линий;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вычисление длины ломаной;</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узнавание,  называние,  вычерчива</w:t>
      </w:r>
      <w:r w:rsidR="00B92543" w:rsidRPr="00B42135">
        <w:rPr>
          <w:rFonts w:ascii="Times New Roman" w:hAnsi="Times New Roman" w:cs="Times New Roman"/>
          <w:sz w:val="24"/>
          <w:szCs w:val="24"/>
        </w:rPr>
        <w:t xml:space="preserve">ние,  моделирование  взаимного </w:t>
      </w:r>
      <w:r w:rsidR="007F40A4" w:rsidRPr="00B42135">
        <w:rPr>
          <w:rFonts w:ascii="Times New Roman" w:hAnsi="Times New Roman" w:cs="Times New Roman"/>
          <w:sz w:val="24"/>
          <w:szCs w:val="24"/>
        </w:rPr>
        <w:t xml:space="preserve">положения  двух  прямых  и  кривых  линий,  многоугольников,  окружностей;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нахождение точки пересечения;</w:t>
      </w:r>
    </w:p>
    <w:p w:rsidR="007F40A4" w:rsidRPr="00B42135" w:rsidRDefault="0070606C" w:rsidP="00955617">
      <w:pPr>
        <w:spacing w:after="0" w:line="240" w:lineRule="auto"/>
        <w:rPr>
          <w:rFonts w:ascii="Times New Roman" w:hAnsi="Times New Roman" w:cs="Times New Roman"/>
          <w:sz w:val="24"/>
          <w:szCs w:val="24"/>
        </w:rPr>
      </w:pPr>
      <w:proofErr w:type="gramStart"/>
      <w:r w:rsidRPr="00B42135">
        <w:rPr>
          <w:rFonts w:ascii="Times New Roman" w:hAnsi="Times New Roman" w:cs="Times New Roman"/>
          <w:sz w:val="24"/>
          <w:szCs w:val="24"/>
        </w:rPr>
        <w:t>З</w:t>
      </w:r>
      <w:r>
        <w:rPr>
          <w:rFonts w:ascii="Times New Roman" w:hAnsi="Times New Roman" w:cs="Times New Roman"/>
          <w:sz w:val="24"/>
          <w:szCs w:val="24"/>
        </w:rPr>
        <w:t>-</w:t>
      </w:r>
      <w:proofErr w:type="spellStart"/>
      <w:r w:rsidR="007F40A4" w:rsidRPr="00B42135">
        <w:rPr>
          <w:rFonts w:ascii="Times New Roman" w:hAnsi="Times New Roman" w:cs="Times New Roman"/>
          <w:sz w:val="24"/>
          <w:szCs w:val="24"/>
        </w:rPr>
        <w:t>нание</w:t>
      </w:r>
      <w:proofErr w:type="spellEnd"/>
      <w:proofErr w:type="gramEnd"/>
      <w:r w:rsidR="007F40A4" w:rsidRPr="00B42135">
        <w:rPr>
          <w:rFonts w:ascii="Times New Roman" w:hAnsi="Times New Roman" w:cs="Times New Roman"/>
          <w:sz w:val="24"/>
          <w:szCs w:val="24"/>
        </w:rPr>
        <w:t xml:space="preserve">  названий  элементов  че</w:t>
      </w:r>
      <w:r w:rsidR="00B92543" w:rsidRPr="00B42135">
        <w:rPr>
          <w:rFonts w:ascii="Times New Roman" w:hAnsi="Times New Roman" w:cs="Times New Roman"/>
          <w:sz w:val="24"/>
          <w:szCs w:val="24"/>
        </w:rPr>
        <w:t xml:space="preserve">тырехугольников,  вычерчивание </w:t>
      </w:r>
      <w:r w:rsidR="007F40A4" w:rsidRPr="00B42135">
        <w:rPr>
          <w:rFonts w:ascii="Times New Roman" w:hAnsi="Times New Roman" w:cs="Times New Roman"/>
          <w:sz w:val="24"/>
          <w:szCs w:val="24"/>
        </w:rPr>
        <w:t>прямоугольника  (квадрата)  с  помощью</w:t>
      </w:r>
      <w:r w:rsidR="00B92543" w:rsidRPr="00B42135">
        <w:rPr>
          <w:rFonts w:ascii="Times New Roman" w:hAnsi="Times New Roman" w:cs="Times New Roman"/>
          <w:sz w:val="24"/>
          <w:szCs w:val="24"/>
        </w:rPr>
        <w:t xml:space="preserve">  чертежного  треугольника  на </w:t>
      </w:r>
      <w:r w:rsidR="007F40A4" w:rsidRPr="00B42135">
        <w:rPr>
          <w:rFonts w:ascii="Times New Roman" w:hAnsi="Times New Roman" w:cs="Times New Roman"/>
          <w:sz w:val="24"/>
          <w:szCs w:val="24"/>
        </w:rPr>
        <w:t>нелинованной бумаге;</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вычерчивание окружности разных  рад</w:t>
      </w:r>
      <w:r w:rsidR="00B92543" w:rsidRPr="00B42135">
        <w:rPr>
          <w:rFonts w:ascii="Times New Roman" w:hAnsi="Times New Roman" w:cs="Times New Roman"/>
          <w:sz w:val="24"/>
          <w:szCs w:val="24"/>
        </w:rPr>
        <w:t xml:space="preserve">иусов, различение окружности и </w:t>
      </w:r>
      <w:r w:rsidR="007F40A4" w:rsidRPr="00B42135">
        <w:rPr>
          <w:rFonts w:ascii="Times New Roman" w:hAnsi="Times New Roman" w:cs="Times New Roman"/>
          <w:sz w:val="24"/>
          <w:szCs w:val="24"/>
        </w:rPr>
        <w:t>круга.</w:t>
      </w:r>
    </w:p>
    <w:p w:rsidR="00952450" w:rsidRDefault="00952450" w:rsidP="00955617">
      <w:pPr>
        <w:spacing w:after="0" w:line="240" w:lineRule="auto"/>
        <w:rPr>
          <w:rFonts w:ascii="Times New Roman" w:hAnsi="Times New Roman" w:cs="Times New Roman"/>
          <w:sz w:val="24"/>
          <w:szCs w:val="24"/>
        </w:rPr>
      </w:pPr>
    </w:p>
    <w:p w:rsidR="0070606C" w:rsidRPr="00B42135" w:rsidRDefault="0070606C" w:rsidP="00955617">
      <w:pPr>
        <w:spacing w:after="0" w:line="240" w:lineRule="auto"/>
        <w:rPr>
          <w:rFonts w:ascii="Times New Roman" w:hAnsi="Times New Roman" w:cs="Times New Roman"/>
          <w:sz w:val="24"/>
          <w:szCs w:val="24"/>
        </w:rPr>
      </w:pP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Мир природы и человека</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представления о назначении объектов изучения; </w:t>
      </w:r>
    </w:p>
    <w:p w:rsidR="007F40A4" w:rsidRPr="00B42135" w:rsidRDefault="0070606C"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узнавание  и  называние  изученны</w:t>
      </w:r>
      <w:r w:rsidR="00B92543" w:rsidRPr="00B42135">
        <w:rPr>
          <w:rFonts w:ascii="Times New Roman" w:hAnsi="Times New Roman" w:cs="Times New Roman"/>
          <w:sz w:val="24"/>
          <w:szCs w:val="24"/>
        </w:rPr>
        <w:t xml:space="preserve">х  объектов  на  иллюстрациях, </w:t>
      </w:r>
      <w:r w:rsidR="007F40A4" w:rsidRPr="00B42135">
        <w:rPr>
          <w:rFonts w:ascii="Times New Roman" w:hAnsi="Times New Roman" w:cs="Times New Roman"/>
          <w:sz w:val="24"/>
          <w:szCs w:val="24"/>
        </w:rPr>
        <w:t>фотографиях;</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отнесение изученных объектов к определенным груп</w:t>
      </w:r>
      <w:r w:rsidR="00B92543" w:rsidRPr="00B42135">
        <w:rPr>
          <w:rFonts w:ascii="Times New Roman" w:hAnsi="Times New Roman" w:cs="Times New Roman"/>
          <w:sz w:val="24"/>
          <w:szCs w:val="24"/>
        </w:rPr>
        <w:t>пам (</w:t>
      </w:r>
      <w:proofErr w:type="spellStart"/>
      <w:r w:rsidR="00B92543" w:rsidRPr="00B42135">
        <w:rPr>
          <w:rFonts w:ascii="Times New Roman" w:hAnsi="Times New Roman" w:cs="Times New Roman"/>
          <w:sz w:val="24"/>
          <w:szCs w:val="24"/>
        </w:rPr>
        <w:t>видородовые</w:t>
      </w:r>
      <w:proofErr w:type="spellEnd"/>
      <w:r w:rsidR="00B92543"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 xml:space="preserve">понятия);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называние сходных объектов, отнесен</w:t>
      </w:r>
      <w:r w:rsidR="00B92543" w:rsidRPr="00B42135">
        <w:rPr>
          <w:rFonts w:ascii="Times New Roman" w:hAnsi="Times New Roman" w:cs="Times New Roman"/>
          <w:sz w:val="24"/>
          <w:szCs w:val="24"/>
        </w:rPr>
        <w:t xml:space="preserve">ных к одной и той же изучаемой </w:t>
      </w:r>
      <w:r w:rsidR="007F40A4" w:rsidRPr="00B42135">
        <w:rPr>
          <w:rFonts w:ascii="Times New Roman" w:hAnsi="Times New Roman" w:cs="Times New Roman"/>
          <w:sz w:val="24"/>
          <w:szCs w:val="24"/>
        </w:rPr>
        <w:t xml:space="preserve">группе;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представления  об  элементарных  прави</w:t>
      </w:r>
      <w:r w:rsidR="00B92543" w:rsidRPr="00B42135">
        <w:rPr>
          <w:rFonts w:ascii="Times New Roman" w:hAnsi="Times New Roman" w:cs="Times New Roman"/>
          <w:sz w:val="24"/>
          <w:szCs w:val="24"/>
        </w:rPr>
        <w:t xml:space="preserve">лах  безопасного  поведения  в </w:t>
      </w:r>
      <w:r w:rsidR="007F40A4" w:rsidRPr="00B42135">
        <w:rPr>
          <w:rFonts w:ascii="Times New Roman" w:hAnsi="Times New Roman" w:cs="Times New Roman"/>
          <w:sz w:val="24"/>
          <w:szCs w:val="24"/>
        </w:rPr>
        <w:t xml:space="preserve">природе и обществе;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требований  к  режиму  дня  школьника  и  понимание</w:t>
      </w:r>
      <w:r w:rsidR="00B92543"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необходимости его выполнения;</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основных  правил  личной </w:t>
      </w:r>
      <w:r w:rsidR="00B92543" w:rsidRPr="00B42135">
        <w:rPr>
          <w:rFonts w:ascii="Times New Roman" w:hAnsi="Times New Roman" w:cs="Times New Roman"/>
          <w:sz w:val="24"/>
          <w:szCs w:val="24"/>
        </w:rPr>
        <w:t xml:space="preserve"> гигиены  и  выполнение  их  в </w:t>
      </w:r>
      <w:r w:rsidR="007F40A4" w:rsidRPr="00B42135">
        <w:rPr>
          <w:rFonts w:ascii="Times New Roman" w:hAnsi="Times New Roman" w:cs="Times New Roman"/>
          <w:sz w:val="24"/>
          <w:szCs w:val="24"/>
        </w:rPr>
        <w:t>повседневной жизни;</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ухаживание за комнатными растен</w:t>
      </w:r>
      <w:r w:rsidR="008E4743" w:rsidRPr="00B42135">
        <w:rPr>
          <w:rFonts w:ascii="Times New Roman" w:hAnsi="Times New Roman" w:cs="Times New Roman"/>
          <w:sz w:val="24"/>
          <w:szCs w:val="24"/>
        </w:rPr>
        <w:t xml:space="preserve">иями; кормление зимующих птиц;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составление  повествовательного  или  опи</w:t>
      </w:r>
      <w:r w:rsidR="00B92543" w:rsidRPr="00B42135">
        <w:rPr>
          <w:rFonts w:ascii="Times New Roman" w:hAnsi="Times New Roman" w:cs="Times New Roman"/>
          <w:sz w:val="24"/>
          <w:szCs w:val="24"/>
        </w:rPr>
        <w:t xml:space="preserve">сательного  рассказа  из  3 -5 </w:t>
      </w:r>
      <w:r w:rsidR="007F40A4" w:rsidRPr="00B42135">
        <w:rPr>
          <w:rFonts w:ascii="Times New Roman" w:hAnsi="Times New Roman" w:cs="Times New Roman"/>
          <w:sz w:val="24"/>
          <w:szCs w:val="24"/>
        </w:rPr>
        <w:t>предложений об изученных объектах по предложенному плану;</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адекватное  взаимодействие  с  изуч</w:t>
      </w:r>
      <w:r w:rsidR="00B92543" w:rsidRPr="00B42135">
        <w:rPr>
          <w:rFonts w:ascii="Times New Roman" w:hAnsi="Times New Roman" w:cs="Times New Roman"/>
          <w:sz w:val="24"/>
          <w:szCs w:val="24"/>
        </w:rPr>
        <w:t xml:space="preserve">енными  объектами  окружающего </w:t>
      </w:r>
      <w:r w:rsidR="007F40A4" w:rsidRPr="00B42135">
        <w:rPr>
          <w:rFonts w:ascii="Times New Roman" w:hAnsi="Times New Roman" w:cs="Times New Roman"/>
          <w:sz w:val="24"/>
          <w:szCs w:val="24"/>
        </w:rPr>
        <w:t xml:space="preserve">мира в учебных ситуациях;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F40A4" w:rsidRPr="00B42135">
        <w:rPr>
          <w:rFonts w:ascii="Times New Roman" w:hAnsi="Times New Roman" w:cs="Times New Roman"/>
          <w:sz w:val="24"/>
          <w:szCs w:val="24"/>
        </w:rPr>
        <w:t>а</w:t>
      </w:r>
      <w:proofErr w:type="gramEnd"/>
      <w:r w:rsidR="007F40A4" w:rsidRPr="00B42135">
        <w:rPr>
          <w:rFonts w:ascii="Times New Roman" w:hAnsi="Times New Roman" w:cs="Times New Roman"/>
          <w:sz w:val="24"/>
          <w:szCs w:val="24"/>
        </w:rPr>
        <w:t>декватно поведение</w:t>
      </w:r>
      <w:r w:rsidR="00B92543" w:rsidRPr="00B42135">
        <w:rPr>
          <w:rFonts w:ascii="Times New Roman" w:hAnsi="Times New Roman" w:cs="Times New Roman"/>
          <w:sz w:val="24"/>
          <w:szCs w:val="24"/>
        </w:rPr>
        <w:t xml:space="preserve"> в классе, в школе, на улице в </w:t>
      </w:r>
      <w:r w:rsidR="007F40A4" w:rsidRPr="00B42135">
        <w:rPr>
          <w:rFonts w:ascii="Times New Roman" w:hAnsi="Times New Roman" w:cs="Times New Roman"/>
          <w:sz w:val="24"/>
          <w:szCs w:val="24"/>
        </w:rPr>
        <w:t xml:space="preserve">условиях реальной или смоделированной учителем ситуации. </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представления о взаимосвязях между </w:t>
      </w:r>
      <w:r w:rsidR="00B92543" w:rsidRPr="00B42135">
        <w:rPr>
          <w:rFonts w:ascii="Times New Roman" w:hAnsi="Times New Roman" w:cs="Times New Roman"/>
          <w:sz w:val="24"/>
          <w:szCs w:val="24"/>
        </w:rPr>
        <w:t xml:space="preserve">изученными объектами, их месте </w:t>
      </w:r>
      <w:r w:rsidR="007F40A4" w:rsidRPr="00B42135">
        <w:rPr>
          <w:rFonts w:ascii="Times New Roman" w:hAnsi="Times New Roman" w:cs="Times New Roman"/>
          <w:sz w:val="24"/>
          <w:szCs w:val="24"/>
        </w:rPr>
        <w:t xml:space="preserve">в окружающем мире;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узнавание  и  называние  изученных  объ</w:t>
      </w:r>
      <w:r w:rsidR="00B92543" w:rsidRPr="00B42135">
        <w:rPr>
          <w:rFonts w:ascii="Times New Roman" w:hAnsi="Times New Roman" w:cs="Times New Roman"/>
          <w:sz w:val="24"/>
          <w:szCs w:val="24"/>
        </w:rPr>
        <w:t xml:space="preserve">ектов  в  натуральном  виде  в </w:t>
      </w:r>
      <w:r w:rsidR="007F40A4" w:rsidRPr="00B42135">
        <w:rPr>
          <w:rFonts w:ascii="Times New Roman" w:hAnsi="Times New Roman" w:cs="Times New Roman"/>
          <w:sz w:val="24"/>
          <w:szCs w:val="24"/>
        </w:rPr>
        <w:t>естественных условиях;</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отнесение  изученных  объектов  к  определенным  груп</w:t>
      </w:r>
      <w:r w:rsidR="00B92543" w:rsidRPr="00B42135">
        <w:rPr>
          <w:rFonts w:ascii="Times New Roman" w:hAnsi="Times New Roman" w:cs="Times New Roman"/>
          <w:sz w:val="24"/>
          <w:szCs w:val="24"/>
        </w:rPr>
        <w:t xml:space="preserve">пам  с  учетом </w:t>
      </w:r>
      <w:r w:rsidR="007F40A4" w:rsidRPr="00B42135">
        <w:rPr>
          <w:rFonts w:ascii="Times New Roman" w:hAnsi="Times New Roman" w:cs="Times New Roman"/>
          <w:sz w:val="24"/>
          <w:szCs w:val="24"/>
        </w:rPr>
        <w:t xml:space="preserve">различных оснований для классификации;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развернутая характеристика своего отношения к изученным объектам;</w:t>
      </w:r>
    </w:p>
    <w:p w:rsidR="00B92543"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отличительных существ</w:t>
      </w:r>
      <w:r w:rsidR="00B92543" w:rsidRPr="00B42135">
        <w:rPr>
          <w:rFonts w:ascii="Times New Roman" w:hAnsi="Times New Roman" w:cs="Times New Roman"/>
          <w:sz w:val="24"/>
          <w:szCs w:val="24"/>
        </w:rPr>
        <w:t>енных признаков групп объектов;</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правил гигиены органов чувств;</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некоторых  правила  безопасн</w:t>
      </w:r>
      <w:r w:rsidR="00B92543" w:rsidRPr="00B42135">
        <w:rPr>
          <w:rFonts w:ascii="Times New Roman" w:hAnsi="Times New Roman" w:cs="Times New Roman"/>
          <w:sz w:val="24"/>
          <w:szCs w:val="24"/>
        </w:rPr>
        <w:t xml:space="preserve">ого  поведения  в  природе  и </w:t>
      </w:r>
      <w:r w:rsidR="007F40A4" w:rsidRPr="00B42135">
        <w:rPr>
          <w:rFonts w:ascii="Times New Roman" w:hAnsi="Times New Roman" w:cs="Times New Roman"/>
          <w:sz w:val="24"/>
          <w:szCs w:val="24"/>
        </w:rPr>
        <w:t>обществе с учетом возрастных особенностей;</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готовность  к  использованию  по</w:t>
      </w:r>
      <w:r w:rsidR="00B92543" w:rsidRPr="00B42135">
        <w:rPr>
          <w:rFonts w:ascii="Times New Roman" w:hAnsi="Times New Roman" w:cs="Times New Roman"/>
          <w:sz w:val="24"/>
          <w:szCs w:val="24"/>
        </w:rPr>
        <w:t xml:space="preserve">лученных  знаний  при  решении </w:t>
      </w:r>
      <w:r w:rsidR="007F40A4" w:rsidRPr="00B42135">
        <w:rPr>
          <w:rFonts w:ascii="Times New Roman" w:hAnsi="Times New Roman" w:cs="Times New Roman"/>
          <w:sz w:val="24"/>
          <w:szCs w:val="24"/>
        </w:rPr>
        <w:t>учебных, учебно-бытовых и учебно-трудовых задач.</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7F40A4" w:rsidRPr="00B42135">
        <w:rPr>
          <w:rFonts w:ascii="Times New Roman" w:hAnsi="Times New Roman" w:cs="Times New Roman"/>
          <w:sz w:val="24"/>
          <w:szCs w:val="24"/>
        </w:rPr>
        <w:t>ответы на вопросы и постановка вопр</w:t>
      </w:r>
      <w:r w:rsidR="00B92543" w:rsidRPr="00B42135">
        <w:rPr>
          <w:rFonts w:ascii="Times New Roman" w:hAnsi="Times New Roman" w:cs="Times New Roman"/>
          <w:sz w:val="24"/>
          <w:szCs w:val="24"/>
        </w:rPr>
        <w:t xml:space="preserve">осов по содержанию изученного, </w:t>
      </w:r>
      <w:r w:rsidR="007F40A4" w:rsidRPr="00B42135">
        <w:rPr>
          <w:rFonts w:ascii="Times New Roman" w:hAnsi="Times New Roman" w:cs="Times New Roman"/>
          <w:sz w:val="24"/>
          <w:szCs w:val="24"/>
        </w:rPr>
        <w:t>проявление  желания  рассказать  о  предме</w:t>
      </w:r>
      <w:r w:rsidR="00B92543" w:rsidRPr="00B42135">
        <w:rPr>
          <w:rFonts w:ascii="Times New Roman" w:hAnsi="Times New Roman" w:cs="Times New Roman"/>
          <w:sz w:val="24"/>
          <w:szCs w:val="24"/>
        </w:rPr>
        <w:t xml:space="preserve">те  изучения  или  наблюдения, </w:t>
      </w:r>
      <w:r w:rsidR="007F40A4" w:rsidRPr="00B42135">
        <w:rPr>
          <w:rFonts w:ascii="Times New Roman" w:hAnsi="Times New Roman" w:cs="Times New Roman"/>
          <w:sz w:val="24"/>
          <w:szCs w:val="24"/>
        </w:rPr>
        <w:t>заинтересовавшем объекте;</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выполнение  задания  без  текущего  ко</w:t>
      </w:r>
      <w:r w:rsidR="00B92543" w:rsidRPr="00B42135">
        <w:rPr>
          <w:rFonts w:ascii="Times New Roman" w:hAnsi="Times New Roman" w:cs="Times New Roman"/>
          <w:sz w:val="24"/>
          <w:szCs w:val="24"/>
        </w:rPr>
        <w:t xml:space="preserve">нтроля  учителя  (при  наличии </w:t>
      </w:r>
      <w:r w:rsidR="007F40A4" w:rsidRPr="00B42135">
        <w:rPr>
          <w:rFonts w:ascii="Times New Roman" w:hAnsi="Times New Roman" w:cs="Times New Roman"/>
          <w:sz w:val="24"/>
          <w:szCs w:val="24"/>
        </w:rPr>
        <w:t>предваряющего  и  итогового  контро</w:t>
      </w:r>
      <w:r w:rsidR="00B92543" w:rsidRPr="00B42135">
        <w:rPr>
          <w:rFonts w:ascii="Times New Roman" w:hAnsi="Times New Roman" w:cs="Times New Roman"/>
          <w:sz w:val="24"/>
          <w:szCs w:val="24"/>
        </w:rPr>
        <w:t xml:space="preserve">ля),  оценка  своей  работы  и </w:t>
      </w:r>
      <w:r w:rsidR="007F40A4" w:rsidRPr="00B42135">
        <w:rPr>
          <w:rFonts w:ascii="Times New Roman" w:hAnsi="Times New Roman" w:cs="Times New Roman"/>
          <w:sz w:val="24"/>
          <w:szCs w:val="24"/>
        </w:rPr>
        <w:t>одноклассников,  проявление  к  ней  ценн</w:t>
      </w:r>
      <w:r w:rsidR="00B92543" w:rsidRPr="00B42135">
        <w:rPr>
          <w:rFonts w:ascii="Times New Roman" w:hAnsi="Times New Roman" w:cs="Times New Roman"/>
          <w:sz w:val="24"/>
          <w:szCs w:val="24"/>
        </w:rPr>
        <w:t xml:space="preserve">остного  отношения,  понимание </w:t>
      </w:r>
      <w:r w:rsidR="007F40A4" w:rsidRPr="00B42135">
        <w:rPr>
          <w:rFonts w:ascii="Times New Roman" w:hAnsi="Times New Roman" w:cs="Times New Roman"/>
          <w:sz w:val="24"/>
          <w:szCs w:val="24"/>
        </w:rPr>
        <w:t>замечаний, адекватное восприятие похвалы;</w:t>
      </w:r>
    </w:p>
    <w:p w:rsidR="005F6851"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проявление  активности  в  организаци</w:t>
      </w:r>
      <w:r w:rsidR="00B92543" w:rsidRPr="00B42135">
        <w:rPr>
          <w:rFonts w:ascii="Times New Roman" w:hAnsi="Times New Roman" w:cs="Times New Roman"/>
          <w:sz w:val="24"/>
          <w:szCs w:val="24"/>
        </w:rPr>
        <w:t xml:space="preserve">и  совместной  деятельности  и </w:t>
      </w:r>
      <w:r w:rsidR="007F40A4" w:rsidRPr="00B42135">
        <w:rPr>
          <w:rFonts w:ascii="Times New Roman" w:hAnsi="Times New Roman" w:cs="Times New Roman"/>
          <w:sz w:val="24"/>
          <w:szCs w:val="24"/>
        </w:rPr>
        <w:t xml:space="preserve">ситуативном  общении  с  детьми;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 адекватное</w:t>
      </w:r>
      <w:r w:rsidR="00B92543" w:rsidRPr="00B42135">
        <w:rPr>
          <w:rFonts w:ascii="Times New Roman" w:hAnsi="Times New Roman" w:cs="Times New Roman"/>
          <w:sz w:val="24"/>
          <w:szCs w:val="24"/>
        </w:rPr>
        <w:t xml:space="preserve">  взаимодействие  с  объектами </w:t>
      </w:r>
      <w:r w:rsidR="007F40A4" w:rsidRPr="00B42135">
        <w:rPr>
          <w:rFonts w:ascii="Times New Roman" w:hAnsi="Times New Roman" w:cs="Times New Roman"/>
          <w:sz w:val="24"/>
          <w:szCs w:val="24"/>
        </w:rPr>
        <w:t>окружающего мира;</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соблюдение элементарных санитарно-гигиенических норм;</w:t>
      </w:r>
      <w:r w:rsidR="008E4743" w:rsidRPr="00B42135">
        <w:rPr>
          <w:rFonts w:ascii="Times New Roman" w:hAnsi="Times New Roman" w:cs="Times New Roman"/>
          <w:sz w:val="24"/>
          <w:szCs w:val="24"/>
        </w:rPr>
        <w:t xml:space="preserve">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выполнение доступных природоохранительных действий;</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готовность  к  использованию  сформи</w:t>
      </w:r>
      <w:r w:rsidR="00B92543" w:rsidRPr="00B42135">
        <w:rPr>
          <w:rFonts w:ascii="Times New Roman" w:hAnsi="Times New Roman" w:cs="Times New Roman"/>
          <w:sz w:val="24"/>
          <w:szCs w:val="24"/>
        </w:rPr>
        <w:t xml:space="preserve">рованных  умений  при  решении </w:t>
      </w:r>
      <w:r w:rsidR="007F40A4" w:rsidRPr="00B42135">
        <w:rPr>
          <w:rFonts w:ascii="Times New Roman" w:hAnsi="Times New Roman" w:cs="Times New Roman"/>
          <w:sz w:val="24"/>
          <w:szCs w:val="24"/>
        </w:rPr>
        <w:t>учебных, учебно-бытовых и учебно-трудовых задач в объеме программы.</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Изобразительное искусство</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  художественных</w:t>
      </w:r>
      <w:r w:rsidR="00B92543" w:rsidRPr="00B42135">
        <w:rPr>
          <w:rFonts w:ascii="Times New Roman" w:hAnsi="Times New Roman" w:cs="Times New Roman"/>
          <w:sz w:val="24"/>
          <w:szCs w:val="24"/>
        </w:rPr>
        <w:t xml:space="preserve">  материалов,  инструментов  и </w:t>
      </w:r>
      <w:r w:rsidR="007F40A4" w:rsidRPr="00B42135">
        <w:rPr>
          <w:rFonts w:ascii="Times New Roman" w:hAnsi="Times New Roman" w:cs="Times New Roman"/>
          <w:sz w:val="24"/>
          <w:szCs w:val="24"/>
        </w:rPr>
        <w:t>приспособлений;  их  свойств,  назначения,  п</w:t>
      </w:r>
      <w:r w:rsidR="00B92543" w:rsidRPr="00B42135">
        <w:rPr>
          <w:rFonts w:ascii="Times New Roman" w:hAnsi="Times New Roman" w:cs="Times New Roman"/>
          <w:sz w:val="24"/>
          <w:szCs w:val="24"/>
        </w:rPr>
        <w:t xml:space="preserve">равил  хранения,  обращения  и </w:t>
      </w:r>
      <w:r w:rsidR="007F40A4" w:rsidRPr="00B42135">
        <w:rPr>
          <w:rFonts w:ascii="Times New Roman" w:hAnsi="Times New Roman" w:cs="Times New Roman"/>
          <w:sz w:val="24"/>
          <w:szCs w:val="24"/>
        </w:rPr>
        <w:t>санитарно-гигиенических требований при работе с ними;</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элементарных  правил  композ</w:t>
      </w:r>
      <w:r w:rsidR="00B92543" w:rsidRPr="00B42135">
        <w:rPr>
          <w:rFonts w:ascii="Times New Roman" w:hAnsi="Times New Roman" w:cs="Times New Roman"/>
          <w:sz w:val="24"/>
          <w:szCs w:val="24"/>
        </w:rPr>
        <w:t xml:space="preserve">иции,  </w:t>
      </w:r>
      <w:proofErr w:type="spellStart"/>
      <w:r w:rsidR="00B92543" w:rsidRPr="00B42135">
        <w:rPr>
          <w:rFonts w:ascii="Times New Roman" w:hAnsi="Times New Roman" w:cs="Times New Roman"/>
          <w:sz w:val="24"/>
          <w:szCs w:val="24"/>
        </w:rPr>
        <w:t>цветоведения</w:t>
      </w:r>
      <w:proofErr w:type="spellEnd"/>
      <w:r w:rsidR="00B92543" w:rsidRPr="00B42135">
        <w:rPr>
          <w:rFonts w:ascii="Times New Roman" w:hAnsi="Times New Roman" w:cs="Times New Roman"/>
          <w:sz w:val="24"/>
          <w:szCs w:val="24"/>
        </w:rPr>
        <w:t xml:space="preserve">,  передачи </w:t>
      </w:r>
      <w:r w:rsidR="007F40A4" w:rsidRPr="00B42135">
        <w:rPr>
          <w:rFonts w:ascii="Times New Roman" w:hAnsi="Times New Roman" w:cs="Times New Roman"/>
          <w:sz w:val="24"/>
          <w:szCs w:val="24"/>
        </w:rPr>
        <w:t>формы предмета и др.;</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некоторых выразительных средс</w:t>
      </w:r>
      <w:r w:rsidR="00B92543" w:rsidRPr="00B42135">
        <w:rPr>
          <w:rFonts w:ascii="Times New Roman" w:hAnsi="Times New Roman" w:cs="Times New Roman"/>
          <w:sz w:val="24"/>
          <w:szCs w:val="24"/>
        </w:rPr>
        <w:t xml:space="preserve">тв изобразительного искусства: </w:t>
      </w:r>
      <w:r w:rsidR="007F40A4" w:rsidRPr="00B42135">
        <w:rPr>
          <w:rFonts w:ascii="Times New Roman" w:hAnsi="Times New Roman" w:cs="Times New Roman"/>
          <w:sz w:val="24"/>
          <w:szCs w:val="24"/>
        </w:rPr>
        <w:t>«изобразительная  поверхность»,  «точка»,  «л</w:t>
      </w:r>
      <w:r w:rsidR="00B92543" w:rsidRPr="00B42135">
        <w:rPr>
          <w:rFonts w:ascii="Times New Roman" w:hAnsi="Times New Roman" w:cs="Times New Roman"/>
          <w:sz w:val="24"/>
          <w:szCs w:val="24"/>
        </w:rPr>
        <w:t xml:space="preserve">иния»,  «штриховка»,  «пятно», </w:t>
      </w:r>
      <w:r w:rsidR="007F40A4" w:rsidRPr="00B42135">
        <w:rPr>
          <w:rFonts w:ascii="Times New Roman" w:hAnsi="Times New Roman" w:cs="Times New Roman"/>
          <w:sz w:val="24"/>
          <w:szCs w:val="24"/>
        </w:rPr>
        <w:t>«цвет»;</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пользование материалами для рисования, аппликации, лепки;</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  предметов,  по</w:t>
      </w:r>
      <w:r w:rsidR="00B92543" w:rsidRPr="00B42135">
        <w:rPr>
          <w:rFonts w:ascii="Times New Roman" w:hAnsi="Times New Roman" w:cs="Times New Roman"/>
          <w:sz w:val="24"/>
          <w:szCs w:val="24"/>
        </w:rPr>
        <w:t xml:space="preserve">длежащих  рисованию,  лепке  и </w:t>
      </w:r>
      <w:r w:rsidR="007F40A4" w:rsidRPr="00B42135">
        <w:rPr>
          <w:rFonts w:ascii="Times New Roman" w:hAnsi="Times New Roman" w:cs="Times New Roman"/>
          <w:sz w:val="24"/>
          <w:szCs w:val="24"/>
        </w:rPr>
        <w:t>аппликации;</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  некоторых  народны</w:t>
      </w:r>
      <w:r w:rsidR="00B92543" w:rsidRPr="00B42135">
        <w:rPr>
          <w:rFonts w:ascii="Times New Roman" w:hAnsi="Times New Roman" w:cs="Times New Roman"/>
          <w:sz w:val="24"/>
          <w:szCs w:val="24"/>
        </w:rPr>
        <w:t xml:space="preserve">х  и  национальных  промыслов, </w:t>
      </w:r>
      <w:r w:rsidR="007F40A4" w:rsidRPr="00B42135">
        <w:rPr>
          <w:rFonts w:ascii="Times New Roman" w:hAnsi="Times New Roman" w:cs="Times New Roman"/>
          <w:sz w:val="24"/>
          <w:szCs w:val="24"/>
        </w:rPr>
        <w:t>изготавливающих игрушки: Дымково, Гжель, Городец, Каргополь и др.;</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организация рабочего  места  в зависимо</w:t>
      </w:r>
      <w:r w:rsidR="00B92543" w:rsidRPr="00B42135">
        <w:rPr>
          <w:rFonts w:ascii="Times New Roman" w:hAnsi="Times New Roman" w:cs="Times New Roman"/>
          <w:sz w:val="24"/>
          <w:szCs w:val="24"/>
        </w:rPr>
        <w:t xml:space="preserve">сти  от характера  выполняемой </w:t>
      </w:r>
      <w:r w:rsidR="007F40A4" w:rsidRPr="00B42135">
        <w:rPr>
          <w:rFonts w:ascii="Times New Roman" w:hAnsi="Times New Roman" w:cs="Times New Roman"/>
          <w:sz w:val="24"/>
          <w:szCs w:val="24"/>
        </w:rPr>
        <w:t>работы;</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следование  при  выполнении  работы  инструкциям  учителя;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рациональная  организация  своей  изобразительной  деятельности;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планирование работы; осуществление текущего и заключительного конт</w:t>
      </w:r>
      <w:r w:rsidR="00B92543" w:rsidRPr="00B42135">
        <w:rPr>
          <w:rFonts w:ascii="Times New Roman" w:hAnsi="Times New Roman" w:cs="Times New Roman"/>
          <w:sz w:val="24"/>
          <w:szCs w:val="24"/>
        </w:rPr>
        <w:t xml:space="preserve">роля </w:t>
      </w:r>
      <w:r w:rsidR="007F40A4" w:rsidRPr="00B42135">
        <w:rPr>
          <w:rFonts w:ascii="Times New Roman" w:hAnsi="Times New Roman" w:cs="Times New Roman"/>
          <w:sz w:val="24"/>
          <w:szCs w:val="24"/>
        </w:rPr>
        <w:t>выполняемых  практических  действий  и  кор</w:t>
      </w:r>
      <w:r w:rsidR="00B92543" w:rsidRPr="00B42135">
        <w:rPr>
          <w:rFonts w:ascii="Times New Roman" w:hAnsi="Times New Roman" w:cs="Times New Roman"/>
          <w:sz w:val="24"/>
          <w:szCs w:val="24"/>
        </w:rPr>
        <w:t xml:space="preserve">ректировка  хода  практической </w:t>
      </w:r>
      <w:r w:rsidR="007F40A4" w:rsidRPr="00B42135">
        <w:rPr>
          <w:rFonts w:ascii="Times New Roman" w:hAnsi="Times New Roman" w:cs="Times New Roman"/>
          <w:sz w:val="24"/>
          <w:szCs w:val="24"/>
        </w:rPr>
        <w:t>работы;</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владение  некоторыми  приемами  лепки</w:t>
      </w:r>
      <w:r w:rsidR="00B92543" w:rsidRPr="00B42135">
        <w:rPr>
          <w:rFonts w:ascii="Times New Roman" w:hAnsi="Times New Roman" w:cs="Times New Roman"/>
          <w:sz w:val="24"/>
          <w:szCs w:val="24"/>
        </w:rPr>
        <w:t xml:space="preserve">  (раскатывание,  сплющивание, </w:t>
      </w:r>
      <w:proofErr w:type="spellStart"/>
      <w:r w:rsidR="007F40A4" w:rsidRPr="00B42135">
        <w:rPr>
          <w:rFonts w:ascii="Times New Roman" w:hAnsi="Times New Roman" w:cs="Times New Roman"/>
          <w:sz w:val="24"/>
          <w:szCs w:val="24"/>
        </w:rPr>
        <w:t>отщипывание</w:t>
      </w:r>
      <w:proofErr w:type="spellEnd"/>
      <w:r w:rsidR="007F40A4" w:rsidRPr="00B42135">
        <w:rPr>
          <w:rFonts w:ascii="Times New Roman" w:hAnsi="Times New Roman" w:cs="Times New Roman"/>
          <w:sz w:val="24"/>
          <w:szCs w:val="24"/>
        </w:rPr>
        <w:t>) и аппликации (вырезание и наклеивание);</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рисование  по  образцу</w:t>
      </w:r>
      <w:proofErr w:type="gramStart"/>
      <w:r w:rsidR="007F40A4" w:rsidRPr="00B42135">
        <w:rPr>
          <w:rFonts w:ascii="Times New Roman" w:hAnsi="Times New Roman" w:cs="Times New Roman"/>
          <w:sz w:val="24"/>
          <w:szCs w:val="24"/>
        </w:rPr>
        <w:t xml:space="preserve"> ,</w:t>
      </w:r>
      <w:proofErr w:type="gramEnd"/>
      <w:r w:rsidR="007F40A4" w:rsidRPr="00B42135">
        <w:rPr>
          <w:rFonts w:ascii="Times New Roman" w:hAnsi="Times New Roman" w:cs="Times New Roman"/>
          <w:sz w:val="24"/>
          <w:szCs w:val="24"/>
        </w:rPr>
        <w:t xml:space="preserve">  с  натуры,  по  пам</w:t>
      </w:r>
      <w:r w:rsidR="00B92543" w:rsidRPr="00B42135">
        <w:rPr>
          <w:rFonts w:ascii="Times New Roman" w:hAnsi="Times New Roman" w:cs="Times New Roman"/>
          <w:sz w:val="24"/>
          <w:szCs w:val="24"/>
        </w:rPr>
        <w:t xml:space="preserve">яти,  представлению, </w:t>
      </w:r>
      <w:r w:rsidR="007F40A4" w:rsidRPr="00B42135">
        <w:rPr>
          <w:rFonts w:ascii="Times New Roman" w:hAnsi="Times New Roman" w:cs="Times New Roman"/>
          <w:sz w:val="24"/>
          <w:szCs w:val="24"/>
        </w:rPr>
        <w:t>воображению  предметов  несложной  формы</w:t>
      </w:r>
      <w:r w:rsidR="00B92543" w:rsidRPr="00B42135">
        <w:rPr>
          <w:rFonts w:ascii="Times New Roman" w:hAnsi="Times New Roman" w:cs="Times New Roman"/>
          <w:sz w:val="24"/>
          <w:szCs w:val="24"/>
        </w:rPr>
        <w:t xml:space="preserve">  и  конструкции;  передача  в </w:t>
      </w:r>
      <w:r w:rsidR="007F40A4" w:rsidRPr="00B42135">
        <w:rPr>
          <w:rFonts w:ascii="Times New Roman" w:hAnsi="Times New Roman" w:cs="Times New Roman"/>
          <w:sz w:val="24"/>
          <w:szCs w:val="24"/>
        </w:rPr>
        <w:t>рисунке содержания несложных произв</w:t>
      </w:r>
      <w:r w:rsidR="008E4743" w:rsidRPr="00B42135">
        <w:rPr>
          <w:rFonts w:ascii="Times New Roman" w:hAnsi="Times New Roman" w:cs="Times New Roman"/>
          <w:sz w:val="24"/>
          <w:szCs w:val="24"/>
        </w:rPr>
        <w:t xml:space="preserve">едений в соответствии с темой;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применение  приемов  работы  кара</w:t>
      </w:r>
      <w:r w:rsidR="00B92543" w:rsidRPr="00B42135">
        <w:rPr>
          <w:rFonts w:ascii="Times New Roman" w:hAnsi="Times New Roman" w:cs="Times New Roman"/>
          <w:sz w:val="24"/>
          <w:szCs w:val="24"/>
        </w:rPr>
        <w:t xml:space="preserve">ндашом,  гуашью,  акварельными </w:t>
      </w:r>
      <w:r w:rsidR="007F40A4" w:rsidRPr="00B42135">
        <w:rPr>
          <w:rFonts w:ascii="Times New Roman" w:hAnsi="Times New Roman" w:cs="Times New Roman"/>
          <w:sz w:val="24"/>
          <w:szCs w:val="24"/>
        </w:rPr>
        <w:t>красками с целью передачи фактуры предмета;</w:t>
      </w:r>
    </w:p>
    <w:p w:rsidR="0061690E"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ориентировка  в  пространстве  листа; </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r w:rsidR="005F6851">
        <w:rPr>
          <w:rFonts w:ascii="Times New Roman" w:hAnsi="Times New Roman" w:cs="Times New Roman"/>
          <w:sz w:val="24"/>
          <w:szCs w:val="24"/>
        </w:rPr>
        <w:t>-</w:t>
      </w:r>
      <w:r w:rsidRPr="00B42135">
        <w:rPr>
          <w:rFonts w:ascii="Times New Roman" w:hAnsi="Times New Roman" w:cs="Times New Roman"/>
          <w:sz w:val="24"/>
          <w:szCs w:val="24"/>
        </w:rPr>
        <w:t>р</w:t>
      </w:r>
      <w:r w:rsidR="00B92543" w:rsidRPr="00B42135">
        <w:rPr>
          <w:rFonts w:ascii="Times New Roman" w:hAnsi="Times New Roman" w:cs="Times New Roman"/>
          <w:sz w:val="24"/>
          <w:szCs w:val="24"/>
        </w:rPr>
        <w:t xml:space="preserve">азмещение  изображения  одного </w:t>
      </w:r>
      <w:r w:rsidRPr="00B42135">
        <w:rPr>
          <w:rFonts w:ascii="Times New Roman" w:hAnsi="Times New Roman" w:cs="Times New Roman"/>
          <w:sz w:val="24"/>
          <w:szCs w:val="24"/>
        </w:rPr>
        <w:t>или  группы  предметов  в  соответствии  с</w:t>
      </w:r>
      <w:r w:rsidR="00B92543" w:rsidRPr="00B42135">
        <w:rPr>
          <w:rFonts w:ascii="Times New Roman" w:hAnsi="Times New Roman" w:cs="Times New Roman"/>
          <w:sz w:val="24"/>
          <w:szCs w:val="24"/>
        </w:rPr>
        <w:t xml:space="preserve">  параметрами  изобразительной </w:t>
      </w:r>
      <w:r w:rsidRPr="00B42135">
        <w:rPr>
          <w:rFonts w:ascii="Times New Roman" w:hAnsi="Times New Roman" w:cs="Times New Roman"/>
          <w:sz w:val="24"/>
          <w:szCs w:val="24"/>
        </w:rPr>
        <w:t xml:space="preserve">поверхности;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адекватная  передача  цвета  изобра</w:t>
      </w:r>
      <w:r w:rsidR="00B92543" w:rsidRPr="00B42135">
        <w:rPr>
          <w:rFonts w:ascii="Times New Roman" w:hAnsi="Times New Roman" w:cs="Times New Roman"/>
          <w:sz w:val="24"/>
          <w:szCs w:val="24"/>
        </w:rPr>
        <w:t xml:space="preserve">жаемого  объекта,  определение </w:t>
      </w:r>
      <w:r w:rsidR="007F40A4" w:rsidRPr="00B42135">
        <w:rPr>
          <w:rFonts w:ascii="Times New Roman" w:hAnsi="Times New Roman" w:cs="Times New Roman"/>
          <w:sz w:val="24"/>
          <w:szCs w:val="24"/>
        </w:rPr>
        <w:t xml:space="preserve">насыщенности  цвета,  получение  смешанных  </w:t>
      </w:r>
      <w:r w:rsidR="00B92543" w:rsidRPr="00B42135">
        <w:rPr>
          <w:rFonts w:ascii="Times New Roman" w:hAnsi="Times New Roman" w:cs="Times New Roman"/>
          <w:sz w:val="24"/>
          <w:szCs w:val="24"/>
        </w:rPr>
        <w:t xml:space="preserve">цветов  и  некоторых  оттенков </w:t>
      </w:r>
      <w:r w:rsidR="007F40A4" w:rsidRPr="00B42135">
        <w:rPr>
          <w:rFonts w:ascii="Times New Roman" w:hAnsi="Times New Roman" w:cs="Times New Roman"/>
          <w:sz w:val="24"/>
          <w:szCs w:val="24"/>
        </w:rPr>
        <w:t>цвета;</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узнавание  и  различение  в  книжных </w:t>
      </w:r>
      <w:r w:rsidR="00B92543" w:rsidRPr="00B42135">
        <w:rPr>
          <w:rFonts w:ascii="Times New Roman" w:hAnsi="Times New Roman" w:cs="Times New Roman"/>
          <w:sz w:val="24"/>
          <w:szCs w:val="24"/>
        </w:rPr>
        <w:t xml:space="preserve"> иллюстрациях  и  репродукциях </w:t>
      </w:r>
      <w:r w:rsidR="007F40A4" w:rsidRPr="00B42135">
        <w:rPr>
          <w:rFonts w:ascii="Times New Roman" w:hAnsi="Times New Roman" w:cs="Times New Roman"/>
          <w:sz w:val="24"/>
          <w:szCs w:val="24"/>
        </w:rPr>
        <w:t>изображенных предметов и действий.</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  жанров  изобразительного  искусства  (портрет</w:t>
      </w:r>
      <w:r w:rsidR="00B92543"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натюрморт, пейзаж и др.);</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знание  названий  некоторых  народн</w:t>
      </w:r>
      <w:r w:rsidR="00B92543" w:rsidRPr="00B42135">
        <w:rPr>
          <w:rFonts w:ascii="Times New Roman" w:hAnsi="Times New Roman" w:cs="Times New Roman"/>
          <w:sz w:val="24"/>
          <w:szCs w:val="24"/>
        </w:rPr>
        <w:t xml:space="preserve">ых  и  национальных  промыслов </w:t>
      </w:r>
      <w:r w:rsidRPr="00B42135">
        <w:rPr>
          <w:rFonts w:ascii="Times New Roman" w:hAnsi="Times New Roman" w:cs="Times New Roman"/>
          <w:sz w:val="24"/>
          <w:szCs w:val="24"/>
        </w:rPr>
        <w:t>(Дымково, Гжель, Городец, Хохлома и др.);</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основных особенностей некото</w:t>
      </w:r>
      <w:r w:rsidR="00B92543" w:rsidRPr="00B42135">
        <w:rPr>
          <w:rFonts w:ascii="Times New Roman" w:hAnsi="Times New Roman" w:cs="Times New Roman"/>
          <w:sz w:val="24"/>
          <w:szCs w:val="24"/>
        </w:rPr>
        <w:t xml:space="preserve">рых материалов, используемых в </w:t>
      </w:r>
      <w:r w:rsidR="007F40A4" w:rsidRPr="00B42135">
        <w:rPr>
          <w:rFonts w:ascii="Times New Roman" w:hAnsi="Times New Roman" w:cs="Times New Roman"/>
          <w:sz w:val="24"/>
          <w:szCs w:val="24"/>
        </w:rPr>
        <w:t>рисовании, лепке и аппликации;</w:t>
      </w:r>
    </w:p>
    <w:p w:rsidR="007F40A4" w:rsidRPr="00B42135" w:rsidRDefault="005F6851" w:rsidP="0095561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7F40A4" w:rsidRPr="00B42135">
        <w:rPr>
          <w:rFonts w:ascii="Times New Roman" w:hAnsi="Times New Roman" w:cs="Times New Roman"/>
          <w:sz w:val="24"/>
          <w:szCs w:val="24"/>
        </w:rPr>
        <w:t>знание  выразительных  средств</w:t>
      </w:r>
      <w:r w:rsidR="00B92543" w:rsidRPr="00B42135">
        <w:rPr>
          <w:rFonts w:ascii="Times New Roman" w:hAnsi="Times New Roman" w:cs="Times New Roman"/>
          <w:sz w:val="24"/>
          <w:szCs w:val="24"/>
        </w:rPr>
        <w:t xml:space="preserve">  изобразительного  искусства: </w:t>
      </w:r>
      <w:r w:rsidR="007F40A4" w:rsidRPr="00B42135">
        <w:rPr>
          <w:rFonts w:ascii="Times New Roman" w:hAnsi="Times New Roman" w:cs="Times New Roman"/>
          <w:sz w:val="24"/>
          <w:szCs w:val="24"/>
        </w:rPr>
        <w:t>«изобразительная  поверхность»,  «точка»,  «ли</w:t>
      </w:r>
      <w:r w:rsidR="00B92543" w:rsidRPr="00B42135">
        <w:rPr>
          <w:rFonts w:ascii="Times New Roman" w:hAnsi="Times New Roman" w:cs="Times New Roman"/>
          <w:sz w:val="24"/>
          <w:szCs w:val="24"/>
        </w:rPr>
        <w:t xml:space="preserve">ния»,  «штриховка»,  «контур», </w:t>
      </w:r>
      <w:r w:rsidR="007F40A4" w:rsidRPr="00B42135">
        <w:rPr>
          <w:rFonts w:ascii="Times New Roman" w:hAnsi="Times New Roman" w:cs="Times New Roman"/>
          <w:sz w:val="24"/>
          <w:szCs w:val="24"/>
        </w:rPr>
        <w:t>«пятно», «цвет», объем и др.;</w:t>
      </w:r>
      <w:proofErr w:type="gramEnd"/>
    </w:p>
    <w:p w:rsidR="0061690E"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правил  </w:t>
      </w:r>
      <w:proofErr w:type="spellStart"/>
      <w:r w:rsidR="007F40A4" w:rsidRPr="00B42135">
        <w:rPr>
          <w:rFonts w:ascii="Times New Roman" w:hAnsi="Times New Roman" w:cs="Times New Roman"/>
          <w:sz w:val="24"/>
          <w:szCs w:val="24"/>
        </w:rPr>
        <w:t>цветоведения</w:t>
      </w:r>
      <w:proofErr w:type="spellEnd"/>
      <w:r w:rsidR="007F40A4" w:rsidRPr="00B42135">
        <w:rPr>
          <w:rFonts w:ascii="Times New Roman" w:hAnsi="Times New Roman" w:cs="Times New Roman"/>
          <w:sz w:val="24"/>
          <w:szCs w:val="24"/>
        </w:rPr>
        <w:t>,  светот</w:t>
      </w:r>
      <w:r w:rsidR="00B92543" w:rsidRPr="00B42135">
        <w:rPr>
          <w:rFonts w:ascii="Times New Roman" w:hAnsi="Times New Roman" w:cs="Times New Roman"/>
          <w:sz w:val="24"/>
          <w:szCs w:val="24"/>
        </w:rPr>
        <w:t xml:space="preserve">ени,  перспективы; </w:t>
      </w:r>
    </w:p>
    <w:p w:rsidR="007F40A4" w:rsidRPr="00B42135" w:rsidRDefault="00B92543"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r w:rsidR="005F6851">
        <w:rPr>
          <w:rFonts w:ascii="Times New Roman" w:hAnsi="Times New Roman" w:cs="Times New Roman"/>
          <w:sz w:val="24"/>
          <w:szCs w:val="24"/>
        </w:rPr>
        <w:t>-</w:t>
      </w:r>
      <w:r w:rsidRPr="00B42135">
        <w:rPr>
          <w:rFonts w:ascii="Times New Roman" w:hAnsi="Times New Roman" w:cs="Times New Roman"/>
          <w:sz w:val="24"/>
          <w:szCs w:val="24"/>
        </w:rPr>
        <w:t xml:space="preserve">построения </w:t>
      </w:r>
      <w:r w:rsidR="007F40A4" w:rsidRPr="00B42135">
        <w:rPr>
          <w:rFonts w:ascii="Times New Roman" w:hAnsi="Times New Roman" w:cs="Times New Roman"/>
          <w:sz w:val="24"/>
          <w:szCs w:val="24"/>
        </w:rPr>
        <w:t>орнамента, стилизации формы предмета и др.;</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видов аппликации (предметная, сюжетная, декоративная);</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способов  лепки  (</w:t>
      </w:r>
      <w:proofErr w:type="gramStart"/>
      <w:r w:rsidR="00B92543" w:rsidRPr="00B42135">
        <w:rPr>
          <w:rFonts w:ascii="Times New Roman" w:hAnsi="Times New Roman" w:cs="Times New Roman"/>
          <w:sz w:val="24"/>
          <w:szCs w:val="24"/>
        </w:rPr>
        <w:t>конструктивный</w:t>
      </w:r>
      <w:proofErr w:type="gramEnd"/>
      <w:r w:rsidR="00B92543" w:rsidRPr="00B42135">
        <w:rPr>
          <w:rFonts w:ascii="Times New Roman" w:hAnsi="Times New Roman" w:cs="Times New Roman"/>
          <w:sz w:val="24"/>
          <w:szCs w:val="24"/>
        </w:rPr>
        <w:t xml:space="preserve">,  пластический, </w:t>
      </w:r>
      <w:r w:rsidR="007F40A4" w:rsidRPr="00B42135">
        <w:rPr>
          <w:rFonts w:ascii="Times New Roman" w:hAnsi="Times New Roman" w:cs="Times New Roman"/>
          <w:sz w:val="24"/>
          <w:szCs w:val="24"/>
        </w:rPr>
        <w:t>комбинированный);</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7F40A4" w:rsidRPr="00B42135">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следование  при  выполнении  раб</w:t>
      </w:r>
      <w:r w:rsidR="00B92543" w:rsidRPr="00B42135">
        <w:rPr>
          <w:rFonts w:ascii="Times New Roman" w:hAnsi="Times New Roman" w:cs="Times New Roman"/>
          <w:sz w:val="24"/>
          <w:szCs w:val="24"/>
        </w:rPr>
        <w:t xml:space="preserve">оты  инструкциям  учителя  или </w:t>
      </w:r>
      <w:r w:rsidR="007F40A4" w:rsidRPr="00B42135">
        <w:rPr>
          <w:rFonts w:ascii="Times New Roman" w:hAnsi="Times New Roman" w:cs="Times New Roman"/>
          <w:sz w:val="24"/>
          <w:szCs w:val="24"/>
        </w:rPr>
        <w:t>инструкциям, представленным в друг</w:t>
      </w:r>
      <w:r w:rsidR="001158BD" w:rsidRPr="00B42135">
        <w:rPr>
          <w:rFonts w:ascii="Times New Roman" w:hAnsi="Times New Roman" w:cs="Times New Roman"/>
          <w:sz w:val="24"/>
          <w:szCs w:val="24"/>
        </w:rPr>
        <w:t xml:space="preserve">их информационных источниках;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оценка  результатов  собственной  из</w:t>
      </w:r>
      <w:r w:rsidR="00B92543" w:rsidRPr="00B42135">
        <w:rPr>
          <w:rFonts w:ascii="Times New Roman" w:hAnsi="Times New Roman" w:cs="Times New Roman"/>
          <w:sz w:val="24"/>
          <w:szCs w:val="24"/>
        </w:rPr>
        <w:t xml:space="preserve">образительной  деятельности  и </w:t>
      </w:r>
      <w:r w:rsidR="007F40A4" w:rsidRPr="00B42135">
        <w:rPr>
          <w:rFonts w:ascii="Times New Roman" w:hAnsi="Times New Roman" w:cs="Times New Roman"/>
          <w:sz w:val="24"/>
          <w:szCs w:val="24"/>
        </w:rPr>
        <w:t xml:space="preserve">одноклассников (красиво, некрасиво, аккуратно, похоже на образец); </w:t>
      </w:r>
    </w:p>
    <w:p w:rsidR="007F40A4"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использование  разнообразных  техноло</w:t>
      </w:r>
      <w:r w:rsidR="00B92543" w:rsidRPr="00B42135">
        <w:rPr>
          <w:rFonts w:ascii="Times New Roman" w:hAnsi="Times New Roman" w:cs="Times New Roman"/>
          <w:sz w:val="24"/>
          <w:szCs w:val="24"/>
        </w:rPr>
        <w:t xml:space="preserve">гических  способов  выполнения </w:t>
      </w:r>
      <w:r w:rsidR="007F40A4" w:rsidRPr="00B42135">
        <w:rPr>
          <w:rFonts w:ascii="Times New Roman" w:hAnsi="Times New Roman" w:cs="Times New Roman"/>
          <w:sz w:val="24"/>
          <w:szCs w:val="24"/>
        </w:rPr>
        <w:t>аппликации;</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применение разных способов лепки;</w:t>
      </w:r>
    </w:p>
    <w:p w:rsidR="0061690E" w:rsidRPr="00B42135" w:rsidRDefault="005F6851"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рисование  с  натуры  и  по памяти посл</w:t>
      </w:r>
      <w:r w:rsidR="00B92543" w:rsidRPr="00B42135">
        <w:rPr>
          <w:rFonts w:ascii="Times New Roman" w:hAnsi="Times New Roman" w:cs="Times New Roman"/>
          <w:sz w:val="24"/>
          <w:szCs w:val="24"/>
        </w:rPr>
        <w:t xml:space="preserve">е  предварительных наблюдений, </w:t>
      </w:r>
      <w:r w:rsidR="007F40A4" w:rsidRPr="00B42135">
        <w:rPr>
          <w:rFonts w:ascii="Times New Roman" w:hAnsi="Times New Roman" w:cs="Times New Roman"/>
          <w:sz w:val="24"/>
          <w:szCs w:val="24"/>
        </w:rPr>
        <w:t xml:space="preserve">передача  всех  признаков  и  свойств  изображаемого  объекта; </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r w:rsidR="00864AA9">
        <w:rPr>
          <w:rFonts w:ascii="Times New Roman" w:hAnsi="Times New Roman" w:cs="Times New Roman"/>
          <w:sz w:val="24"/>
          <w:szCs w:val="24"/>
        </w:rPr>
        <w:t>-</w:t>
      </w:r>
      <w:r w:rsidRPr="00B42135">
        <w:rPr>
          <w:rFonts w:ascii="Times New Roman" w:hAnsi="Times New Roman" w:cs="Times New Roman"/>
          <w:sz w:val="24"/>
          <w:szCs w:val="24"/>
        </w:rPr>
        <w:t>ри</w:t>
      </w:r>
      <w:r w:rsidR="00B92543" w:rsidRPr="00B42135">
        <w:rPr>
          <w:rFonts w:ascii="Times New Roman" w:hAnsi="Times New Roman" w:cs="Times New Roman"/>
          <w:sz w:val="24"/>
          <w:szCs w:val="24"/>
        </w:rPr>
        <w:t xml:space="preserve">сование  по </w:t>
      </w:r>
      <w:r w:rsidRPr="00B42135">
        <w:rPr>
          <w:rFonts w:ascii="Times New Roman" w:hAnsi="Times New Roman" w:cs="Times New Roman"/>
          <w:sz w:val="24"/>
          <w:szCs w:val="24"/>
        </w:rPr>
        <w:t xml:space="preserve">воображению;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и  передача  в  рисунке  эмоцио</w:t>
      </w:r>
      <w:r w:rsidR="00B92543" w:rsidRPr="00B42135">
        <w:rPr>
          <w:rFonts w:ascii="Times New Roman" w:hAnsi="Times New Roman" w:cs="Times New Roman"/>
          <w:sz w:val="24"/>
          <w:szCs w:val="24"/>
        </w:rPr>
        <w:t xml:space="preserve">нального  состояния  и  своего </w:t>
      </w:r>
      <w:r w:rsidR="007F40A4" w:rsidRPr="00B42135">
        <w:rPr>
          <w:rFonts w:ascii="Times New Roman" w:hAnsi="Times New Roman" w:cs="Times New Roman"/>
          <w:sz w:val="24"/>
          <w:szCs w:val="24"/>
        </w:rPr>
        <w:t>отношения к природе, человеку, семье и обществу;</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произведений  жи</w:t>
      </w:r>
      <w:r w:rsidR="00B92543" w:rsidRPr="00B42135">
        <w:rPr>
          <w:rFonts w:ascii="Times New Roman" w:hAnsi="Times New Roman" w:cs="Times New Roman"/>
          <w:sz w:val="24"/>
          <w:szCs w:val="24"/>
        </w:rPr>
        <w:t xml:space="preserve">вописи,  графики,  скульптуры, </w:t>
      </w:r>
      <w:r w:rsidR="007F40A4" w:rsidRPr="00B42135">
        <w:rPr>
          <w:rFonts w:ascii="Times New Roman" w:hAnsi="Times New Roman" w:cs="Times New Roman"/>
          <w:sz w:val="24"/>
          <w:szCs w:val="24"/>
        </w:rPr>
        <w:t>архитектуры и декоративно-прикладного искусства;</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различение  жанров  изобразительного </w:t>
      </w:r>
      <w:r w:rsidR="00B92543" w:rsidRPr="00B42135">
        <w:rPr>
          <w:rFonts w:ascii="Times New Roman" w:hAnsi="Times New Roman" w:cs="Times New Roman"/>
          <w:sz w:val="24"/>
          <w:szCs w:val="24"/>
        </w:rPr>
        <w:t xml:space="preserve"> искусства:  пейзаж,  портрет, </w:t>
      </w:r>
      <w:r w:rsidR="007F40A4" w:rsidRPr="00B42135">
        <w:rPr>
          <w:rFonts w:ascii="Times New Roman" w:hAnsi="Times New Roman" w:cs="Times New Roman"/>
          <w:sz w:val="24"/>
          <w:szCs w:val="24"/>
        </w:rPr>
        <w:t>натюрморт, сюжетное изображение.</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Музыка</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определение  характера  и  сод</w:t>
      </w:r>
      <w:r w:rsidR="00B92543" w:rsidRPr="00B42135">
        <w:rPr>
          <w:rFonts w:ascii="Times New Roman" w:hAnsi="Times New Roman" w:cs="Times New Roman"/>
          <w:sz w:val="24"/>
          <w:szCs w:val="24"/>
        </w:rPr>
        <w:t xml:space="preserve">ержания  знакомых  музыкальных </w:t>
      </w:r>
      <w:r w:rsidR="007F40A4" w:rsidRPr="00B42135">
        <w:rPr>
          <w:rFonts w:ascii="Times New Roman" w:hAnsi="Times New Roman" w:cs="Times New Roman"/>
          <w:sz w:val="24"/>
          <w:szCs w:val="24"/>
        </w:rPr>
        <w:t>произведений, предусмотренных Программой;</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представления о некоторых музыкаль</w:t>
      </w:r>
      <w:r w:rsidR="00B92543" w:rsidRPr="00B42135">
        <w:rPr>
          <w:rFonts w:ascii="Times New Roman" w:hAnsi="Times New Roman" w:cs="Times New Roman"/>
          <w:sz w:val="24"/>
          <w:szCs w:val="24"/>
        </w:rPr>
        <w:t xml:space="preserve">ных инструментах и их звучании </w:t>
      </w:r>
      <w:r w:rsidR="007F40A4" w:rsidRPr="00B42135">
        <w:rPr>
          <w:rFonts w:ascii="Times New Roman" w:hAnsi="Times New Roman" w:cs="Times New Roman"/>
          <w:sz w:val="24"/>
          <w:szCs w:val="24"/>
        </w:rPr>
        <w:t>(труба, баян, гитара);</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пение  с  инструментальным  сопровожден</w:t>
      </w:r>
      <w:r w:rsidR="00B92543" w:rsidRPr="00B42135">
        <w:rPr>
          <w:rFonts w:ascii="Times New Roman" w:hAnsi="Times New Roman" w:cs="Times New Roman"/>
          <w:sz w:val="24"/>
          <w:szCs w:val="24"/>
        </w:rPr>
        <w:t xml:space="preserve">ием  и  без  него  (с  помощью </w:t>
      </w:r>
      <w:r w:rsidRPr="00B42135">
        <w:rPr>
          <w:rFonts w:ascii="Times New Roman" w:hAnsi="Times New Roman" w:cs="Times New Roman"/>
          <w:sz w:val="24"/>
          <w:szCs w:val="24"/>
        </w:rPr>
        <w:t>педагога);</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выразительное,  слаженное  и  достато</w:t>
      </w:r>
      <w:r w:rsidR="00B92543" w:rsidRPr="00B42135">
        <w:rPr>
          <w:rFonts w:ascii="Times New Roman" w:hAnsi="Times New Roman" w:cs="Times New Roman"/>
          <w:sz w:val="24"/>
          <w:szCs w:val="24"/>
        </w:rPr>
        <w:t xml:space="preserve">чно  эмоциональное  исполнение </w:t>
      </w:r>
      <w:r w:rsidR="007F40A4" w:rsidRPr="00B42135">
        <w:rPr>
          <w:rFonts w:ascii="Times New Roman" w:hAnsi="Times New Roman" w:cs="Times New Roman"/>
          <w:sz w:val="24"/>
          <w:szCs w:val="24"/>
        </w:rPr>
        <w:t>выученных песен с простейшими элементами динамических оттенков;</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правильное  формирование  при  пении  </w:t>
      </w:r>
      <w:r w:rsidR="00B92543" w:rsidRPr="00B42135">
        <w:rPr>
          <w:rFonts w:ascii="Times New Roman" w:hAnsi="Times New Roman" w:cs="Times New Roman"/>
          <w:sz w:val="24"/>
          <w:szCs w:val="24"/>
        </w:rPr>
        <w:t xml:space="preserve">гласных  звуков  и  отчетливое </w:t>
      </w:r>
      <w:r w:rsidR="007F40A4" w:rsidRPr="00B42135">
        <w:rPr>
          <w:rFonts w:ascii="Times New Roman" w:hAnsi="Times New Roman" w:cs="Times New Roman"/>
          <w:sz w:val="24"/>
          <w:szCs w:val="24"/>
        </w:rPr>
        <w:t>произнесение согласных звуков в конце и в середине слов;</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правильная передача мелодии в диапазоне ре1-си1;</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вступления, запева, припева, проигрыша, окончания песни;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песни,</w:t>
      </w:r>
      <w:r w:rsidR="001158BD" w:rsidRPr="00B42135">
        <w:rPr>
          <w:rFonts w:ascii="Times New Roman" w:hAnsi="Times New Roman" w:cs="Times New Roman"/>
          <w:sz w:val="24"/>
          <w:szCs w:val="24"/>
        </w:rPr>
        <w:t xml:space="preserve"> танца, марша;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передача  ритмического  рисунка  </w:t>
      </w:r>
      <w:proofErr w:type="spellStart"/>
      <w:r w:rsidR="007F40A4" w:rsidRPr="00B42135">
        <w:rPr>
          <w:rFonts w:ascii="Times New Roman" w:hAnsi="Times New Roman" w:cs="Times New Roman"/>
          <w:sz w:val="24"/>
          <w:szCs w:val="24"/>
        </w:rPr>
        <w:t>попевок</w:t>
      </w:r>
      <w:proofErr w:type="spellEnd"/>
      <w:r w:rsidR="00B92543" w:rsidRPr="00B42135">
        <w:rPr>
          <w:rFonts w:ascii="Times New Roman" w:hAnsi="Times New Roman" w:cs="Times New Roman"/>
          <w:sz w:val="24"/>
          <w:szCs w:val="24"/>
        </w:rPr>
        <w:t xml:space="preserve">  (хлопками,  на  металлофоне, </w:t>
      </w:r>
      <w:r w:rsidR="007F40A4" w:rsidRPr="00B42135">
        <w:rPr>
          <w:rFonts w:ascii="Times New Roman" w:hAnsi="Times New Roman" w:cs="Times New Roman"/>
          <w:sz w:val="24"/>
          <w:szCs w:val="24"/>
        </w:rPr>
        <w:t>голосом);</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определение разнообразных по соде</w:t>
      </w:r>
      <w:r w:rsidR="00B92543" w:rsidRPr="00B42135">
        <w:rPr>
          <w:rFonts w:ascii="Times New Roman" w:hAnsi="Times New Roman" w:cs="Times New Roman"/>
          <w:sz w:val="24"/>
          <w:szCs w:val="24"/>
        </w:rPr>
        <w:t xml:space="preserve">ржанию и характеру музыкальных </w:t>
      </w:r>
      <w:r w:rsidR="007F40A4" w:rsidRPr="00B42135">
        <w:rPr>
          <w:rFonts w:ascii="Times New Roman" w:hAnsi="Times New Roman" w:cs="Times New Roman"/>
          <w:sz w:val="24"/>
          <w:szCs w:val="24"/>
        </w:rPr>
        <w:t>произведений (</w:t>
      </w:r>
      <w:proofErr w:type="gramStart"/>
      <w:r w:rsidR="007F40A4" w:rsidRPr="00B42135">
        <w:rPr>
          <w:rFonts w:ascii="Times New Roman" w:hAnsi="Times New Roman" w:cs="Times New Roman"/>
          <w:sz w:val="24"/>
          <w:szCs w:val="24"/>
        </w:rPr>
        <w:t>веселые</w:t>
      </w:r>
      <w:proofErr w:type="gramEnd"/>
      <w:r w:rsidR="007F40A4" w:rsidRPr="00B42135">
        <w:rPr>
          <w:rFonts w:ascii="Times New Roman" w:hAnsi="Times New Roman" w:cs="Times New Roman"/>
          <w:sz w:val="24"/>
          <w:szCs w:val="24"/>
        </w:rPr>
        <w:t>, грустные и спокойные);</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владение элементарными представлениями о нотной грамоте.</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B92543"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самостоятельное  исполнение  разученных  детских  песен; </w:t>
      </w:r>
    </w:p>
    <w:p w:rsidR="007F40A4" w:rsidRPr="00B42135" w:rsidRDefault="00B92543"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r w:rsidR="00864AA9">
        <w:rPr>
          <w:rFonts w:ascii="Times New Roman" w:hAnsi="Times New Roman" w:cs="Times New Roman"/>
          <w:sz w:val="24"/>
          <w:szCs w:val="24"/>
        </w:rPr>
        <w:t>-</w:t>
      </w:r>
      <w:r w:rsidRPr="00B42135">
        <w:rPr>
          <w:rFonts w:ascii="Times New Roman" w:hAnsi="Times New Roman" w:cs="Times New Roman"/>
          <w:sz w:val="24"/>
          <w:szCs w:val="24"/>
        </w:rPr>
        <w:t xml:space="preserve">знание </w:t>
      </w:r>
      <w:r w:rsidR="007F40A4" w:rsidRPr="00B42135">
        <w:rPr>
          <w:rFonts w:ascii="Times New Roman" w:hAnsi="Times New Roman" w:cs="Times New Roman"/>
          <w:sz w:val="24"/>
          <w:szCs w:val="24"/>
        </w:rPr>
        <w:t>динамических оттенков (</w:t>
      </w:r>
      <w:proofErr w:type="gramStart"/>
      <w:r w:rsidR="007F40A4" w:rsidRPr="00B42135">
        <w:rPr>
          <w:rFonts w:ascii="Times New Roman" w:hAnsi="Times New Roman" w:cs="Times New Roman"/>
          <w:sz w:val="24"/>
          <w:szCs w:val="24"/>
        </w:rPr>
        <w:t>форте-громко</w:t>
      </w:r>
      <w:proofErr w:type="gramEnd"/>
      <w:r w:rsidR="007F40A4" w:rsidRPr="00B42135">
        <w:rPr>
          <w:rFonts w:ascii="Times New Roman" w:hAnsi="Times New Roman" w:cs="Times New Roman"/>
          <w:sz w:val="24"/>
          <w:szCs w:val="24"/>
        </w:rPr>
        <w:t>, пиано-тихо);</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представления  о  народных  музыкальных  инструментах  и  их  зв</w:t>
      </w:r>
      <w:r w:rsidR="00B92543" w:rsidRPr="00B42135">
        <w:rPr>
          <w:rFonts w:ascii="Times New Roman" w:hAnsi="Times New Roman" w:cs="Times New Roman"/>
          <w:sz w:val="24"/>
          <w:szCs w:val="24"/>
        </w:rPr>
        <w:t xml:space="preserve">учании </w:t>
      </w:r>
      <w:r w:rsidR="007F40A4" w:rsidRPr="00B42135">
        <w:rPr>
          <w:rFonts w:ascii="Times New Roman" w:hAnsi="Times New Roman" w:cs="Times New Roman"/>
          <w:sz w:val="24"/>
          <w:szCs w:val="24"/>
        </w:rPr>
        <w:t>(домра, мандолина, баян, гусли, свирель, гармонь, трещотка и др.);</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представления об особенностях мелоди</w:t>
      </w:r>
      <w:r w:rsidR="00B92543" w:rsidRPr="00B42135">
        <w:rPr>
          <w:rFonts w:ascii="Times New Roman" w:hAnsi="Times New Roman" w:cs="Times New Roman"/>
          <w:sz w:val="24"/>
          <w:szCs w:val="24"/>
        </w:rPr>
        <w:t xml:space="preserve">ческого голосоведения (плавно, </w:t>
      </w:r>
      <w:r w:rsidR="007F40A4" w:rsidRPr="00B42135">
        <w:rPr>
          <w:rFonts w:ascii="Times New Roman" w:hAnsi="Times New Roman" w:cs="Times New Roman"/>
          <w:sz w:val="24"/>
          <w:szCs w:val="24"/>
        </w:rPr>
        <w:t>отрывисто, скачкообразно);</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пение хором с выполнением требований художественного исполнения;</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ясное и четкое произнесение слов</w:t>
      </w:r>
      <w:r w:rsidR="00B92543" w:rsidRPr="00B42135">
        <w:rPr>
          <w:rFonts w:ascii="Times New Roman" w:hAnsi="Times New Roman" w:cs="Times New Roman"/>
          <w:sz w:val="24"/>
          <w:szCs w:val="24"/>
        </w:rPr>
        <w:t xml:space="preserve"> в песнях подвижного характера </w:t>
      </w:r>
      <w:proofErr w:type="gramStart"/>
      <w:r w:rsidR="00B92543" w:rsidRPr="00B42135">
        <w:rPr>
          <w:rFonts w:ascii="Times New Roman" w:hAnsi="Times New Roman" w:cs="Times New Roman"/>
          <w:sz w:val="24"/>
          <w:szCs w:val="24"/>
        </w:rPr>
        <w:t>;</w:t>
      </w:r>
      <w:r w:rsidR="007F40A4" w:rsidRPr="00B42135">
        <w:rPr>
          <w:rFonts w:ascii="Times New Roman" w:hAnsi="Times New Roman" w:cs="Times New Roman"/>
          <w:sz w:val="24"/>
          <w:szCs w:val="24"/>
        </w:rPr>
        <w:t>и</w:t>
      </w:r>
      <w:proofErr w:type="gramEnd"/>
      <w:r w:rsidR="007F40A4" w:rsidRPr="00B42135">
        <w:rPr>
          <w:rFonts w:ascii="Times New Roman" w:hAnsi="Times New Roman" w:cs="Times New Roman"/>
          <w:sz w:val="24"/>
          <w:szCs w:val="24"/>
        </w:rPr>
        <w:t>сполнение  выуче</w:t>
      </w:r>
      <w:r w:rsidR="00B92543" w:rsidRPr="00B42135">
        <w:rPr>
          <w:rFonts w:ascii="Times New Roman" w:hAnsi="Times New Roman" w:cs="Times New Roman"/>
          <w:sz w:val="24"/>
          <w:szCs w:val="24"/>
        </w:rPr>
        <w:t xml:space="preserve">нных  песен  без  музыкального сопровождения, </w:t>
      </w:r>
      <w:r w:rsidR="007F40A4" w:rsidRPr="00B42135">
        <w:rPr>
          <w:rFonts w:ascii="Times New Roman" w:hAnsi="Times New Roman" w:cs="Times New Roman"/>
          <w:sz w:val="24"/>
          <w:szCs w:val="24"/>
        </w:rPr>
        <w:t>самостоятельно;</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различение  разнообразных  по  характеру</w:t>
      </w:r>
      <w:r w:rsidR="00B92543" w:rsidRPr="00B42135">
        <w:rPr>
          <w:rFonts w:ascii="Times New Roman" w:hAnsi="Times New Roman" w:cs="Times New Roman"/>
          <w:sz w:val="24"/>
          <w:szCs w:val="24"/>
        </w:rPr>
        <w:t xml:space="preserve">  и  звучанию  песен,  маршей, </w:t>
      </w:r>
      <w:r w:rsidR="007F40A4" w:rsidRPr="00B42135">
        <w:rPr>
          <w:rFonts w:ascii="Times New Roman" w:hAnsi="Times New Roman" w:cs="Times New Roman"/>
          <w:sz w:val="24"/>
          <w:szCs w:val="24"/>
        </w:rPr>
        <w:t>танцев;</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владение  элементами  музыкальной  грамоты,  как  ср</w:t>
      </w:r>
      <w:r w:rsidR="00B92543" w:rsidRPr="00B42135">
        <w:rPr>
          <w:rFonts w:ascii="Times New Roman" w:hAnsi="Times New Roman" w:cs="Times New Roman"/>
          <w:sz w:val="24"/>
          <w:szCs w:val="24"/>
        </w:rPr>
        <w:t xml:space="preserve">едства  осознания </w:t>
      </w:r>
      <w:r w:rsidR="007F40A4" w:rsidRPr="00B42135">
        <w:rPr>
          <w:rFonts w:ascii="Times New Roman" w:hAnsi="Times New Roman" w:cs="Times New Roman"/>
          <w:sz w:val="24"/>
          <w:szCs w:val="24"/>
        </w:rPr>
        <w:t>музыкальной речи.</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Физическая культура</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Минимальный уровень:</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представления  о  физической  культ</w:t>
      </w:r>
      <w:r w:rsidR="00B92543" w:rsidRPr="00B42135">
        <w:rPr>
          <w:rFonts w:ascii="Times New Roman" w:hAnsi="Times New Roman" w:cs="Times New Roman"/>
          <w:sz w:val="24"/>
          <w:szCs w:val="24"/>
        </w:rPr>
        <w:t xml:space="preserve">уре  как  средстве  укрепления </w:t>
      </w:r>
      <w:r w:rsidR="007F40A4" w:rsidRPr="00B42135">
        <w:rPr>
          <w:rFonts w:ascii="Times New Roman" w:hAnsi="Times New Roman" w:cs="Times New Roman"/>
          <w:sz w:val="24"/>
          <w:szCs w:val="24"/>
        </w:rPr>
        <w:t>здоровья, физического развития и физической подготовки человека;</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выполнение  комплексов  утренней  гимнастики  </w:t>
      </w:r>
      <w:r w:rsidR="00B92543" w:rsidRPr="00B42135">
        <w:rPr>
          <w:rFonts w:ascii="Times New Roman" w:hAnsi="Times New Roman" w:cs="Times New Roman"/>
          <w:sz w:val="24"/>
          <w:szCs w:val="24"/>
        </w:rPr>
        <w:t xml:space="preserve">под  руководством </w:t>
      </w:r>
      <w:r w:rsidR="007F40A4" w:rsidRPr="00B42135">
        <w:rPr>
          <w:rFonts w:ascii="Times New Roman" w:hAnsi="Times New Roman" w:cs="Times New Roman"/>
          <w:sz w:val="24"/>
          <w:szCs w:val="24"/>
        </w:rPr>
        <w:t>учителя;</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основных  правил поведения  на  у</w:t>
      </w:r>
      <w:r w:rsidR="00B92543" w:rsidRPr="00B42135">
        <w:rPr>
          <w:rFonts w:ascii="Times New Roman" w:hAnsi="Times New Roman" w:cs="Times New Roman"/>
          <w:sz w:val="24"/>
          <w:szCs w:val="24"/>
        </w:rPr>
        <w:t xml:space="preserve">роках  физической  культуры  и </w:t>
      </w:r>
      <w:r w:rsidR="007F40A4" w:rsidRPr="00B42135">
        <w:rPr>
          <w:rFonts w:ascii="Times New Roman" w:hAnsi="Times New Roman" w:cs="Times New Roman"/>
          <w:sz w:val="24"/>
          <w:szCs w:val="24"/>
        </w:rPr>
        <w:t>осознанное их применение;</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выполнение  несложных  упражнений  </w:t>
      </w:r>
      <w:r w:rsidR="00B92543" w:rsidRPr="00B42135">
        <w:rPr>
          <w:rFonts w:ascii="Times New Roman" w:hAnsi="Times New Roman" w:cs="Times New Roman"/>
          <w:sz w:val="24"/>
          <w:szCs w:val="24"/>
        </w:rPr>
        <w:t xml:space="preserve">по  словесной  инструкции  при </w:t>
      </w:r>
      <w:r w:rsidR="001158BD" w:rsidRPr="00B42135">
        <w:rPr>
          <w:rFonts w:ascii="Times New Roman" w:hAnsi="Times New Roman" w:cs="Times New Roman"/>
          <w:sz w:val="24"/>
          <w:szCs w:val="24"/>
        </w:rPr>
        <w:t xml:space="preserve">выполнении строевых команд;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представления  о  двигательных  действиях;  знание  основных  строевых </w:t>
      </w:r>
    </w:p>
    <w:p w:rsidR="00B92543"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lastRenderedPageBreak/>
        <w:t xml:space="preserve">команд;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007F40A4" w:rsidRPr="00B42135">
        <w:rPr>
          <w:rFonts w:ascii="Times New Roman" w:hAnsi="Times New Roman" w:cs="Times New Roman"/>
          <w:sz w:val="24"/>
          <w:szCs w:val="24"/>
        </w:rPr>
        <w:t>подсчѐт</w:t>
      </w:r>
      <w:proofErr w:type="spellEnd"/>
      <w:r w:rsidR="007F40A4" w:rsidRPr="00B42135">
        <w:rPr>
          <w:rFonts w:ascii="Times New Roman" w:hAnsi="Times New Roman" w:cs="Times New Roman"/>
          <w:sz w:val="24"/>
          <w:szCs w:val="24"/>
        </w:rPr>
        <w:t xml:space="preserve"> при выполнении общеразвивающих упражнений;</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ходьба в различном темпе с различными исходными положениями;</w:t>
      </w:r>
    </w:p>
    <w:p w:rsidR="00B92543"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взаимодействие  со  сверстниками </w:t>
      </w:r>
      <w:r w:rsidR="00B92543" w:rsidRPr="00B42135">
        <w:rPr>
          <w:rFonts w:ascii="Times New Roman" w:hAnsi="Times New Roman" w:cs="Times New Roman"/>
          <w:sz w:val="24"/>
          <w:szCs w:val="24"/>
        </w:rPr>
        <w:t xml:space="preserve"> в  организации  и  проведении </w:t>
      </w:r>
      <w:r w:rsidR="007F40A4" w:rsidRPr="00B42135">
        <w:rPr>
          <w:rFonts w:ascii="Times New Roman" w:hAnsi="Times New Roman" w:cs="Times New Roman"/>
          <w:sz w:val="24"/>
          <w:szCs w:val="24"/>
        </w:rPr>
        <w:t xml:space="preserve">подвижных  игр,  элементов  соревнований;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 у</w:t>
      </w:r>
      <w:r w:rsidR="00B92543" w:rsidRPr="00B42135">
        <w:rPr>
          <w:rFonts w:ascii="Times New Roman" w:hAnsi="Times New Roman" w:cs="Times New Roman"/>
          <w:sz w:val="24"/>
          <w:szCs w:val="24"/>
        </w:rPr>
        <w:t xml:space="preserve">частие  в  подвижных  играх  и </w:t>
      </w:r>
      <w:r w:rsidR="007F40A4" w:rsidRPr="00B42135">
        <w:rPr>
          <w:rFonts w:ascii="Times New Roman" w:hAnsi="Times New Roman" w:cs="Times New Roman"/>
          <w:sz w:val="24"/>
          <w:szCs w:val="24"/>
        </w:rPr>
        <w:t>эстафетах под руководством учителя;</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правил  бережного  обращения  с </w:t>
      </w:r>
      <w:r w:rsidR="00B92543" w:rsidRPr="00B42135">
        <w:rPr>
          <w:rFonts w:ascii="Times New Roman" w:hAnsi="Times New Roman" w:cs="Times New Roman"/>
          <w:sz w:val="24"/>
          <w:szCs w:val="24"/>
        </w:rPr>
        <w:t xml:space="preserve"> </w:t>
      </w:r>
      <w:proofErr w:type="spellStart"/>
      <w:r w:rsidR="00B92543" w:rsidRPr="00B42135">
        <w:rPr>
          <w:rFonts w:ascii="Times New Roman" w:hAnsi="Times New Roman" w:cs="Times New Roman"/>
          <w:sz w:val="24"/>
          <w:szCs w:val="24"/>
        </w:rPr>
        <w:t>инвентарѐм</w:t>
      </w:r>
      <w:proofErr w:type="spellEnd"/>
      <w:r w:rsidR="00B92543" w:rsidRPr="00B42135">
        <w:rPr>
          <w:rFonts w:ascii="Times New Roman" w:hAnsi="Times New Roman" w:cs="Times New Roman"/>
          <w:sz w:val="24"/>
          <w:szCs w:val="24"/>
        </w:rPr>
        <w:t xml:space="preserve">  и  оборудованием, </w:t>
      </w:r>
      <w:r w:rsidR="007F40A4" w:rsidRPr="00B42135">
        <w:rPr>
          <w:rFonts w:ascii="Times New Roman" w:hAnsi="Times New Roman" w:cs="Times New Roman"/>
          <w:sz w:val="24"/>
          <w:szCs w:val="24"/>
        </w:rPr>
        <w:t>соблюдение  требований  техники  безопас</w:t>
      </w:r>
      <w:r w:rsidR="00B92543" w:rsidRPr="00B42135">
        <w:rPr>
          <w:rFonts w:ascii="Times New Roman" w:hAnsi="Times New Roman" w:cs="Times New Roman"/>
          <w:sz w:val="24"/>
          <w:szCs w:val="24"/>
        </w:rPr>
        <w:t xml:space="preserve">ности  в  процессе  участия  в </w:t>
      </w:r>
      <w:r w:rsidR="007F40A4" w:rsidRPr="00B42135">
        <w:rPr>
          <w:rFonts w:ascii="Times New Roman" w:hAnsi="Times New Roman" w:cs="Times New Roman"/>
          <w:sz w:val="24"/>
          <w:szCs w:val="24"/>
        </w:rPr>
        <w:t>физкультурно-спортивных мероприятиях.</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практическое  освоение  элементов  </w:t>
      </w:r>
      <w:r w:rsidR="00B92543" w:rsidRPr="00B42135">
        <w:rPr>
          <w:rFonts w:ascii="Times New Roman" w:hAnsi="Times New Roman" w:cs="Times New Roman"/>
          <w:sz w:val="24"/>
          <w:szCs w:val="24"/>
        </w:rPr>
        <w:t xml:space="preserve">гимнастики,  легкой  атлетики, </w:t>
      </w:r>
      <w:r w:rsidR="007F40A4" w:rsidRPr="00B42135">
        <w:rPr>
          <w:rFonts w:ascii="Times New Roman" w:hAnsi="Times New Roman" w:cs="Times New Roman"/>
          <w:sz w:val="24"/>
          <w:szCs w:val="24"/>
        </w:rPr>
        <w:t xml:space="preserve">лыжной  подготовки,  </w:t>
      </w:r>
      <w:proofErr w:type="gramStart"/>
      <w:r>
        <w:rPr>
          <w:rFonts w:ascii="Times New Roman" w:hAnsi="Times New Roman" w:cs="Times New Roman"/>
          <w:sz w:val="24"/>
          <w:szCs w:val="24"/>
        </w:rPr>
        <w:t>-</w:t>
      </w:r>
      <w:r w:rsidR="007F40A4" w:rsidRPr="00B42135">
        <w:rPr>
          <w:rFonts w:ascii="Times New Roman" w:hAnsi="Times New Roman" w:cs="Times New Roman"/>
          <w:sz w:val="24"/>
          <w:szCs w:val="24"/>
        </w:rPr>
        <w:t>с</w:t>
      </w:r>
      <w:proofErr w:type="gramEnd"/>
      <w:r w:rsidR="007F40A4" w:rsidRPr="00B42135">
        <w:rPr>
          <w:rFonts w:ascii="Times New Roman" w:hAnsi="Times New Roman" w:cs="Times New Roman"/>
          <w:sz w:val="24"/>
          <w:szCs w:val="24"/>
        </w:rPr>
        <w:t>портивных  и  по</w:t>
      </w:r>
      <w:r w:rsidR="00B92543" w:rsidRPr="00B42135">
        <w:rPr>
          <w:rFonts w:ascii="Times New Roman" w:hAnsi="Times New Roman" w:cs="Times New Roman"/>
          <w:sz w:val="24"/>
          <w:szCs w:val="24"/>
        </w:rPr>
        <w:t xml:space="preserve">движных  игр  и  других  видов </w:t>
      </w:r>
      <w:r w:rsidR="007F40A4" w:rsidRPr="00B42135">
        <w:rPr>
          <w:rFonts w:ascii="Times New Roman" w:hAnsi="Times New Roman" w:cs="Times New Roman"/>
          <w:sz w:val="24"/>
          <w:szCs w:val="24"/>
        </w:rPr>
        <w:t>физической культуры;</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самостоятельное выполнение комплексов утренней гимнастики;</w:t>
      </w:r>
    </w:p>
    <w:p w:rsidR="004627C5"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владение  комплексами  упражнений </w:t>
      </w:r>
      <w:r w:rsidR="00B92543" w:rsidRPr="00B42135">
        <w:rPr>
          <w:rFonts w:ascii="Times New Roman" w:hAnsi="Times New Roman" w:cs="Times New Roman"/>
          <w:sz w:val="24"/>
          <w:szCs w:val="24"/>
        </w:rPr>
        <w:t xml:space="preserve"> для  формирования  правильной </w:t>
      </w:r>
      <w:r w:rsidR="007F40A4" w:rsidRPr="00B42135">
        <w:rPr>
          <w:rFonts w:ascii="Times New Roman" w:hAnsi="Times New Roman" w:cs="Times New Roman"/>
          <w:sz w:val="24"/>
          <w:szCs w:val="24"/>
        </w:rPr>
        <w:t xml:space="preserve">осанки  и  развития  мышц  туловища;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участие  в</w:t>
      </w:r>
      <w:r w:rsidR="00B92543" w:rsidRPr="00B42135">
        <w:rPr>
          <w:rFonts w:ascii="Times New Roman" w:hAnsi="Times New Roman" w:cs="Times New Roman"/>
          <w:sz w:val="24"/>
          <w:szCs w:val="24"/>
        </w:rPr>
        <w:t xml:space="preserve">  оздоровительных  занятиях  в </w:t>
      </w:r>
      <w:r w:rsidR="007F40A4" w:rsidRPr="00B42135">
        <w:rPr>
          <w:rFonts w:ascii="Times New Roman" w:hAnsi="Times New Roman" w:cs="Times New Roman"/>
          <w:sz w:val="24"/>
          <w:szCs w:val="24"/>
        </w:rPr>
        <w:t>режиме дня (физкультминутки);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выполнение  основных  двигательных</w:t>
      </w:r>
      <w:r w:rsidR="00B92543" w:rsidRPr="00B42135">
        <w:rPr>
          <w:rFonts w:ascii="Times New Roman" w:hAnsi="Times New Roman" w:cs="Times New Roman"/>
          <w:sz w:val="24"/>
          <w:szCs w:val="24"/>
        </w:rPr>
        <w:t xml:space="preserve">  действий  в  соответствии  с </w:t>
      </w:r>
      <w:r w:rsidR="007F40A4" w:rsidRPr="00B42135">
        <w:rPr>
          <w:rFonts w:ascii="Times New Roman" w:hAnsi="Times New Roman" w:cs="Times New Roman"/>
          <w:sz w:val="24"/>
          <w:szCs w:val="24"/>
        </w:rPr>
        <w:t>заданием учителя: бег, ходьба, прыжки и др.;</w:t>
      </w:r>
    </w:p>
    <w:p w:rsidR="0061690E"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подача  и  выполнение  строевых  к</w:t>
      </w:r>
      <w:r w:rsidR="00B92543" w:rsidRPr="00B42135">
        <w:rPr>
          <w:rFonts w:ascii="Times New Roman" w:hAnsi="Times New Roman" w:cs="Times New Roman"/>
          <w:sz w:val="24"/>
          <w:szCs w:val="24"/>
        </w:rPr>
        <w:t xml:space="preserve">оманд,  ведение  </w:t>
      </w:r>
      <w:proofErr w:type="spellStart"/>
      <w:r w:rsidR="00B92543" w:rsidRPr="00B42135">
        <w:rPr>
          <w:rFonts w:ascii="Times New Roman" w:hAnsi="Times New Roman" w:cs="Times New Roman"/>
          <w:sz w:val="24"/>
          <w:szCs w:val="24"/>
        </w:rPr>
        <w:t>подсчѐта</w:t>
      </w:r>
      <w:proofErr w:type="spellEnd"/>
      <w:r w:rsidR="00B92543" w:rsidRPr="00B42135">
        <w:rPr>
          <w:rFonts w:ascii="Times New Roman" w:hAnsi="Times New Roman" w:cs="Times New Roman"/>
          <w:sz w:val="24"/>
          <w:szCs w:val="24"/>
        </w:rPr>
        <w:t xml:space="preserve">  при </w:t>
      </w:r>
      <w:r w:rsidR="007F40A4" w:rsidRPr="00B42135">
        <w:rPr>
          <w:rFonts w:ascii="Times New Roman" w:hAnsi="Times New Roman" w:cs="Times New Roman"/>
          <w:sz w:val="24"/>
          <w:szCs w:val="24"/>
        </w:rPr>
        <w:t>выполне</w:t>
      </w:r>
      <w:r w:rsidR="00B92543" w:rsidRPr="00B42135">
        <w:rPr>
          <w:rFonts w:ascii="Times New Roman" w:hAnsi="Times New Roman" w:cs="Times New Roman"/>
          <w:sz w:val="24"/>
          <w:szCs w:val="24"/>
        </w:rPr>
        <w:t>нии общеразвивающих упражнений.</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1690E" w:rsidRPr="00B42135">
        <w:rPr>
          <w:rFonts w:ascii="Times New Roman" w:hAnsi="Times New Roman" w:cs="Times New Roman"/>
          <w:sz w:val="24"/>
          <w:szCs w:val="24"/>
        </w:rPr>
        <w:t xml:space="preserve"> </w:t>
      </w:r>
      <w:r>
        <w:rPr>
          <w:rFonts w:ascii="Times New Roman" w:hAnsi="Times New Roman" w:cs="Times New Roman"/>
          <w:sz w:val="24"/>
          <w:szCs w:val="24"/>
        </w:rPr>
        <w:t>с</w:t>
      </w:r>
      <w:r w:rsidR="007F40A4" w:rsidRPr="00B42135">
        <w:rPr>
          <w:rFonts w:ascii="Times New Roman" w:hAnsi="Times New Roman" w:cs="Times New Roman"/>
          <w:sz w:val="24"/>
          <w:szCs w:val="24"/>
        </w:rPr>
        <w:t>овместное участие со сверстниками в подвижных играх и эстафетах;</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оказание  посильной  помощь  и  подде</w:t>
      </w:r>
      <w:r w:rsidR="00B92543" w:rsidRPr="00B42135">
        <w:rPr>
          <w:rFonts w:ascii="Times New Roman" w:hAnsi="Times New Roman" w:cs="Times New Roman"/>
          <w:sz w:val="24"/>
          <w:szCs w:val="24"/>
        </w:rPr>
        <w:t xml:space="preserve">ржки  сверстникам  в  процессе </w:t>
      </w:r>
      <w:r w:rsidR="007F40A4" w:rsidRPr="00B42135">
        <w:rPr>
          <w:rFonts w:ascii="Times New Roman" w:hAnsi="Times New Roman" w:cs="Times New Roman"/>
          <w:sz w:val="24"/>
          <w:szCs w:val="24"/>
        </w:rPr>
        <w:t xml:space="preserve">участия в подвижных играх и соревнованиях; </w:t>
      </w:r>
    </w:p>
    <w:p w:rsidR="00852409"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знание спортивных традиций своего народа и других народов;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способов  использования  различн</w:t>
      </w:r>
      <w:r w:rsidR="00B92543" w:rsidRPr="00B42135">
        <w:rPr>
          <w:rFonts w:ascii="Times New Roman" w:hAnsi="Times New Roman" w:cs="Times New Roman"/>
          <w:sz w:val="24"/>
          <w:szCs w:val="24"/>
        </w:rPr>
        <w:t xml:space="preserve">ого  спортивного  инвентаря  в </w:t>
      </w:r>
      <w:r w:rsidR="007F40A4" w:rsidRPr="00B42135">
        <w:rPr>
          <w:rFonts w:ascii="Times New Roman" w:hAnsi="Times New Roman" w:cs="Times New Roman"/>
          <w:sz w:val="24"/>
          <w:szCs w:val="24"/>
        </w:rPr>
        <w:t xml:space="preserve">основных  видах  </w:t>
      </w:r>
      <w:proofErr w:type="gramStart"/>
      <w:r>
        <w:rPr>
          <w:rFonts w:ascii="Times New Roman" w:hAnsi="Times New Roman" w:cs="Times New Roman"/>
          <w:sz w:val="24"/>
          <w:szCs w:val="24"/>
        </w:rPr>
        <w:t>-</w:t>
      </w:r>
      <w:r w:rsidR="007F40A4" w:rsidRPr="00B42135">
        <w:rPr>
          <w:rFonts w:ascii="Times New Roman" w:hAnsi="Times New Roman" w:cs="Times New Roman"/>
          <w:sz w:val="24"/>
          <w:szCs w:val="24"/>
        </w:rPr>
        <w:t>д</w:t>
      </w:r>
      <w:proofErr w:type="gramEnd"/>
      <w:r w:rsidR="007F40A4" w:rsidRPr="00B42135">
        <w:rPr>
          <w:rFonts w:ascii="Times New Roman" w:hAnsi="Times New Roman" w:cs="Times New Roman"/>
          <w:sz w:val="24"/>
          <w:szCs w:val="24"/>
        </w:rPr>
        <w:t>вигательной  активности  и  и</w:t>
      </w:r>
      <w:r w:rsidR="00B92543" w:rsidRPr="00B42135">
        <w:rPr>
          <w:rFonts w:ascii="Times New Roman" w:hAnsi="Times New Roman" w:cs="Times New Roman"/>
          <w:sz w:val="24"/>
          <w:szCs w:val="24"/>
        </w:rPr>
        <w:t xml:space="preserve">х  применение  в  практической </w:t>
      </w:r>
      <w:r w:rsidR="001158BD" w:rsidRPr="00B42135">
        <w:rPr>
          <w:rFonts w:ascii="Times New Roman" w:hAnsi="Times New Roman" w:cs="Times New Roman"/>
          <w:sz w:val="24"/>
          <w:szCs w:val="24"/>
        </w:rPr>
        <w:t>деятельности;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правил  и  техники  выпол</w:t>
      </w:r>
      <w:r w:rsidR="00B92543" w:rsidRPr="00B42135">
        <w:rPr>
          <w:rFonts w:ascii="Times New Roman" w:hAnsi="Times New Roman" w:cs="Times New Roman"/>
          <w:sz w:val="24"/>
          <w:szCs w:val="24"/>
        </w:rPr>
        <w:t xml:space="preserve">нения  двигательных  действий, </w:t>
      </w:r>
      <w:r w:rsidR="007F40A4" w:rsidRPr="00B42135">
        <w:rPr>
          <w:rFonts w:ascii="Times New Roman" w:hAnsi="Times New Roman" w:cs="Times New Roman"/>
          <w:sz w:val="24"/>
          <w:szCs w:val="24"/>
        </w:rPr>
        <w:t xml:space="preserve">применение усвоенных правил </w:t>
      </w:r>
      <w:proofErr w:type="gramStart"/>
      <w:r>
        <w:rPr>
          <w:rFonts w:ascii="Times New Roman" w:hAnsi="Times New Roman" w:cs="Times New Roman"/>
          <w:sz w:val="24"/>
          <w:szCs w:val="24"/>
        </w:rPr>
        <w:t>-</w:t>
      </w:r>
      <w:r w:rsidR="007F40A4" w:rsidRPr="00B42135">
        <w:rPr>
          <w:rFonts w:ascii="Times New Roman" w:hAnsi="Times New Roman" w:cs="Times New Roman"/>
          <w:sz w:val="24"/>
          <w:szCs w:val="24"/>
        </w:rPr>
        <w:t>п</w:t>
      </w:r>
      <w:proofErr w:type="gramEnd"/>
      <w:r w:rsidR="007F40A4" w:rsidRPr="00B42135">
        <w:rPr>
          <w:rFonts w:ascii="Times New Roman" w:hAnsi="Times New Roman" w:cs="Times New Roman"/>
          <w:sz w:val="24"/>
          <w:szCs w:val="24"/>
        </w:rPr>
        <w:t>ри выполн</w:t>
      </w:r>
      <w:r w:rsidR="00B92543" w:rsidRPr="00B42135">
        <w:rPr>
          <w:rFonts w:ascii="Times New Roman" w:hAnsi="Times New Roman" w:cs="Times New Roman"/>
          <w:sz w:val="24"/>
          <w:szCs w:val="24"/>
        </w:rPr>
        <w:t xml:space="preserve">ении двигательных действий под </w:t>
      </w:r>
      <w:r w:rsidR="007F40A4" w:rsidRPr="00B42135">
        <w:rPr>
          <w:rFonts w:ascii="Times New Roman" w:hAnsi="Times New Roman" w:cs="Times New Roman"/>
          <w:sz w:val="24"/>
          <w:szCs w:val="24"/>
        </w:rPr>
        <w:t>руководством учителя;</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и  применение  правил  бережног</w:t>
      </w:r>
      <w:r w:rsidR="00B92543" w:rsidRPr="00B42135">
        <w:rPr>
          <w:rFonts w:ascii="Times New Roman" w:hAnsi="Times New Roman" w:cs="Times New Roman"/>
          <w:sz w:val="24"/>
          <w:szCs w:val="24"/>
        </w:rPr>
        <w:t xml:space="preserve">о  обращения  с  </w:t>
      </w:r>
      <w:proofErr w:type="spellStart"/>
      <w:r w:rsidR="00B92543" w:rsidRPr="00B42135">
        <w:rPr>
          <w:rFonts w:ascii="Times New Roman" w:hAnsi="Times New Roman" w:cs="Times New Roman"/>
          <w:sz w:val="24"/>
          <w:szCs w:val="24"/>
        </w:rPr>
        <w:t>инвентарѐм</w:t>
      </w:r>
      <w:proofErr w:type="spellEnd"/>
      <w:r w:rsidR="00B92543" w:rsidRPr="00B42135">
        <w:rPr>
          <w:rFonts w:ascii="Times New Roman" w:hAnsi="Times New Roman" w:cs="Times New Roman"/>
          <w:sz w:val="24"/>
          <w:szCs w:val="24"/>
        </w:rPr>
        <w:t xml:space="preserve">  и </w:t>
      </w:r>
      <w:r w:rsidR="007F40A4" w:rsidRPr="00B42135">
        <w:rPr>
          <w:rFonts w:ascii="Times New Roman" w:hAnsi="Times New Roman" w:cs="Times New Roman"/>
          <w:sz w:val="24"/>
          <w:szCs w:val="24"/>
        </w:rPr>
        <w:t xml:space="preserve">оборудованием в повседневной жизни;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соблюдение  требований  техники  безопас</w:t>
      </w:r>
      <w:r w:rsidR="00B92543" w:rsidRPr="00B42135">
        <w:rPr>
          <w:rFonts w:ascii="Times New Roman" w:hAnsi="Times New Roman" w:cs="Times New Roman"/>
          <w:sz w:val="24"/>
          <w:szCs w:val="24"/>
        </w:rPr>
        <w:t xml:space="preserve">ности  в  процессе  участия  в </w:t>
      </w:r>
      <w:r w:rsidR="007F40A4" w:rsidRPr="00B42135">
        <w:rPr>
          <w:rFonts w:ascii="Times New Roman" w:hAnsi="Times New Roman" w:cs="Times New Roman"/>
          <w:sz w:val="24"/>
          <w:szCs w:val="24"/>
        </w:rPr>
        <w:t>физкультурно-спортивных мероприятиях.</w:t>
      </w:r>
    </w:p>
    <w:p w:rsidR="007F40A4" w:rsidRPr="00B42135" w:rsidRDefault="007F40A4"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Ручной труд</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 xml:space="preserve">Минимальный уровень: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правил  организации  рабочего  ме</w:t>
      </w:r>
      <w:r w:rsidR="0027185F" w:rsidRPr="00B42135">
        <w:rPr>
          <w:rFonts w:ascii="Times New Roman" w:hAnsi="Times New Roman" w:cs="Times New Roman"/>
          <w:sz w:val="24"/>
          <w:szCs w:val="24"/>
        </w:rPr>
        <w:t xml:space="preserve">ста  и  умение  самостоятельно </w:t>
      </w:r>
      <w:r w:rsidR="007F40A4" w:rsidRPr="00B42135">
        <w:rPr>
          <w:rFonts w:ascii="Times New Roman" w:hAnsi="Times New Roman" w:cs="Times New Roman"/>
          <w:sz w:val="24"/>
          <w:szCs w:val="24"/>
        </w:rPr>
        <w:t xml:space="preserve">его  организовать  в  </w:t>
      </w:r>
      <w:r>
        <w:rPr>
          <w:rFonts w:ascii="Times New Roman" w:hAnsi="Times New Roman" w:cs="Times New Roman"/>
          <w:sz w:val="24"/>
          <w:szCs w:val="24"/>
        </w:rPr>
        <w:t xml:space="preserve"> </w:t>
      </w:r>
      <w:r w:rsidR="007F40A4" w:rsidRPr="00B42135">
        <w:rPr>
          <w:rFonts w:ascii="Times New Roman" w:hAnsi="Times New Roman" w:cs="Times New Roman"/>
          <w:sz w:val="24"/>
          <w:szCs w:val="24"/>
        </w:rPr>
        <w:t>зависимости  от  х</w:t>
      </w:r>
      <w:r w:rsidR="0027185F" w:rsidRPr="00B42135">
        <w:rPr>
          <w:rFonts w:ascii="Times New Roman" w:hAnsi="Times New Roman" w:cs="Times New Roman"/>
          <w:sz w:val="24"/>
          <w:szCs w:val="24"/>
        </w:rPr>
        <w:t xml:space="preserve">арактера  выполняемой  работы, </w:t>
      </w:r>
      <w:r w:rsidR="007F40A4" w:rsidRPr="00B42135">
        <w:rPr>
          <w:rFonts w:ascii="Times New Roman" w:hAnsi="Times New Roman" w:cs="Times New Roman"/>
          <w:sz w:val="24"/>
          <w:szCs w:val="24"/>
        </w:rPr>
        <w:t>(рационально  располагать  инструменты,  ма</w:t>
      </w:r>
      <w:r w:rsidR="0027185F" w:rsidRPr="00B42135">
        <w:rPr>
          <w:rFonts w:ascii="Times New Roman" w:hAnsi="Times New Roman" w:cs="Times New Roman"/>
          <w:sz w:val="24"/>
          <w:szCs w:val="24"/>
        </w:rPr>
        <w:t xml:space="preserve">териалы  и  приспособления  на </w:t>
      </w:r>
      <w:r w:rsidR="007F40A4" w:rsidRPr="00B42135">
        <w:rPr>
          <w:rFonts w:ascii="Times New Roman" w:hAnsi="Times New Roman" w:cs="Times New Roman"/>
          <w:sz w:val="24"/>
          <w:szCs w:val="24"/>
        </w:rPr>
        <w:t>рабочем столе, сохранять порядок на рабочем месте);</w:t>
      </w:r>
    </w:p>
    <w:p w:rsidR="0027185F"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w:t>
      </w:r>
      <w:r w:rsidR="0027185F" w:rsidRPr="00B42135">
        <w:rPr>
          <w:rFonts w:ascii="Times New Roman" w:hAnsi="Times New Roman" w:cs="Times New Roman"/>
          <w:sz w:val="24"/>
          <w:szCs w:val="24"/>
        </w:rPr>
        <w:t xml:space="preserve">е видов трудовых работ;  </w:t>
      </w:r>
      <w:r w:rsidR="007F40A4" w:rsidRPr="00B42135">
        <w:rPr>
          <w:rFonts w:ascii="Times New Roman" w:hAnsi="Times New Roman" w:cs="Times New Roman"/>
          <w:sz w:val="24"/>
          <w:szCs w:val="24"/>
        </w:rPr>
        <w:t>знание  названий  и  некоторых  св</w:t>
      </w:r>
      <w:r w:rsidR="0027185F" w:rsidRPr="00B42135">
        <w:rPr>
          <w:rFonts w:ascii="Times New Roman" w:hAnsi="Times New Roman" w:cs="Times New Roman"/>
          <w:sz w:val="24"/>
          <w:szCs w:val="24"/>
        </w:rPr>
        <w:t xml:space="preserve">ойств  поделочных  материалов, </w:t>
      </w:r>
      <w:r w:rsidR="007F40A4" w:rsidRPr="00B42135">
        <w:rPr>
          <w:rFonts w:ascii="Times New Roman" w:hAnsi="Times New Roman" w:cs="Times New Roman"/>
          <w:sz w:val="24"/>
          <w:szCs w:val="24"/>
        </w:rPr>
        <w:t xml:space="preserve">используемых  на  уроках  ручного  труда; </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r w:rsidR="00864AA9">
        <w:rPr>
          <w:rFonts w:ascii="Times New Roman" w:hAnsi="Times New Roman" w:cs="Times New Roman"/>
          <w:sz w:val="24"/>
          <w:szCs w:val="24"/>
        </w:rPr>
        <w:t>-</w:t>
      </w:r>
      <w:r w:rsidRPr="00B42135">
        <w:rPr>
          <w:rFonts w:ascii="Times New Roman" w:hAnsi="Times New Roman" w:cs="Times New Roman"/>
          <w:sz w:val="24"/>
          <w:szCs w:val="24"/>
        </w:rPr>
        <w:t>зна</w:t>
      </w:r>
      <w:r w:rsidR="0027185F" w:rsidRPr="00B42135">
        <w:rPr>
          <w:rFonts w:ascii="Times New Roman" w:hAnsi="Times New Roman" w:cs="Times New Roman"/>
          <w:sz w:val="24"/>
          <w:szCs w:val="24"/>
        </w:rPr>
        <w:t xml:space="preserve">ние  и  соблюдение  правил  их </w:t>
      </w:r>
      <w:r w:rsidRPr="00B42135">
        <w:rPr>
          <w:rFonts w:ascii="Times New Roman" w:hAnsi="Times New Roman" w:cs="Times New Roman"/>
          <w:sz w:val="24"/>
          <w:szCs w:val="24"/>
        </w:rPr>
        <w:t>хранения, санитарно-гигиенических требований при работе с ними;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названий инструментов, необхо</w:t>
      </w:r>
      <w:r w:rsidR="0027185F" w:rsidRPr="00B42135">
        <w:rPr>
          <w:rFonts w:ascii="Times New Roman" w:hAnsi="Times New Roman" w:cs="Times New Roman"/>
          <w:sz w:val="24"/>
          <w:szCs w:val="24"/>
        </w:rPr>
        <w:t xml:space="preserve">димых на уроках ручного труда, </w:t>
      </w:r>
      <w:r w:rsidR="007F40A4" w:rsidRPr="00B42135">
        <w:rPr>
          <w:rFonts w:ascii="Times New Roman" w:hAnsi="Times New Roman" w:cs="Times New Roman"/>
          <w:sz w:val="24"/>
          <w:szCs w:val="24"/>
        </w:rPr>
        <w:t>их устройства, правил техники безопасно</w:t>
      </w:r>
      <w:r w:rsidR="0027185F" w:rsidRPr="00B42135">
        <w:rPr>
          <w:rFonts w:ascii="Times New Roman" w:hAnsi="Times New Roman" w:cs="Times New Roman"/>
          <w:sz w:val="24"/>
          <w:szCs w:val="24"/>
        </w:rPr>
        <w:t xml:space="preserve">й работы с колющими и режущими </w:t>
      </w:r>
      <w:r w:rsidR="007F40A4" w:rsidRPr="00B42135">
        <w:rPr>
          <w:rFonts w:ascii="Times New Roman" w:hAnsi="Times New Roman" w:cs="Times New Roman"/>
          <w:sz w:val="24"/>
          <w:szCs w:val="24"/>
        </w:rPr>
        <w:t>инструментами;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приемов  работы  (разметки  д</w:t>
      </w:r>
      <w:r w:rsidR="0027185F" w:rsidRPr="00B42135">
        <w:rPr>
          <w:rFonts w:ascii="Times New Roman" w:hAnsi="Times New Roman" w:cs="Times New Roman"/>
          <w:sz w:val="24"/>
          <w:szCs w:val="24"/>
        </w:rPr>
        <w:t xml:space="preserve">еталей,  выделения  детали  из </w:t>
      </w:r>
      <w:r w:rsidR="007F40A4" w:rsidRPr="00B42135">
        <w:rPr>
          <w:rFonts w:ascii="Times New Roman" w:hAnsi="Times New Roman" w:cs="Times New Roman"/>
          <w:sz w:val="24"/>
          <w:szCs w:val="24"/>
        </w:rPr>
        <w:t>заготовки,  формообразования,  соединения  деталей,  от</w:t>
      </w:r>
      <w:r w:rsidR="0027185F" w:rsidRPr="00B42135">
        <w:rPr>
          <w:rFonts w:ascii="Times New Roman" w:hAnsi="Times New Roman" w:cs="Times New Roman"/>
          <w:sz w:val="24"/>
          <w:szCs w:val="24"/>
        </w:rPr>
        <w:t xml:space="preserve">делки  изделия), </w:t>
      </w:r>
      <w:r w:rsidR="007F40A4" w:rsidRPr="00B42135">
        <w:rPr>
          <w:rFonts w:ascii="Times New Roman" w:hAnsi="Times New Roman" w:cs="Times New Roman"/>
          <w:sz w:val="24"/>
          <w:szCs w:val="24"/>
        </w:rPr>
        <w:t>используемые на уроках ручного труда;</w:t>
      </w:r>
    </w:p>
    <w:p w:rsidR="0027185F"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анализ  объекта,  подлежащего  изготовл</w:t>
      </w:r>
      <w:r w:rsidR="0027185F" w:rsidRPr="00B42135">
        <w:rPr>
          <w:rFonts w:ascii="Times New Roman" w:hAnsi="Times New Roman" w:cs="Times New Roman"/>
          <w:sz w:val="24"/>
          <w:szCs w:val="24"/>
        </w:rPr>
        <w:t xml:space="preserve">ению,  выделение  и  называние </w:t>
      </w:r>
      <w:r w:rsidR="007F40A4" w:rsidRPr="00B42135">
        <w:rPr>
          <w:rFonts w:ascii="Times New Roman" w:hAnsi="Times New Roman" w:cs="Times New Roman"/>
          <w:sz w:val="24"/>
          <w:szCs w:val="24"/>
        </w:rPr>
        <w:t>его признаков и свойств;</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определение способов соединения деталей;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пользование  доступными  техно</w:t>
      </w:r>
      <w:r w:rsidR="0027185F" w:rsidRPr="00B42135">
        <w:rPr>
          <w:rFonts w:ascii="Times New Roman" w:hAnsi="Times New Roman" w:cs="Times New Roman"/>
          <w:sz w:val="24"/>
          <w:szCs w:val="24"/>
        </w:rPr>
        <w:t xml:space="preserve">логическими  (инструкционными) </w:t>
      </w:r>
      <w:r w:rsidR="007F40A4" w:rsidRPr="00B42135">
        <w:rPr>
          <w:rFonts w:ascii="Times New Roman" w:hAnsi="Times New Roman" w:cs="Times New Roman"/>
          <w:sz w:val="24"/>
          <w:szCs w:val="24"/>
        </w:rPr>
        <w:t>картами;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составление стандартного плана работы по пунктам;</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владение  некоторыми  технологическим</w:t>
      </w:r>
      <w:r w:rsidR="0027185F" w:rsidRPr="00B42135">
        <w:rPr>
          <w:rFonts w:ascii="Times New Roman" w:hAnsi="Times New Roman" w:cs="Times New Roman"/>
          <w:sz w:val="24"/>
          <w:szCs w:val="24"/>
        </w:rPr>
        <w:t xml:space="preserve">и  приемами  ручной  обработки </w:t>
      </w:r>
      <w:r w:rsidR="001158BD" w:rsidRPr="00B42135">
        <w:rPr>
          <w:rFonts w:ascii="Times New Roman" w:hAnsi="Times New Roman" w:cs="Times New Roman"/>
          <w:sz w:val="24"/>
          <w:szCs w:val="24"/>
        </w:rPr>
        <w:t xml:space="preserve">материалов; </w:t>
      </w:r>
    </w:p>
    <w:p w:rsidR="004627C5"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использование в работе доступных мат</w:t>
      </w:r>
      <w:r w:rsidR="0027185F" w:rsidRPr="00B42135">
        <w:rPr>
          <w:rFonts w:ascii="Times New Roman" w:hAnsi="Times New Roman" w:cs="Times New Roman"/>
          <w:sz w:val="24"/>
          <w:szCs w:val="24"/>
        </w:rPr>
        <w:t>ериалов (глиной и пластилином;</w:t>
      </w:r>
    </w:p>
    <w:p w:rsidR="004627C5"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185F" w:rsidRPr="00B42135">
        <w:rPr>
          <w:rFonts w:ascii="Times New Roman" w:hAnsi="Times New Roman" w:cs="Times New Roman"/>
          <w:sz w:val="24"/>
          <w:szCs w:val="24"/>
        </w:rPr>
        <w:t xml:space="preserve"> </w:t>
      </w:r>
      <w:r w:rsidR="007F40A4" w:rsidRPr="00B42135">
        <w:rPr>
          <w:rFonts w:ascii="Times New Roman" w:hAnsi="Times New Roman" w:cs="Times New Roman"/>
          <w:sz w:val="24"/>
          <w:szCs w:val="24"/>
        </w:rPr>
        <w:t>природными  материалами;  бумагой  и  картоном;</w:t>
      </w:r>
      <w:r w:rsidR="0027185F" w:rsidRPr="00B42135">
        <w:rPr>
          <w:rFonts w:ascii="Times New Roman" w:hAnsi="Times New Roman" w:cs="Times New Roman"/>
          <w:sz w:val="24"/>
          <w:szCs w:val="24"/>
        </w:rPr>
        <w:t xml:space="preserve">  нитками  и  тканью;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проволокой  и  металлом;  д</w:t>
      </w:r>
      <w:r w:rsidR="0027185F" w:rsidRPr="00B42135">
        <w:rPr>
          <w:rFonts w:ascii="Times New Roman" w:hAnsi="Times New Roman" w:cs="Times New Roman"/>
          <w:sz w:val="24"/>
          <w:szCs w:val="24"/>
        </w:rPr>
        <w:t xml:space="preserve">ревесиной;  конструировать  из </w:t>
      </w:r>
      <w:proofErr w:type="spellStart"/>
      <w:r w:rsidR="007F40A4" w:rsidRPr="00B42135">
        <w:rPr>
          <w:rFonts w:ascii="Times New Roman" w:hAnsi="Times New Roman" w:cs="Times New Roman"/>
          <w:sz w:val="24"/>
          <w:szCs w:val="24"/>
        </w:rPr>
        <w:t>металлоконструктора</w:t>
      </w:r>
      <w:proofErr w:type="spellEnd"/>
      <w:r w:rsidR="007F40A4" w:rsidRPr="00B42135">
        <w:rPr>
          <w:rFonts w:ascii="Times New Roman" w:hAnsi="Times New Roman" w:cs="Times New Roman"/>
          <w:sz w:val="24"/>
          <w:szCs w:val="24"/>
        </w:rPr>
        <w:t>);</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выполнение несложного ремонта одежды.</w:t>
      </w:r>
    </w:p>
    <w:p w:rsidR="007F40A4" w:rsidRPr="00B42135" w:rsidRDefault="007F40A4" w:rsidP="00955617">
      <w:pPr>
        <w:spacing w:after="0" w:line="240" w:lineRule="auto"/>
        <w:rPr>
          <w:rFonts w:ascii="Times New Roman" w:hAnsi="Times New Roman" w:cs="Times New Roman"/>
          <w:sz w:val="24"/>
          <w:szCs w:val="24"/>
          <w:u w:val="single"/>
        </w:rPr>
      </w:pPr>
      <w:r w:rsidRPr="00B42135">
        <w:rPr>
          <w:rFonts w:ascii="Times New Roman" w:hAnsi="Times New Roman" w:cs="Times New Roman"/>
          <w:sz w:val="24"/>
          <w:szCs w:val="24"/>
          <w:u w:val="single"/>
        </w:rPr>
        <w:t>Достаточный уровень:</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7F40A4" w:rsidRPr="00B42135">
        <w:rPr>
          <w:rFonts w:ascii="Times New Roman" w:hAnsi="Times New Roman" w:cs="Times New Roman"/>
          <w:sz w:val="24"/>
          <w:szCs w:val="24"/>
        </w:rPr>
        <w:t>знание  правил  рациональной  о</w:t>
      </w:r>
      <w:r w:rsidR="0027185F" w:rsidRPr="00B42135">
        <w:rPr>
          <w:rFonts w:ascii="Times New Roman" w:hAnsi="Times New Roman" w:cs="Times New Roman"/>
          <w:sz w:val="24"/>
          <w:szCs w:val="24"/>
        </w:rPr>
        <w:t xml:space="preserve">рганизации  труда,  включающих </w:t>
      </w:r>
      <w:r w:rsidR="007F40A4" w:rsidRPr="00B42135">
        <w:rPr>
          <w:rFonts w:ascii="Times New Roman" w:hAnsi="Times New Roman" w:cs="Times New Roman"/>
          <w:sz w:val="24"/>
          <w:szCs w:val="24"/>
        </w:rPr>
        <w:t>упорядоченность действий и самодисциплину;</w:t>
      </w:r>
    </w:p>
    <w:p w:rsidR="004627C5"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об исторической, культурной</w:t>
      </w:r>
      <w:r w:rsidR="0027185F" w:rsidRPr="00B42135">
        <w:rPr>
          <w:rFonts w:ascii="Times New Roman" w:hAnsi="Times New Roman" w:cs="Times New Roman"/>
          <w:sz w:val="24"/>
          <w:szCs w:val="24"/>
        </w:rPr>
        <w:t xml:space="preserve"> и эстетической ценности вещей;</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видов художественных ремесел;</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нахождение необходимой информации в материалах учебника, рабочей тетради;</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знание  и  использование  правил  безопасной  работы  с  режущими</w:t>
      </w:r>
      <w:r w:rsidR="0027185F" w:rsidRPr="00B42135">
        <w:rPr>
          <w:rFonts w:ascii="Times New Roman" w:hAnsi="Times New Roman" w:cs="Times New Roman"/>
          <w:sz w:val="24"/>
          <w:szCs w:val="24"/>
        </w:rPr>
        <w:t xml:space="preserve">  и </w:t>
      </w:r>
      <w:r w:rsidR="001158BD" w:rsidRPr="00B42135">
        <w:rPr>
          <w:rFonts w:ascii="Times New Roman" w:hAnsi="Times New Roman" w:cs="Times New Roman"/>
          <w:sz w:val="24"/>
          <w:szCs w:val="24"/>
        </w:rPr>
        <w:t>к</w:t>
      </w:r>
      <w:r w:rsidR="007F40A4" w:rsidRPr="00B42135">
        <w:rPr>
          <w:rFonts w:ascii="Times New Roman" w:hAnsi="Times New Roman" w:cs="Times New Roman"/>
          <w:sz w:val="24"/>
          <w:szCs w:val="24"/>
        </w:rPr>
        <w:t xml:space="preserve">олющими  инструментами,  </w:t>
      </w:r>
      <w:proofErr w:type="gramStart"/>
      <w:r>
        <w:rPr>
          <w:rFonts w:ascii="Times New Roman" w:hAnsi="Times New Roman" w:cs="Times New Roman"/>
          <w:sz w:val="24"/>
          <w:szCs w:val="24"/>
        </w:rPr>
        <w:t>-</w:t>
      </w:r>
      <w:r w:rsidR="007F40A4" w:rsidRPr="00B42135">
        <w:rPr>
          <w:rFonts w:ascii="Times New Roman" w:hAnsi="Times New Roman" w:cs="Times New Roman"/>
          <w:sz w:val="24"/>
          <w:szCs w:val="24"/>
        </w:rPr>
        <w:t>с</w:t>
      </w:r>
      <w:proofErr w:type="gramEnd"/>
      <w:r w:rsidR="007F40A4" w:rsidRPr="00B42135">
        <w:rPr>
          <w:rFonts w:ascii="Times New Roman" w:hAnsi="Times New Roman" w:cs="Times New Roman"/>
          <w:sz w:val="24"/>
          <w:szCs w:val="24"/>
        </w:rPr>
        <w:t>облю</w:t>
      </w:r>
      <w:r w:rsidR="0027185F" w:rsidRPr="00B42135">
        <w:rPr>
          <w:rFonts w:ascii="Times New Roman" w:hAnsi="Times New Roman" w:cs="Times New Roman"/>
          <w:sz w:val="24"/>
          <w:szCs w:val="24"/>
        </w:rPr>
        <w:t xml:space="preserve">дение  санитарно-гигиенических </w:t>
      </w:r>
      <w:r w:rsidR="007F40A4" w:rsidRPr="00B42135">
        <w:rPr>
          <w:rFonts w:ascii="Times New Roman" w:hAnsi="Times New Roman" w:cs="Times New Roman"/>
          <w:sz w:val="24"/>
          <w:szCs w:val="24"/>
        </w:rPr>
        <w:t>требований при выполнении трудовых работ;</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осознанный  подбор  материалов  по  их  физическим,  декоративно-художественным и конструктивным свойствам;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отбор  оптимальных  и  доступных  тех</w:t>
      </w:r>
      <w:r w:rsidR="0027185F" w:rsidRPr="00B42135">
        <w:rPr>
          <w:rFonts w:ascii="Times New Roman" w:hAnsi="Times New Roman" w:cs="Times New Roman"/>
          <w:sz w:val="24"/>
          <w:szCs w:val="24"/>
        </w:rPr>
        <w:t xml:space="preserve">нологических  приемов  ручной </w:t>
      </w:r>
      <w:r w:rsidR="007F40A4" w:rsidRPr="00B42135">
        <w:rPr>
          <w:rFonts w:ascii="Times New Roman" w:hAnsi="Times New Roman" w:cs="Times New Roman"/>
          <w:sz w:val="24"/>
          <w:szCs w:val="24"/>
        </w:rPr>
        <w:t xml:space="preserve">обработки  в  зависимости  от  свойств  материалов  и  поставленных  целей; </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экономное расходование материалов;</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использование  в  работе  с  разнообраз</w:t>
      </w:r>
      <w:r w:rsidR="0027185F" w:rsidRPr="00B42135">
        <w:rPr>
          <w:rFonts w:ascii="Times New Roman" w:hAnsi="Times New Roman" w:cs="Times New Roman"/>
          <w:sz w:val="24"/>
          <w:szCs w:val="24"/>
        </w:rPr>
        <w:t xml:space="preserve">ной  наглядности:  составление </w:t>
      </w:r>
      <w:r w:rsidR="007F40A4" w:rsidRPr="00B42135">
        <w:rPr>
          <w:rFonts w:ascii="Times New Roman" w:hAnsi="Times New Roman" w:cs="Times New Roman"/>
          <w:sz w:val="24"/>
          <w:szCs w:val="24"/>
        </w:rPr>
        <w:t>плана  работы  над  изделием  с  опорой  н</w:t>
      </w:r>
      <w:r w:rsidR="0027185F" w:rsidRPr="00B42135">
        <w:rPr>
          <w:rFonts w:ascii="Times New Roman" w:hAnsi="Times New Roman" w:cs="Times New Roman"/>
          <w:sz w:val="24"/>
          <w:szCs w:val="24"/>
        </w:rPr>
        <w:t xml:space="preserve">а  предметно-операционные  и </w:t>
      </w:r>
      <w:r w:rsidR="007F40A4" w:rsidRPr="00B42135">
        <w:rPr>
          <w:rFonts w:ascii="Times New Roman" w:hAnsi="Times New Roman" w:cs="Times New Roman"/>
          <w:sz w:val="24"/>
          <w:szCs w:val="24"/>
        </w:rPr>
        <w:t>графические планы, распознавание простейш</w:t>
      </w:r>
      <w:r w:rsidR="0027185F" w:rsidRPr="00B42135">
        <w:rPr>
          <w:rFonts w:ascii="Times New Roman" w:hAnsi="Times New Roman" w:cs="Times New Roman"/>
          <w:sz w:val="24"/>
          <w:szCs w:val="24"/>
        </w:rPr>
        <w:t xml:space="preserve">их технических рисунков, схем, </w:t>
      </w:r>
      <w:r w:rsidR="007F40A4" w:rsidRPr="00B42135">
        <w:rPr>
          <w:rFonts w:ascii="Times New Roman" w:hAnsi="Times New Roman" w:cs="Times New Roman"/>
          <w:sz w:val="24"/>
          <w:szCs w:val="24"/>
        </w:rPr>
        <w:t>чертежей,  их  чтение  и  выполнение  действи</w:t>
      </w:r>
      <w:r w:rsidR="0027185F" w:rsidRPr="00B42135">
        <w:rPr>
          <w:rFonts w:ascii="Times New Roman" w:hAnsi="Times New Roman" w:cs="Times New Roman"/>
          <w:sz w:val="24"/>
          <w:szCs w:val="24"/>
        </w:rPr>
        <w:t xml:space="preserve">й  в  соответствии  с  ними  в </w:t>
      </w:r>
      <w:r w:rsidR="007F40A4" w:rsidRPr="00B42135">
        <w:rPr>
          <w:rFonts w:ascii="Times New Roman" w:hAnsi="Times New Roman" w:cs="Times New Roman"/>
          <w:sz w:val="24"/>
          <w:szCs w:val="24"/>
        </w:rPr>
        <w:t>процессе изготовления изделия;</w:t>
      </w:r>
    </w:p>
    <w:p w:rsidR="007F40A4"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осуществление  текущего  самоконтроля  выполн</w:t>
      </w:r>
      <w:r w:rsidR="0027185F" w:rsidRPr="00B42135">
        <w:rPr>
          <w:rFonts w:ascii="Times New Roman" w:hAnsi="Times New Roman" w:cs="Times New Roman"/>
          <w:sz w:val="24"/>
          <w:szCs w:val="24"/>
        </w:rPr>
        <w:t xml:space="preserve">яемых  практических </w:t>
      </w:r>
      <w:r w:rsidR="007F40A4" w:rsidRPr="00B42135">
        <w:rPr>
          <w:rFonts w:ascii="Times New Roman" w:hAnsi="Times New Roman" w:cs="Times New Roman"/>
          <w:sz w:val="24"/>
          <w:szCs w:val="24"/>
        </w:rPr>
        <w:t xml:space="preserve">действий и корректировка хода практической работы; </w:t>
      </w:r>
    </w:p>
    <w:p w:rsidR="001158BD" w:rsidRPr="00B42135"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оценка  своих  изделий  (красиво,  некр</w:t>
      </w:r>
      <w:r w:rsidR="0027185F" w:rsidRPr="00B42135">
        <w:rPr>
          <w:rFonts w:ascii="Times New Roman" w:hAnsi="Times New Roman" w:cs="Times New Roman"/>
          <w:sz w:val="24"/>
          <w:szCs w:val="24"/>
        </w:rPr>
        <w:t xml:space="preserve">асиво,  аккуратно,  похоже  на </w:t>
      </w:r>
      <w:r w:rsidR="001158BD" w:rsidRPr="00B42135">
        <w:rPr>
          <w:rFonts w:ascii="Times New Roman" w:hAnsi="Times New Roman" w:cs="Times New Roman"/>
          <w:sz w:val="24"/>
          <w:szCs w:val="24"/>
        </w:rPr>
        <w:t xml:space="preserve">образец);  </w:t>
      </w:r>
    </w:p>
    <w:p w:rsidR="007F40A4" w:rsidRPr="00B42135" w:rsidRDefault="007F40A4"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установление  причинно-следственны</w:t>
      </w:r>
      <w:r w:rsidR="0027185F" w:rsidRPr="00B42135">
        <w:rPr>
          <w:rFonts w:ascii="Times New Roman" w:hAnsi="Times New Roman" w:cs="Times New Roman"/>
          <w:sz w:val="24"/>
          <w:szCs w:val="24"/>
        </w:rPr>
        <w:t xml:space="preserve">х  связей  между  выполняемыми </w:t>
      </w:r>
      <w:r w:rsidRPr="00B42135">
        <w:rPr>
          <w:rFonts w:ascii="Times New Roman" w:hAnsi="Times New Roman" w:cs="Times New Roman"/>
          <w:sz w:val="24"/>
          <w:szCs w:val="24"/>
        </w:rPr>
        <w:t>действиями и их результатами;</w:t>
      </w:r>
    </w:p>
    <w:p w:rsidR="00864AA9" w:rsidRDefault="00864AA9"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F40A4" w:rsidRPr="00B42135">
        <w:rPr>
          <w:rFonts w:ascii="Times New Roman" w:hAnsi="Times New Roman" w:cs="Times New Roman"/>
          <w:sz w:val="24"/>
          <w:szCs w:val="24"/>
        </w:rPr>
        <w:t xml:space="preserve">выполнение  общественных  поручений </w:t>
      </w:r>
      <w:r w:rsidR="0027185F" w:rsidRPr="00B42135">
        <w:rPr>
          <w:rFonts w:ascii="Times New Roman" w:hAnsi="Times New Roman" w:cs="Times New Roman"/>
          <w:sz w:val="24"/>
          <w:szCs w:val="24"/>
        </w:rPr>
        <w:t xml:space="preserve"> по  уборке  класса/мастерской </w:t>
      </w:r>
      <w:r w:rsidR="007F40A4" w:rsidRPr="00B42135">
        <w:rPr>
          <w:rFonts w:ascii="Times New Roman" w:hAnsi="Times New Roman" w:cs="Times New Roman"/>
          <w:sz w:val="24"/>
          <w:szCs w:val="24"/>
        </w:rPr>
        <w:t>п</w:t>
      </w:r>
      <w:r w:rsidR="0027185F" w:rsidRPr="00B42135">
        <w:rPr>
          <w:rFonts w:ascii="Times New Roman" w:hAnsi="Times New Roman" w:cs="Times New Roman"/>
          <w:sz w:val="24"/>
          <w:szCs w:val="24"/>
        </w:rPr>
        <w:t>осле уроков трудового обучения.</w:t>
      </w:r>
    </w:p>
    <w:p w:rsidR="00227FD9" w:rsidRDefault="00227FD9" w:rsidP="00955617">
      <w:pPr>
        <w:spacing w:after="0" w:line="240" w:lineRule="auto"/>
        <w:rPr>
          <w:rFonts w:ascii="Times New Roman" w:hAnsi="Times New Roman" w:cs="Times New Roman"/>
          <w:sz w:val="24"/>
          <w:szCs w:val="24"/>
        </w:rPr>
      </w:pPr>
    </w:p>
    <w:p w:rsidR="0027486B" w:rsidRPr="0027486B" w:rsidRDefault="0027486B" w:rsidP="00227FD9">
      <w:pPr>
        <w:spacing w:after="0" w:line="240" w:lineRule="auto"/>
        <w:jc w:val="center"/>
        <w:rPr>
          <w:rFonts w:ascii="Times New Roman" w:hAnsi="Times New Roman" w:cs="Times New Roman"/>
          <w:b/>
          <w:i/>
          <w:sz w:val="24"/>
          <w:szCs w:val="24"/>
        </w:rPr>
      </w:pPr>
      <w:r w:rsidRPr="0027486B">
        <w:rPr>
          <w:rFonts w:ascii="Times New Roman" w:hAnsi="Times New Roman" w:cs="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7486B">
        <w:rPr>
          <w:rFonts w:ascii="Times New Roman" w:hAnsi="Times New Roman" w:cs="Times New Roman"/>
          <w:b/>
          <w:sz w:val="24"/>
          <w:szCs w:val="24"/>
          <w:lang w:val="en-US"/>
        </w:rPr>
        <w:t>IX</w:t>
      </w:r>
      <w:r w:rsidRPr="0027486B">
        <w:rPr>
          <w:rFonts w:ascii="Times New Roman" w:hAnsi="Times New Roman" w:cs="Times New Roman"/>
          <w:b/>
          <w:sz w:val="24"/>
          <w:szCs w:val="24"/>
        </w:rPr>
        <w:t xml:space="preserve"> класс)</w:t>
      </w:r>
      <w:r w:rsidRPr="0027486B">
        <w:rPr>
          <w:rFonts w:ascii="Times New Roman" w:hAnsi="Times New Roman" w:cs="Times New Roman"/>
          <w:sz w:val="24"/>
          <w:szCs w:val="24"/>
        </w:rPr>
        <w:t>:</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Русский язык</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отличительных грамматических признаков основных частей слова;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разбор слова с опорой на представленный образец, схему, вопросы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образование слов с новым значением с опорой на образец;</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представления о грамматических разрядах слов;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различение изученных частей речи по вопросу и значению;</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установление смысловых связей в словосочетании по образцу, вопросам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главных и второстепенных членов предложения без деления на виды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в тексте однородных членов предложения;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различение предложений, разных по интонации;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в тексте предложений, различных по цели высказывания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выбор одного заголовка из нескольких предложенных, соответствующих теме текста;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оформление изученных видов деловых бумаг с опорой на представленный образец;</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значимых частей слова и их дифференцировка по существенным признакам;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разбор слова по составу с использованием опорных схем;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27486B" w:rsidRPr="0027486B" w:rsidRDefault="00227FD9" w:rsidP="0027486B">
      <w:pPr>
        <w:spacing w:after="0" w:line="240" w:lineRule="auto"/>
        <w:rPr>
          <w:rFonts w:ascii="Times New Roman" w:hAnsi="Times New Roman" w:cs="Times New Roman"/>
          <w:sz w:val="24"/>
          <w:szCs w:val="24"/>
        </w:rPr>
      </w:pPr>
      <w:proofErr w:type="spellStart"/>
      <w:proofErr w:type="gramStart"/>
      <w:r w:rsidRPr="0027486B">
        <w:rPr>
          <w:rFonts w:ascii="Times New Roman" w:hAnsi="Times New Roman" w:cs="Times New Roman"/>
          <w:sz w:val="24"/>
          <w:szCs w:val="24"/>
        </w:rPr>
        <w:t>Д</w:t>
      </w:r>
      <w:r w:rsidR="0027486B" w:rsidRPr="0027486B">
        <w:rPr>
          <w:rFonts w:ascii="Times New Roman" w:hAnsi="Times New Roman" w:cs="Times New Roman"/>
          <w:sz w:val="24"/>
          <w:szCs w:val="24"/>
        </w:rPr>
        <w:t>и</w:t>
      </w:r>
      <w:r>
        <w:rPr>
          <w:rFonts w:ascii="Times New Roman" w:hAnsi="Times New Roman" w:cs="Times New Roman"/>
          <w:sz w:val="24"/>
          <w:szCs w:val="24"/>
        </w:rPr>
        <w:t>-</w:t>
      </w:r>
      <w:r w:rsidR="0027486B" w:rsidRPr="0027486B">
        <w:rPr>
          <w:rFonts w:ascii="Times New Roman" w:hAnsi="Times New Roman" w:cs="Times New Roman"/>
          <w:sz w:val="24"/>
          <w:szCs w:val="24"/>
        </w:rPr>
        <w:t>фференцировка</w:t>
      </w:r>
      <w:proofErr w:type="spellEnd"/>
      <w:proofErr w:type="gramEnd"/>
      <w:r w:rsidR="0027486B" w:rsidRPr="0027486B">
        <w:rPr>
          <w:rFonts w:ascii="Times New Roman" w:hAnsi="Times New Roman" w:cs="Times New Roman"/>
          <w:sz w:val="24"/>
          <w:szCs w:val="24"/>
        </w:rPr>
        <w:t xml:space="preserve"> слов, относящихся к различным частям речи по существенным признакам;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пользование орфографическим словарем для уточнения написания слова;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 и т. д.;</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предложений с однородными членами с опорой на образец;</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составление предложений, разных по интонации с опорой на образец;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различение предложений (с помощью учителя) различных по цели высказывания;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отбор фактического материала, необходимого для раскрытия темы текста;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отбор фактического материала, необходимого для раскрытия основной мысли текста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оформление всех видов изученных деловых бумаг;</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письмо изложений повествовательных текстов и текстов с элементами описания и рассуждения </w:t>
      </w:r>
      <w:proofErr w:type="gramStart"/>
      <w:r>
        <w:rPr>
          <w:rFonts w:ascii="Times New Roman" w:hAnsi="Times New Roman" w:cs="Times New Roman"/>
          <w:sz w:val="24"/>
          <w:szCs w:val="24"/>
        </w:rPr>
        <w:t>-</w:t>
      </w:r>
      <w:r w:rsidR="0027486B" w:rsidRPr="0027486B">
        <w:rPr>
          <w:rFonts w:ascii="Times New Roman" w:hAnsi="Times New Roman" w:cs="Times New Roman"/>
          <w:sz w:val="24"/>
          <w:szCs w:val="24"/>
        </w:rPr>
        <w:t>п</w:t>
      </w:r>
      <w:proofErr w:type="gramEnd"/>
      <w:r w:rsidR="0027486B" w:rsidRPr="0027486B">
        <w:rPr>
          <w:rFonts w:ascii="Times New Roman" w:hAnsi="Times New Roman" w:cs="Times New Roman"/>
          <w:sz w:val="24"/>
          <w:szCs w:val="24"/>
        </w:rPr>
        <w:t>осле предварительного разбора (до 70 слов);</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7486B" w:rsidRPr="0027486B" w:rsidRDefault="0027486B" w:rsidP="0027486B">
      <w:pPr>
        <w:spacing w:after="0" w:line="240" w:lineRule="auto"/>
        <w:rPr>
          <w:rFonts w:ascii="Times New Roman" w:hAnsi="Times New Roman" w:cs="Times New Roman"/>
          <w:sz w:val="24"/>
          <w:szCs w:val="24"/>
          <w:u w:val="single"/>
        </w:rPr>
      </w:pPr>
      <w:r w:rsidRPr="0027486B">
        <w:rPr>
          <w:rFonts w:ascii="Times New Roman" w:hAnsi="Times New Roman" w:cs="Times New Roman"/>
          <w:b/>
          <w:i/>
          <w:sz w:val="24"/>
          <w:szCs w:val="24"/>
        </w:rPr>
        <w:t>Чтение</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r w:rsidRPr="0027486B">
        <w:rPr>
          <w:rFonts w:ascii="Times New Roman" w:hAnsi="Times New Roman" w:cs="Times New Roman"/>
          <w:sz w:val="24"/>
          <w:szCs w:val="24"/>
        </w:rPr>
        <w:t>:</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определение темы произведения (под руководством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ответы на вопросы учителя по фактическому содержанию произведения своими словами;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пересказ текста по частям на основе коллективно составленного плана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выбор заголовка к пунктам плана из нескольких предложенных;</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установление последовательности событий в произведении;</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определение главных героев текста;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составление элементарной характеристики героя на основе предложенного плана и по вопросам учителя;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в тексте незнакомых слов и выражений, объяснение их значения с помощью учителя;</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 xml:space="preserve">заучивание стихотворений наизусть (7-9); </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ответы на вопросы учителя своими словами и словами автора (выборочное чтение);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определение темы художественного произведения;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определение основной мысли произведения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самостоятельное деление на части несложного по структуре и содержанию текста;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формулировка заголовков пунктов плана (с помощью учителя);</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пересказ текста по коллективно составленному плану;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наизусть 10-12 стихотворений и 1 прозаического отрывка.</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Математика</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таблицы сложения однозначных чисел;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табличных случаев умножения и получаемых из них случаев деления;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обыкновенных и десятичных дробей; их получение, запись, чтение;</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решение простых арифметических задач и составных задач в 2 действия;</w:t>
      </w:r>
    </w:p>
    <w:p w:rsidR="0027486B" w:rsidRPr="0027486B" w:rsidRDefault="00227FD9" w:rsidP="0027486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27486B" w:rsidRPr="0027486B">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таблицы сложения однозначных чисел, в том числе с переходом через десяток;</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табличных случаев умножения и получаемых из них случаев деления;</w:t>
      </w:r>
    </w:p>
    <w:p w:rsidR="0027486B" w:rsidRPr="0027486B" w:rsidRDefault="00227FD9" w:rsidP="0027486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27486B" w:rsidRPr="0027486B">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roofErr w:type="gramEnd"/>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обыкновенных и десятичных дробей, их получение, запись, чтение;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арифметических действий с десятичными дробями;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27486B" w:rsidRPr="0027486B" w:rsidRDefault="00227FD9" w:rsidP="0027486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27486B" w:rsidRPr="0027486B">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вычисление площади прямоугольника, объема прямоугольного параллелепипеда (куба);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применение математических знаний для решения профессиональных трудовых задач;</w:t>
      </w:r>
    </w:p>
    <w:p w:rsid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 персональном компьютере как техническом средстве, его основн</w:t>
      </w:r>
      <w:r w:rsidR="006A0BC3">
        <w:rPr>
          <w:rFonts w:ascii="Times New Roman" w:hAnsi="Times New Roman" w:cs="Times New Roman"/>
          <w:sz w:val="24"/>
          <w:szCs w:val="24"/>
        </w:rPr>
        <w:t>ых устройствах и их назначении.</w:t>
      </w:r>
    </w:p>
    <w:p w:rsidR="006A0BC3" w:rsidRPr="006A0BC3" w:rsidRDefault="006A0BC3" w:rsidP="006A0BC3">
      <w:pPr>
        <w:spacing w:after="0" w:line="240" w:lineRule="auto"/>
        <w:jc w:val="center"/>
        <w:rPr>
          <w:rFonts w:ascii="Times New Roman" w:hAnsi="Times New Roman" w:cs="Times New Roman"/>
          <w:sz w:val="24"/>
          <w:szCs w:val="24"/>
          <w:u w:val="single"/>
        </w:rPr>
      </w:pPr>
      <w:r w:rsidRPr="006A0BC3">
        <w:rPr>
          <w:rFonts w:ascii="Times New Roman" w:hAnsi="Times New Roman" w:cs="Times New Roman"/>
          <w:b/>
          <w:i/>
          <w:sz w:val="24"/>
          <w:szCs w:val="24"/>
        </w:rPr>
        <w:t xml:space="preserve">Информатика </w:t>
      </w:r>
      <w:r w:rsidRPr="006A0BC3">
        <w:rPr>
          <w:rFonts w:ascii="Times New Roman" w:hAnsi="Times New Roman" w:cs="Times New Roman"/>
          <w:sz w:val="24"/>
          <w:szCs w:val="24"/>
        </w:rPr>
        <w:t>(</w:t>
      </w:r>
      <w:r w:rsidRPr="006A0BC3">
        <w:rPr>
          <w:rFonts w:ascii="Times New Roman" w:hAnsi="Times New Roman" w:cs="Times New Roman"/>
          <w:sz w:val="24"/>
          <w:szCs w:val="24"/>
          <w:lang w:val="en-US"/>
        </w:rPr>
        <w:t>VII</w:t>
      </w:r>
      <w:r w:rsidRPr="006A0BC3">
        <w:rPr>
          <w:rFonts w:ascii="Times New Roman" w:hAnsi="Times New Roman" w:cs="Times New Roman"/>
          <w:sz w:val="24"/>
          <w:szCs w:val="24"/>
        </w:rPr>
        <w:t>-</w:t>
      </w:r>
      <w:r w:rsidRPr="006A0BC3">
        <w:rPr>
          <w:rFonts w:ascii="Times New Roman" w:hAnsi="Times New Roman" w:cs="Times New Roman"/>
          <w:sz w:val="24"/>
          <w:szCs w:val="24"/>
          <w:lang w:val="en-US"/>
        </w:rPr>
        <w:t>IX</w:t>
      </w:r>
      <w:r w:rsidRPr="006A0BC3">
        <w:rPr>
          <w:rFonts w:ascii="Times New Roman" w:hAnsi="Times New Roman" w:cs="Times New Roman"/>
          <w:sz w:val="24"/>
          <w:szCs w:val="24"/>
        </w:rPr>
        <w:t xml:space="preserve"> классы)</w:t>
      </w:r>
    </w:p>
    <w:p w:rsidR="006A0BC3" w:rsidRPr="006A0BC3" w:rsidRDefault="006A0BC3" w:rsidP="006A0BC3">
      <w:pPr>
        <w:spacing w:after="0" w:line="240" w:lineRule="auto"/>
        <w:rPr>
          <w:rFonts w:ascii="Times New Roman" w:hAnsi="Times New Roman" w:cs="Times New Roman"/>
          <w:sz w:val="24"/>
          <w:szCs w:val="24"/>
        </w:rPr>
      </w:pPr>
      <w:r w:rsidRPr="006A0BC3">
        <w:rPr>
          <w:rFonts w:ascii="Times New Roman" w:hAnsi="Times New Roman" w:cs="Times New Roman"/>
          <w:sz w:val="24"/>
          <w:szCs w:val="24"/>
          <w:u w:val="single"/>
        </w:rPr>
        <w:t>Минимальный уровень:</w:t>
      </w:r>
    </w:p>
    <w:p w:rsidR="006A0BC3" w:rsidRP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6A0BC3" w:rsidRP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выполнение компенсирующих физических упражнений (мини-зарядка);</w:t>
      </w:r>
    </w:p>
    <w:p w:rsidR="006A0BC3" w:rsidRPr="006A0BC3" w:rsidRDefault="006A0BC3" w:rsidP="006A0BC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Pr="006A0BC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rsidR="006A0BC3" w:rsidRPr="006A0BC3" w:rsidRDefault="006A0BC3" w:rsidP="006A0BC3">
      <w:pPr>
        <w:spacing w:after="0" w:line="240" w:lineRule="auto"/>
        <w:rPr>
          <w:rFonts w:ascii="Times New Roman" w:hAnsi="Times New Roman" w:cs="Times New Roman"/>
          <w:sz w:val="24"/>
          <w:szCs w:val="24"/>
        </w:rPr>
      </w:pPr>
      <w:r w:rsidRPr="006A0BC3">
        <w:rPr>
          <w:rFonts w:ascii="Times New Roman" w:hAnsi="Times New Roman" w:cs="Times New Roman"/>
          <w:sz w:val="24"/>
          <w:szCs w:val="24"/>
          <w:u w:val="single"/>
        </w:rPr>
        <w:t>Достаточный уровень:</w:t>
      </w:r>
    </w:p>
    <w:p w:rsidR="006A0BC3" w:rsidRP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6A0BC3" w:rsidRP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A0BC3" w:rsidRP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6A0BC3" w:rsidRPr="006A0BC3" w:rsidRDefault="006A0BC3" w:rsidP="006A0BC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A0BC3">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6A0BC3" w:rsidRPr="006A0BC3" w:rsidRDefault="006A0BC3" w:rsidP="0027486B">
      <w:pPr>
        <w:spacing w:after="0" w:line="240" w:lineRule="auto"/>
        <w:rPr>
          <w:rFonts w:ascii="Times New Roman" w:hAnsi="Times New Roman" w:cs="Times New Roman"/>
          <w:b/>
          <w:bCs/>
          <w:i/>
          <w:sz w:val="24"/>
          <w:szCs w:val="24"/>
        </w:rPr>
      </w:pPr>
      <w:r>
        <w:rPr>
          <w:rFonts w:ascii="Times New Roman" w:hAnsi="Times New Roman" w:cs="Times New Roman"/>
          <w:sz w:val="24"/>
          <w:szCs w:val="24"/>
        </w:rPr>
        <w:t>-</w:t>
      </w:r>
      <w:r w:rsidRPr="006A0BC3">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27486B" w:rsidRPr="0027486B" w:rsidRDefault="0027486B" w:rsidP="00227FD9">
      <w:pPr>
        <w:spacing w:after="0" w:line="240" w:lineRule="auto"/>
        <w:jc w:val="center"/>
        <w:rPr>
          <w:rFonts w:ascii="Times New Roman" w:hAnsi="Times New Roman" w:cs="Times New Roman"/>
          <w:bCs/>
          <w:sz w:val="24"/>
          <w:szCs w:val="24"/>
          <w:u w:val="single"/>
        </w:rPr>
      </w:pPr>
      <w:r w:rsidRPr="0027486B">
        <w:rPr>
          <w:rFonts w:ascii="Times New Roman" w:hAnsi="Times New Roman" w:cs="Times New Roman"/>
          <w:b/>
          <w:bCs/>
          <w:i/>
          <w:sz w:val="24"/>
          <w:szCs w:val="24"/>
        </w:rPr>
        <w:t xml:space="preserve">Природоведение </w:t>
      </w:r>
      <w:r w:rsidRPr="0027486B">
        <w:rPr>
          <w:rFonts w:ascii="Times New Roman" w:hAnsi="Times New Roman" w:cs="Times New Roman"/>
          <w:bCs/>
          <w:sz w:val="24"/>
          <w:szCs w:val="24"/>
        </w:rPr>
        <w:t>(</w:t>
      </w:r>
      <w:r w:rsidRPr="0027486B">
        <w:rPr>
          <w:rFonts w:ascii="Times New Roman" w:hAnsi="Times New Roman" w:cs="Times New Roman"/>
          <w:bCs/>
          <w:sz w:val="24"/>
          <w:szCs w:val="24"/>
          <w:lang w:val="en-US"/>
        </w:rPr>
        <w:t>V</w:t>
      </w:r>
      <w:r w:rsidRPr="0027486B">
        <w:rPr>
          <w:rFonts w:ascii="Times New Roman" w:hAnsi="Times New Roman" w:cs="Times New Roman"/>
          <w:bCs/>
          <w:sz w:val="24"/>
          <w:szCs w:val="24"/>
        </w:rPr>
        <w:t>-</w:t>
      </w:r>
      <w:r w:rsidRPr="0027486B">
        <w:rPr>
          <w:rFonts w:ascii="Times New Roman" w:hAnsi="Times New Roman" w:cs="Times New Roman"/>
          <w:bCs/>
          <w:sz w:val="24"/>
          <w:szCs w:val="24"/>
          <w:lang w:val="en-US"/>
        </w:rPr>
        <w:t>VI</w:t>
      </w:r>
      <w:r w:rsidRPr="0027486B">
        <w:rPr>
          <w:rFonts w:ascii="Times New Roman" w:hAnsi="Times New Roman" w:cs="Times New Roman"/>
          <w:bCs/>
          <w:sz w:val="24"/>
          <w:szCs w:val="24"/>
        </w:rPr>
        <w:t xml:space="preserve"> класс)</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bCs/>
          <w:sz w:val="24"/>
          <w:szCs w:val="24"/>
          <w:u w:val="single"/>
        </w:rPr>
        <w:t>Минимальный уровень:</w:t>
      </w:r>
      <w:r w:rsidRPr="0027486B">
        <w:rPr>
          <w:rFonts w:ascii="Times New Roman" w:hAnsi="Times New Roman" w:cs="Times New Roman"/>
          <w:b/>
          <w:bCs/>
          <w:i/>
          <w:sz w:val="24"/>
          <w:szCs w:val="24"/>
        </w:rPr>
        <w:t xml:space="preserve">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узнавание и называние изученных объектов на иллюстрациях, фотографиях;</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 назначении изученных объектов, их роли в окружающем мире;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отнесение изученных объектов к определенным группам (осина – лиственное дерево леса);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несложных заданий под контролем учителя;</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педагога.</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узнавание и называние изученных объектов в натуральном виде в естественных условиях;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способов получения необходимой информации об изучаемых объектах по заданию педагога;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представления о взаимосвязях между изученными объектами, их месте в окружающем мире;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отнесение изученных объектов к определенным группам с учетом раз</w:t>
      </w:r>
      <w:r w:rsidR="0027486B" w:rsidRPr="0027486B">
        <w:rPr>
          <w:rFonts w:ascii="Times New Roman" w:hAnsi="Times New Roman" w:cs="Times New Roman"/>
          <w:sz w:val="24"/>
          <w:szCs w:val="24"/>
        </w:rPr>
        <w:softHyphen/>
        <w:t>лич</w:t>
      </w:r>
      <w:r w:rsidR="0027486B" w:rsidRPr="0027486B">
        <w:rPr>
          <w:rFonts w:ascii="Times New Roman" w:hAnsi="Times New Roman" w:cs="Times New Roman"/>
          <w:sz w:val="24"/>
          <w:szCs w:val="24"/>
        </w:rPr>
        <w:softHyphen/>
        <w:t>ных оснований для классификации (клевер ― травянистое дикорастущее ра</w:t>
      </w:r>
      <w:r w:rsidR="0027486B" w:rsidRPr="0027486B">
        <w:rPr>
          <w:rFonts w:ascii="Times New Roman" w:hAnsi="Times New Roman" w:cs="Times New Roman"/>
          <w:sz w:val="24"/>
          <w:szCs w:val="24"/>
        </w:rPr>
        <w:softHyphen/>
        <w:t>стение; растение луга; кормовое растение; медонос; растение, цветущее ле</w:t>
      </w:r>
      <w:r w:rsidR="0027486B" w:rsidRPr="0027486B">
        <w:rPr>
          <w:rFonts w:ascii="Times New Roman" w:hAnsi="Times New Roman" w:cs="Times New Roman"/>
          <w:sz w:val="24"/>
          <w:szCs w:val="24"/>
        </w:rPr>
        <w:softHyphen/>
        <w:t xml:space="preserve">том);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выделение существенных признаков групп объектов;</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 xml:space="preserve">знание и соблюдение правил безопасного поведения в природе и обществе, правил здорового образа жизни;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доступных возрасту природоохранительных действий;</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осуществление деятельности по уходу за комнатными и культурными растениями.</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Биология</w:t>
      </w:r>
      <w:r w:rsidRPr="0027486B">
        <w:rPr>
          <w:rFonts w:ascii="Times New Roman" w:hAnsi="Times New Roman" w:cs="Times New Roman"/>
          <w:sz w:val="24"/>
          <w:szCs w:val="24"/>
        </w:rPr>
        <w:t>:</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представления об объектах и явлениях неживой и живой природы, организма человека;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совместно с учителем практических работ, предусмотренных программой;</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 xml:space="preserve">описание особенностей состояния своего организма;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названий специализации врачей;</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об объектах неживой и живой природы, организме человека;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География</w:t>
      </w:r>
      <w:r w:rsidRPr="0027486B">
        <w:rPr>
          <w:rFonts w:ascii="Times New Roman" w:hAnsi="Times New Roman" w:cs="Times New Roman"/>
          <w:b/>
          <w:sz w:val="24"/>
          <w:szCs w:val="24"/>
        </w:rPr>
        <w:t>:</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 определение направлений на карте; определение расстояний по карте при помощи масштаба; умение описывать географический объект по карте;</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сравнение географических объектов, фактов, явлений, событий по заданным критериям;</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27486B" w:rsidRPr="0027486B" w:rsidRDefault="00227FD9" w:rsidP="0027486B">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нахождение в различных источниках и анализ географической информации;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Основы социальной жизни</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представления о разных группах продуктов питания; знание отдельных видов продуктов питания, относящихся к различным группам;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понимание их значения для здорового образа жизни человека;</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приготовление несложных видов блюд под руководством учителя;</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представления о санитарно-гигиенических требованиях к процессу приготовления пищи;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486B" w:rsidRPr="0027486B">
        <w:rPr>
          <w:rFonts w:ascii="Times New Roman" w:hAnsi="Times New Roman" w:cs="Times New Roman"/>
          <w:sz w:val="24"/>
          <w:szCs w:val="24"/>
        </w:rPr>
        <w:t>соблюдение требований техники безопасности при приготовлении пищи;</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отдельных видов одежды и обуви, некоторых правил ухода за ними;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соблюдение усвоенных правил в повседневной жизни;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правил личной гигиены и их выполнение под руководством взрослого;</w:t>
      </w:r>
    </w:p>
    <w:p w:rsidR="00227FD9"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названий предприятий бытового обслуживания и их назначения;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решение типовых практических задач под руководством педагога посредством обращения в предприятия бытового обслуживания;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названий торговых организаций, их видов и назначения;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совершение покупок различных товаров под руководством взрослого;</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первоначальные представления о статьях семейного бюджета; </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 различных видах сре</w:t>
      </w:r>
      <w:proofErr w:type="gramStart"/>
      <w:r w:rsidR="0027486B" w:rsidRPr="0027486B">
        <w:rPr>
          <w:rFonts w:ascii="Times New Roman" w:hAnsi="Times New Roman" w:cs="Times New Roman"/>
          <w:sz w:val="24"/>
          <w:szCs w:val="24"/>
        </w:rPr>
        <w:t>дств св</w:t>
      </w:r>
      <w:proofErr w:type="gramEnd"/>
      <w:r w:rsidR="0027486B" w:rsidRPr="0027486B">
        <w:rPr>
          <w:rFonts w:ascii="Times New Roman" w:hAnsi="Times New Roman" w:cs="Times New Roman"/>
          <w:sz w:val="24"/>
          <w:szCs w:val="24"/>
        </w:rPr>
        <w:t>язи;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названий организаций социальной направленности и их назначения;</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способов хранения и переработки продуктов питания;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ежедневного меню из предложенных продуктов питания;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самостоятельное приготовление несложных знакомых блюд;</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самостоятельное совершение покупок товаров ежедневного назначения;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соблюдение правил личной гигиены по уходу за полостью рта, волосами, кожей рук и т.д.;</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некоторые навыки ведения домашнего хозяйства (уборка дома, стирка белья, мытье посуды и т. п.);</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навыки обращения в различные медицинские учреждения (под руководством взрослого);</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Мир истории</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понимание доступных исторических фактов;</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использование некоторых усвоенных понятий в активной речи;</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использование помощи учителя при выполнении учебных задач, самостоятельное исправление ошибок;</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27486B" w:rsidRPr="0027486B" w:rsidRDefault="00227FD9"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адекватное реагирование на оценку учебных действий.</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изученных понятий и наличие представлений по всем разделам программы;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использование усвоенных исторических понятий в самостоятельных высказываниях;</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участие в беседах по основным темам программы;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высказывание собственных суждений и личностное отно</w:t>
      </w:r>
      <w:r w:rsidR="0027486B" w:rsidRPr="0027486B">
        <w:rPr>
          <w:rFonts w:ascii="Times New Roman" w:hAnsi="Times New Roman" w:cs="Times New Roman"/>
          <w:sz w:val="24"/>
          <w:szCs w:val="24"/>
        </w:rPr>
        <w:softHyphen/>
        <w:t>шение к изученным фактам;</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понимание содержания учебных заданий, их выполнение самостоятельно или с помощью учителя;</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владение элементами самоконтроля при выполнении заданий;</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владение элементами оценки и самооценки;</w:t>
      </w:r>
    </w:p>
    <w:p w:rsidR="0027486B" w:rsidRPr="0027486B" w:rsidRDefault="00227FD9"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проявление интереса к изучению истории.</w:t>
      </w:r>
    </w:p>
    <w:p w:rsidR="0027486B" w:rsidRPr="0027486B" w:rsidRDefault="0027486B" w:rsidP="00227FD9">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История Отечества</w:t>
      </w:r>
    </w:p>
    <w:p w:rsidR="0027486B" w:rsidRPr="0027486B" w:rsidRDefault="0027486B" w:rsidP="0027486B">
      <w:pPr>
        <w:spacing w:after="0" w:line="240" w:lineRule="auto"/>
        <w:rPr>
          <w:rFonts w:ascii="Times New Roman" w:hAnsi="Times New Roman" w:cs="Times New Roman"/>
          <w:bCs/>
          <w:sz w:val="24"/>
          <w:szCs w:val="24"/>
        </w:rPr>
      </w:pPr>
      <w:r w:rsidRPr="0027486B">
        <w:rPr>
          <w:rFonts w:ascii="Times New Roman" w:hAnsi="Times New Roman" w:cs="Times New Roman"/>
          <w:sz w:val="24"/>
          <w:szCs w:val="24"/>
          <w:u w:val="single"/>
        </w:rPr>
        <w:t>Минимальный уровень:</w:t>
      </w:r>
    </w:p>
    <w:p w:rsidR="0027486B" w:rsidRPr="0027486B" w:rsidRDefault="00227FD9"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знание некоторых дат важнейших событий отечественной истории; </w:t>
      </w:r>
    </w:p>
    <w:p w:rsidR="0027486B" w:rsidRPr="0027486B" w:rsidRDefault="00227FD9"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знание некоторых основных фактов исторических событий, явлений, процессов; </w:t>
      </w:r>
    </w:p>
    <w:p w:rsidR="0027486B" w:rsidRPr="0027486B" w:rsidRDefault="00227FD9"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знание имен некоторых наиболее известных исторических деятелей (князей, царей, политиков, </w:t>
      </w:r>
      <w:proofErr w:type="gramStart"/>
      <w:r>
        <w:rPr>
          <w:rFonts w:ascii="Times New Roman" w:hAnsi="Times New Roman" w:cs="Times New Roman"/>
          <w:bCs/>
          <w:sz w:val="24"/>
          <w:szCs w:val="24"/>
        </w:rPr>
        <w:t>-</w:t>
      </w:r>
      <w:r w:rsidR="0027486B" w:rsidRPr="0027486B">
        <w:rPr>
          <w:rFonts w:ascii="Times New Roman" w:hAnsi="Times New Roman" w:cs="Times New Roman"/>
          <w:bCs/>
          <w:sz w:val="24"/>
          <w:szCs w:val="24"/>
        </w:rPr>
        <w:t>п</w:t>
      </w:r>
      <w:proofErr w:type="gramEnd"/>
      <w:r w:rsidR="0027486B" w:rsidRPr="0027486B">
        <w:rPr>
          <w:rFonts w:ascii="Times New Roman" w:hAnsi="Times New Roman" w:cs="Times New Roman"/>
          <w:bCs/>
          <w:sz w:val="24"/>
          <w:szCs w:val="24"/>
        </w:rPr>
        <w:t>олководцев, ученых, деятелей культуры);</w:t>
      </w:r>
    </w:p>
    <w:p w:rsidR="0027486B" w:rsidRPr="0027486B" w:rsidRDefault="00227FD9" w:rsidP="0027486B">
      <w:pPr>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понимание значения основных терминов-понятий;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нахождение и показ на исторической карте основных изучаемых объектов и событий;</w:t>
      </w:r>
    </w:p>
    <w:p w:rsidR="0027486B" w:rsidRPr="0027486B" w:rsidRDefault="006A0BC3"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объяснение значения основных исторических понятий с помощью учителя.</w:t>
      </w:r>
    </w:p>
    <w:p w:rsidR="0027486B" w:rsidRPr="0027486B" w:rsidRDefault="0027486B" w:rsidP="0027486B">
      <w:pPr>
        <w:spacing w:after="0" w:line="240" w:lineRule="auto"/>
        <w:rPr>
          <w:rFonts w:ascii="Times New Roman" w:hAnsi="Times New Roman" w:cs="Times New Roman"/>
          <w:bCs/>
          <w:sz w:val="24"/>
          <w:szCs w:val="24"/>
        </w:rPr>
      </w:pPr>
      <w:r w:rsidRPr="0027486B">
        <w:rPr>
          <w:rFonts w:ascii="Times New Roman" w:hAnsi="Times New Roman" w:cs="Times New Roman"/>
          <w:sz w:val="24"/>
          <w:szCs w:val="24"/>
          <w:u w:val="single"/>
        </w:rPr>
        <w:t>Достаточный уровень:</w:t>
      </w:r>
    </w:p>
    <w:p w:rsidR="0027486B" w:rsidRPr="0027486B" w:rsidRDefault="006A0BC3"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знание хронологических рамок ключевых процессов, дат важнейших событий отечественной истории; </w:t>
      </w:r>
    </w:p>
    <w:p w:rsidR="006A0BC3" w:rsidRDefault="006A0BC3"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знание некоторых основных исторических фактов, событий, явлений, процессов; </w:t>
      </w:r>
    </w:p>
    <w:p w:rsidR="006A0BC3" w:rsidRDefault="006A0BC3" w:rsidP="0027486B">
      <w:pPr>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их причины, участников, результаты и значение;</w:t>
      </w:r>
      <w:r w:rsidR="0027486B" w:rsidRPr="0027486B">
        <w:rPr>
          <w:rFonts w:ascii="Times New Roman" w:hAnsi="Times New Roman" w:cs="Times New Roman"/>
          <w:sz w:val="24"/>
          <w:szCs w:val="24"/>
        </w:rPr>
        <w:t xml:space="preserve"> </w:t>
      </w:r>
    </w:p>
    <w:p w:rsidR="0027486B" w:rsidRPr="0027486B" w:rsidRDefault="006A0BC3" w:rsidP="0027486B">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составление рассказов об исторических событиях, формулировка выводов об их значении;</w:t>
      </w:r>
    </w:p>
    <w:p w:rsidR="0027486B" w:rsidRPr="0027486B" w:rsidRDefault="006A0BC3"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знание мест совершения основных исторических событий;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знание имен известных исторических деятелей (князей, царей, политиков, полководцев, ученых, деятелей культуры) и</w:t>
      </w:r>
      <w:r w:rsidR="0027486B" w:rsidRPr="0027486B">
        <w:rPr>
          <w:rFonts w:ascii="Times New Roman" w:hAnsi="Times New Roman" w:cs="Times New Roman"/>
          <w:sz w:val="24"/>
          <w:szCs w:val="24"/>
        </w:rPr>
        <w:t xml:space="preserve"> составление элементарной характеристики  исторических героев; </w:t>
      </w:r>
    </w:p>
    <w:p w:rsidR="0027486B" w:rsidRPr="0027486B" w:rsidRDefault="006A0BC3" w:rsidP="0027486B">
      <w:pPr>
        <w:spacing w:after="0" w:line="240" w:lineRule="auto"/>
        <w:rPr>
          <w:rFonts w:ascii="Times New Roman" w:hAnsi="Times New Roman" w:cs="Times New Roman"/>
          <w:bCs/>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27486B" w:rsidRPr="0027486B" w:rsidRDefault="006A0BC3"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понимание «легенды» исторической карты</w:t>
      </w:r>
      <w:r w:rsidR="0027486B" w:rsidRPr="0027486B">
        <w:rPr>
          <w:rFonts w:ascii="Times New Roman" w:hAnsi="Times New Roman" w:cs="Times New Roman"/>
          <w:sz w:val="24"/>
          <w:szCs w:val="24"/>
        </w:rPr>
        <w:t xml:space="preserve"> и «чтение» исторической карты с опорой на ее «легенду»</w:t>
      </w:r>
      <w:r w:rsidR="0027486B" w:rsidRPr="0027486B">
        <w:rPr>
          <w:rFonts w:ascii="Times New Roman" w:hAnsi="Times New Roman" w:cs="Times New Roman"/>
          <w:bCs/>
          <w:sz w:val="24"/>
          <w:szCs w:val="24"/>
        </w:rPr>
        <w:t>;</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знание основных терминов понятий и их определений;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сравнение, анализ, обобщение исторических фактов;</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поиск информации в одном или нескольких источниках;</w:t>
      </w:r>
    </w:p>
    <w:p w:rsidR="0027486B" w:rsidRPr="0027486B" w:rsidRDefault="006A0BC3"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r w:rsidR="0027486B" w:rsidRPr="0027486B">
        <w:rPr>
          <w:rFonts w:ascii="Times New Roman" w:hAnsi="Times New Roman" w:cs="Times New Roman"/>
          <w:b/>
          <w:sz w:val="24"/>
          <w:szCs w:val="24"/>
        </w:rPr>
        <w:t xml:space="preserve"> </w:t>
      </w:r>
    </w:p>
    <w:p w:rsidR="0027486B" w:rsidRPr="0027486B" w:rsidRDefault="0027486B" w:rsidP="006A0BC3">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Физическая культура:</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Минимальный уровень:</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6A0BC3"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демонстрация правильной осанки; видов стилизованной ходьбы под музыку; </w:t>
      </w:r>
    </w:p>
    <w:p w:rsidR="006A0BC3"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 xml:space="preserve"> </w:t>
      </w:r>
      <w:r w:rsidR="006A0BC3">
        <w:rPr>
          <w:rFonts w:ascii="Times New Roman" w:hAnsi="Times New Roman" w:cs="Times New Roman"/>
          <w:sz w:val="24"/>
          <w:szCs w:val="24"/>
        </w:rPr>
        <w:t>-</w:t>
      </w:r>
      <w:r w:rsidRPr="0027486B">
        <w:rPr>
          <w:rFonts w:ascii="Times New Roman" w:hAnsi="Times New Roman" w:cs="Times New Roman"/>
          <w:sz w:val="24"/>
          <w:szCs w:val="24"/>
        </w:rPr>
        <w:t>комплексов упражнений для укрепления мышечного корсета;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7486B" w:rsidRPr="0027486B">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планирование занятий физическими упражнениями в режиме дня (под руководством учителя);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выбор (под руководством учителя) спортивной одежды и обуви в зависимости от погодных условий и времени года;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учителя);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акробатических и гимнастических комбинаций из числа усвоенных (под руководством учителя);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участие со сверстниками в подвижных и спортивных играх;</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оказание посильной помощи сверстникам при выполнении учебных заданий;</w:t>
      </w:r>
    </w:p>
    <w:p w:rsidR="0027486B" w:rsidRPr="0027486B" w:rsidRDefault="006A0BC3"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представление о состоянии и организации физической культуры и спорта в России, в том числе о </w:t>
      </w:r>
      <w:proofErr w:type="spellStart"/>
      <w:r w:rsidR="0027486B" w:rsidRPr="0027486B">
        <w:rPr>
          <w:rFonts w:ascii="Times New Roman" w:hAnsi="Times New Roman" w:cs="Times New Roman"/>
          <w:sz w:val="24"/>
          <w:szCs w:val="24"/>
        </w:rPr>
        <w:t>Паралимпийских</w:t>
      </w:r>
      <w:proofErr w:type="spellEnd"/>
      <w:r w:rsidR="0027486B" w:rsidRPr="0027486B">
        <w:rPr>
          <w:rFonts w:ascii="Times New Roman" w:hAnsi="Times New Roman" w:cs="Times New Roman"/>
          <w:sz w:val="24"/>
          <w:szCs w:val="24"/>
        </w:rPr>
        <w:t xml:space="preserve"> играх и Специальной олимпиаде;</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строевых действий в шеренге и колонне;</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видов лыжного спорта, демонстрация техники лыжных ходов; знание температурных норм для занятий;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rPr>
        <w:t>подача строевых команд, ведение подсчёта при выполнении общеразвивающих упражнений (под руководством учителя);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участие в подвижных играх со сверстниками, осуществление их объективного судейства; </w:t>
      </w:r>
      <w:proofErr w:type="gramStart"/>
      <w:r>
        <w:rPr>
          <w:rFonts w:ascii="Times New Roman" w:hAnsi="Times New Roman" w:cs="Times New Roman"/>
          <w:sz w:val="24"/>
          <w:szCs w:val="24"/>
        </w:rPr>
        <w:t>-</w:t>
      </w:r>
      <w:r w:rsidR="0027486B" w:rsidRPr="0027486B">
        <w:rPr>
          <w:rFonts w:ascii="Times New Roman" w:hAnsi="Times New Roman" w:cs="Times New Roman"/>
          <w:sz w:val="24"/>
          <w:szCs w:val="24"/>
        </w:rPr>
        <w:t>в</w:t>
      </w:r>
      <w:proofErr w:type="gramEnd"/>
      <w:r w:rsidR="0027486B" w:rsidRPr="0027486B">
        <w:rPr>
          <w:rFonts w:ascii="Times New Roman" w:hAnsi="Times New Roman" w:cs="Times New Roman"/>
          <w:sz w:val="24"/>
          <w:szCs w:val="24"/>
        </w:rPr>
        <w:t>заимодействие со сверстниками по правилам проведения подвижных игр и соревнований;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6A0BC3"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объяснение правил, техники выполнения двигательных действий, анализ и нахождение ошибок (с помощью учителя);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ведение подсчета при выполнении общеразвивающих упражнений;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использование разметки спортивной площадки при выполнении физических упражнений;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пользование спортивным инвентарем и тренажерным оборудованием;</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правильная ориентировка в пространстве спортивного зала и на стадионе;</w:t>
      </w:r>
    </w:p>
    <w:p w:rsidR="0027486B" w:rsidRPr="0027486B" w:rsidRDefault="006A0BC3" w:rsidP="0027486B">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27486B" w:rsidRPr="0027486B" w:rsidRDefault="0027486B" w:rsidP="006A0BC3">
      <w:pPr>
        <w:spacing w:after="0" w:line="240" w:lineRule="auto"/>
        <w:jc w:val="center"/>
        <w:rPr>
          <w:rFonts w:ascii="Times New Roman" w:hAnsi="Times New Roman" w:cs="Times New Roman"/>
          <w:sz w:val="24"/>
          <w:szCs w:val="24"/>
          <w:u w:val="single"/>
        </w:rPr>
      </w:pPr>
      <w:r w:rsidRPr="0027486B">
        <w:rPr>
          <w:rFonts w:ascii="Times New Roman" w:hAnsi="Times New Roman" w:cs="Times New Roman"/>
          <w:b/>
          <w:i/>
          <w:sz w:val="24"/>
          <w:szCs w:val="24"/>
        </w:rPr>
        <w:t>Профильный труд</w:t>
      </w:r>
      <w:r w:rsidRPr="0027486B">
        <w:rPr>
          <w:rFonts w:ascii="Times New Roman" w:hAnsi="Times New Roman" w:cs="Times New Roman"/>
          <w:i/>
          <w:sz w:val="24"/>
          <w:szCs w:val="24"/>
        </w:rPr>
        <w:t>:</w:t>
      </w:r>
    </w:p>
    <w:p w:rsidR="0027486B" w:rsidRPr="0027486B" w:rsidRDefault="0027486B" w:rsidP="0027486B">
      <w:pPr>
        <w:spacing w:after="0" w:line="240" w:lineRule="auto"/>
        <w:rPr>
          <w:rFonts w:ascii="Times New Roman" w:hAnsi="Times New Roman" w:cs="Times New Roman"/>
          <w:bCs/>
          <w:sz w:val="24"/>
          <w:szCs w:val="24"/>
        </w:rPr>
      </w:pPr>
      <w:r w:rsidRPr="0027486B">
        <w:rPr>
          <w:rFonts w:ascii="Times New Roman" w:hAnsi="Times New Roman" w:cs="Times New Roman"/>
          <w:sz w:val="24"/>
          <w:szCs w:val="24"/>
          <w:u w:val="single"/>
        </w:rPr>
        <w:t>Минимальный уровень:</w:t>
      </w:r>
    </w:p>
    <w:p w:rsidR="0027486B" w:rsidRPr="0027486B" w:rsidRDefault="006A0BC3" w:rsidP="0027486B">
      <w:pPr>
        <w:spacing w:after="0" w:line="240" w:lineRule="auto"/>
        <w:rPr>
          <w:rFonts w:ascii="Times New Roman" w:hAnsi="Times New Roman" w:cs="Times New Roman"/>
          <w:bCs/>
          <w:sz w:val="24"/>
          <w:szCs w:val="24"/>
        </w:rPr>
      </w:pPr>
      <w:proofErr w:type="gramStart"/>
      <w:r w:rsidRPr="0027486B">
        <w:rPr>
          <w:rFonts w:ascii="Times New Roman" w:hAnsi="Times New Roman" w:cs="Times New Roman"/>
          <w:bCs/>
          <w:sz w:val="24"/>
          <w:szCs w:val="24"/>
        </w:rPr>
        <w:t>З</w:t>
      </w:r>
      <w:r>
        <w:rPr>
          <w:rFonts w:ascii="Times New Roman" w:hAnsi="Times New Roman" w:cs="Times New Roman"/>
          <w:bCs/>
          <w:sz w:val="24"/>
          <w:szCs w:val="24"/>
        </w:rPr>
        <w:t>-</w:t>
      </w:r>
      <w:proofErr w:type="spellStart"/>
      <w:r w:rsidR="0027486B" w:rsidRPr="0027486B">
        <w:rPr>
          <w:rFonts w:ascii="Times New Roman" w:hAnsi="Times New Roman" w:cs="Times New Roman"/>
          <w:bCs/>
          <w:sz w:val="24"/>
          <w:szCs w:val="24"/>
        </w:rPr>
        <w:t>нание</w:t>
      </w:r>
      <w:proofErr w:type="spellEnd"/>
      <w:proofErr w:type="gramEnd"/>
      <w:r w:rsidR="0027486B" w:rsidRPr="0027486B">
        <w:rPr>
          <w:rFonts w:ascii="Times New Roman" w:hAnsi="Times New Roman" w:cs="Times New Roman"/>
          <w:bCs/>
          <w:sz w:val="24"/>
          <w:szCs w:val="24"/>
        </w:rPr>
        <w:t xml:space="preserve"> названий некоторых материалов; изделий, которые из них изготавливаются и применяются в быту, игре, учебе, отдыхе;</w:t>
      </w:r>
    </w:p>
    <w:p w:rsidR="0027486B" w:rsidRPr="0027486B" w:rsidRDefault="006A0BC3" w:rsidP="0027486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27486B" w:rsidRPr="0027486B">
        <w:rPr>
          <w:rFonts w:ascii="Times New Roman" w:hAnsi="Times New Roman" w:cs="Times New Roman"/>
          <w:bCs/>
          <w:sz w:val="24"/>
          <w:szCs w:val="24"/>
        </w:rPr>
        <w:t xml:space="preserve">представления об основных свойствах используемых материалов;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w:t>
      </w:r>
      <w:r w:rsidR="0027486B" w:rsidRPr="0027486B">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отбор (с помощью учителя) материалов и инструментов, необходимых для работы;</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владение базовыми умениями, лежащими в основе наиболее распространенных про</w:t>
      </w:r>
      <w:r w:rsidR="0027486B" w:rsidRPr="0027486B">
        <w:rPr>
          <w:rFonts w:ascii="Times New Roman" w:hAnsi="Times New Roman" w:cs="Times New Roman"/>
          <w:sz w:val="24"/>
          <w:szCs w:val="24"/>
        </w:rPr>
        <w:softHyphen/>
        <w:t>из</w:t>
      </w:r>
      <w:r w:rsidR="0027486B" w:rsidRPr="0027486B">
        <w:rPr>
          <w:rFonts w:ascii="Times New Roman" w:hAnsi="Times New Roman" w:cs="Times New Roman"/>
          <w:sz w:val="24"/>
          <w:szCs w:val="24"/>
        </w:rPr>
        <w:softHyphen/>
        <w:t>во</w:t>
      </w:r>
      <w:r w:rsidR="0027486B" w:rsidRPr="0027486B">
        <w:rPr>
          <w:rFonts w:ascii="Times New Roman" w:hAnsi="Times New Roman" w:cs="Times New Roman"/>
          <w:sz w:val="24"/>
          <w:szCs w:val="24"/>
        </w:rPr>
        <w:softHyphen/>
        <w:t>дственных технологических процессов (шитье, литье, пиление, строгание и т. д.);</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27486B" w:rsidRPr="0027486B" w:rsidRDefault="006A0BC3" w:rsidP="0027486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27486B" w:rsidRPr="0027486B">
        <w:rPr>
          <w:rFonts w:ascii="Times New Roman" w:hAnsi="Times New Roman" w:cs="Times New Roman"/>
          <w:sz w:val="24"/>
          <w:szCs w:val="24"/>
        </w:rPr>
        <w:t>представления о разных видах профильного труда (деревообработка, ме</w:t>
      </w:r>
      <w:r w:rsidR="0027486B" w:rsidRPr="0027486B">
        <w:rPr>
          <w:rFonts w:ascii="Times New Roman" w:hAnsi="Times New Roman" w:cs="Times New Roman"/>
          <w:sz w:val="24"/>
          <w:szCs w:val="24"/>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понимание значения и ценности труда;</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понимание красоты труда и его результатов;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заботливое и бережное отношение к общественному достоянию и родной природе;</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27486B" w:rsidRPr="0027486B">
        <w:rPr>
          <w:rFonts w:ascii="Times New Roman" w:hAnsi="Times New Roman" w:cs="Times New Roman"/>
          <w:sz w:val="24"/>
          <w:szCs w:val="24"/>
        </w:rPr>
        <w:t xml:space="preserve">рганизация (под руководством учителя) совместной работы в группе; </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выслушивание предложений и мнений товарищей, адекватное реагирование на них;</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27486B" w:rsidRPr="0027486B" w:rsidRDefault="006A0BC3" w:rsidP="0027486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t>
      </w:r>
      <w:r w:rsidR="0027486B" w:rsidRPr="0027486B">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27486B" w:rsidRPr="0027486B" w:rsidRDefault="0027486B" w:rsidP="0027486B">
      <w:pPr>
        <w:spacing w:after="0" w:line="240" w:lineRule="auto"/>
        <w:rPr>
          <w:rFonts w:ascii="Times New Roman" w:hAnsi="Times New Roman" w:cs="Times New Roman"/>
          <w:sz w:val="24"/>
          <w:szCs w:val="24"/>
        </w:rPr>
      </w:pPr>
      <w:r w:rsidRPr="0027486B">
        <w:rPr>
          <w:rFonts w:ascii="Times New Roman" w:hAnsi="Times New Roman" w:cs="Times New Roman"/>
          <w:sz w:val="24"/>
          <w:szCs w:val="24"/>
          <w:u w:val="single"/>
        </w:rPr>
        <w:t>Достаточный уровень:</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0027486B" w:rsidRPr="0027486B">
        <w:rPr>
          <w:rFonts w:ascii="Times New Roman" w:hAnsi="Times New Roman" w:cs="Times New Roman"/>
          <w:sz w:val="24"/>
          <w:szCs w:val="24"/>
        </w:rPr>
        <w:t>физическими</w:t>
      </w:r>
      <w:proofErr w:type="gramEnd"/>
      <w:r w:rsidR="0027486B" w:rsidRPr="0027486B">
        <w:rPr>
          <w:rFonts w:ascii="Times New Roman" w:hAnsi="Times New Roman" w:cs="Times New Roman"/>
          <w:sz w:val="24"/>
          <w:szCs w:val="24"/>
        </w:rPr>
        <w:t>, декоративно-художественными и конструктивными свойствам в зависимости от задач предметно-практической деятельности;</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экономное расходование материалов;</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планирование (с помощью учителя) предстоящей практической работы;</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7486B" w:rsidRPr="0027486B" w:rsidRDefault="006A0BC3" w:rsidP="002748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27486B" w:rsidRPr="0027486B" w:rsidRDefault="006A0BC3" w:rsidP="0027486B">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27486B" w:rsidRPr="0027486B">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27486B" w:rsidRDefault="0027486B" w:rsidP="00955617">
      <w:pPr>
        <w:spacing w:after="0" w:line="240" w:lineRule="auto"/>
        <w:rPr>
          <w:rFonts w:ascii="Times New Roman" w:hAnsi="Times New Roman" w:cs="Times New Roman"/>
          <w:sz w:val="24"/>
          <w:szCs w:val="24"/>
        </w:rPr>
      </w:pPr>
    </w:p>
    <w:p w:rsidR="00864AA9" w:rsidRPr="00B42135" w:rsidRDefault="00864AA9" w:rsidP="00955617">
      <w:pPr>
        <w:spacing w:after="0" w:line="240" w:lineRule="auto"/>
        <w:rPr>
          <w:rFonts w:ascii="Times New Roman" w:hAnsi="Times New Roman" w:cs="Times New Roman"/>
          <w:sz w:val="24"/>
          <w:szCs w:val="24"/>
        </w:rPr>
      </w:pPr>
    </w:p>
    <w:p w:rsidR="00C54469" w:rsidRDefault="00C54469"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2.1.3. Система оценки достижения обучающимися</w:t>
      </w:r>
      <w:r w:rsidR="008E41DD"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с легкой умственной отсталостью (интеллектуальными нарушениями)</w:t>
      </w:r>
      <w:r w:rsidR="008E41DD"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планируемых результатов освоения</w:t>
      </w:r>
      <w:r w:rsidR="008E41DD"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адаптированной основной общеобразовательной программы</w:t>
      </w:r>
      <w:r w:rsidR="00864AA9">
        <w:rPr>
          <w:rFonts w:ascii="Times New Roman" w:hAnsi="Times New Roman" w:cs="Times New Roman"/>
          <w:b/>
          <w:i/>
          <w:sz w:val="24"/>
          <w:szCs w:val="24"/>
        </w:rPr>
        <w:t>.</w:t>
      </w:r>
    </w:p>
    <w:p w:rsidR="00864AA9" w:rsidRPr="00B42135" w:rsidRDefault="00864AA9" w:rsidP="00955617">
      <w:pPr>
        <w:spacing w:after="0" w:line="240" w:lineRule="auto"/>
        <w:jc w:val="center"/>
        <w:rPr>
          <w:rFonts w:ascii="Times New Roman" w:hAnsi="Times New Roman" w:cs="Times New Roman"/>
          <w:b/>
          <w:i/>
          <w:sz w:val="24"/>
          <w:szCs w:val="24"/>
        </w:rPr>
      </w:pP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Основными  направлениями  и  целя</w:t>
      </w:r>
      <w:r w:rsidR="0027185F" w:rsidRPr="00B42135">
        <w:rPr>
          <w:rFonts w:ascii="Times New Roman" w:hAnsi="Times New Roman" w:cs="Times New Roman"/>
          <w:sz w:val="24"/>
          <w:szCs w:val="24"/>
        </w:rPr>
        <w:t xml:space="preserve">ми  оценочной  деятельности  в </w:t>
      </w:r>
      <w:r w:rsidR="00C54469" w:rsidRPr="00B42135">
        <w:rPr>
          <w:rFonts w:ascii="Times New Roman" w:hAnsi="Times New Roman" w:cs="Times New Roman"/>
          <w:sz w:val="24"/>
          <w:szCs w:val="24"/>
        </w:rPr>
        <w:t>соответствии  с  требованиями  Стандарта  явл</w:t>
      </w:r>
      <w:r w:rsidR="0027185F" w:rsidRPr="00B42135">
        <w:rPr>
          <w:rFonts w:ascii="Times New Roman" w:hAnsi="Times New Roman" w:cs="Times New Roman"/>
          <w:sz w:val="24"/>
          <w:szCs w:val="24"/>
        </w:rPr>
        <w:t xml:space="preserve">яются  оценка  образовательных </w:t>
      </w:r>
      <w:r w:rsidR="00C54469" w:rsidRPr="00B42135">
        <w:rPr>
          <w:rFonts w:ascii="Times New Roman" w:hAnsi="Times New Roman" w:cs="Times New Roman"/>
          <w:sz w:val="24"/>
          <w:szCs w:val="24"/>
        </w:rPr>
        <w:t>достижений  обучающихся  и  оце</w:t>
      </w:r>
      <w:r w:rsidR="0027185F" w:rsidRPr="00B42135">
        <w:rPr>
          <w:rFonts w:ascii="Times New Roman" w:hAnsi="Times New Roman" w:cs="Times New Roman"/>
          <w:sz w:val="24"/>
          <w:szCs w:val="24"/>
        </w:rPr>
        <w:t xml:space="preserve">нка  результатов  деятельности </w:t>
      </w:r>
      <w:r w:rsidR="00C54469" w:rsidRPr="00B42135">
        <w:rPr>
          <w:rFonts w:ascii="Times New Roman" w:hAnsi="Times New Roman" w:cs="Times New Roman"/>
          <w:sz w:val="24"/>
          <w:szCs w:val="24"/>
        </w:rPr>
        <w:t>образовательных организаций и педагогиче</w:t>
      </w:r>
      <w:r w:rsidR="0027185F" w:rsidRPr="00B42135">
        <w:rPr>
          <w:rFonts w:ascii="Times New Roman" w:hAnsi="Times New Roman" w:cs="Times New Roman"/>
          <w:sz w:val="24"/>
          <w:szCs w:val="24"/>
        </w:rPr>
        <w:t xml:space="preserve">ских кадров. Полученные данные </w:t>
      </w:r>
      <w:r w:rsidR="00C54469" w:rsidRPr="00B42135">
        <w:rPr>
          <w:rFonts w:ascii="Times New Roman" w:hAnsi="Times New Roman" w:cs="Times New Roman"/>
          <w:sz w:val="24"/>
          <w:szCs w:val="24"/>
        </w:rPr>
        <w:t xml:space="preserve">используются  для  оценки  состояния  и  тенденций  развития </w:t>
      </w:r>
      <w:r w:rsidR="0027185F" w:rsidRPr="00B42135">
        <w:rPr>
          <w:rFonts w:ascii="Times New Roman" w:hAnsi="Times New Roman" w:cs="Times New Roman"/>
          <w:sz w:val="24"/>
          <w:szCs w:val="24"/>
        </w:rPr>
        <w:t xml:space="preserve"> системы </w:t>
      </w:r>
      <w:r w:rsidR="00C54469" w:rsidRPr="00B42135">
        <w:rPr>
          <w:rFonts w:ascii="Times New Roman" w:hAnsi="Times New Roman" w:cs="Times New Roman"/>
          <w:sz w:val="24"/>
          <w:szCs w:val="24"/>
        </w:rPr>
        <w:t xml:space="preserve">образования. </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4469" w:rsidRPr="00B42135">
        <w:rPr>
          <w:rFonts w:ascii="Times New Roman" w:hAnsi="Times New Roman" w:cs="Times New Roman"/>
          <w:sz w:val="24"/>
          <w:szCs w:val="24"/>
        </w:rPr>
        <w:t>Система оценки достижения обучающими</w:t>
      </w:r>
      <w:r w:rsidR="0027185F" w:rsidRPr="00B42135">
        <w:rPr>
          <w:rFonts w:ascii="Times New Roman" w:hAnsi="Times New Roman" w:cs="Times New Roman"/>
          <w:sz w:val="24"/>
          <w:szCs w:val="24"/>
        </w:rPr>
        <w:t xml:space="preserve">ся  с  умственной  отсталостью </w:t>
      </w:r>
      <w:r w:rsidR="00C54469" w:rsidRPr="00B42135">
        <w:rPr>
          <w:rFonts w:ascii="Times New Roman" w:hAnsi="Times New Roman" w:cs="Times New Roman"/>
          <w:sz w:val="24"/>
          <w:szCs w:val="24"/>
        </w:rPr>
        <w:t>(интеллектуальными  нарушениями)  планируемых  результатов  освоения АООП призвана решить следующие задачи:</w:t>
      </w:r>
    </w:p>
    <w:p w:rsidR="00C54469" w:rsidRDefault="00C54469" w:rsidP="005D59DF">
      <w:pPr>
        <w:pStyle w:val="a4"/>
        <w:numPr>
          <w:ilvl w:val="0"/>
          <w:numId w:val="8"/>
        </w:numPr>
        <w:spacing w:after="0" w:line="240" w:lineRule="auto"/>
        <w:jc w:val="both"/>
        <w:rPr>
          <w:rFonts w:ascii="Times New Roman" w:hAnsi="Times New Roman" w:cs="Times New Roman"/>
          <w:sz w:val="24"/>
          <w:szCs w:val="24"/>
        </w:rPr>
      </w:pPr>
      <w:r w:rsidRPr="00864AA9">
        <w:rPr>
          <w:rFonts w:ascii="Times New Roman" w:hAnsi="Times New Roman" w:cs="Times New Roman"/>
          <w:sz w:val="24"/>
          <w:szCs w:val="24"/>
        </w:rPr>
        <w:t xml:space="preserve">закреплять  основные  направления  и  цели  оценочной  </w:t>
      </w:r>
      <w:r w:rsidR="0027185F" w:rsidRPr="00864AA9">
        <w:rPr>
          <w:rFonts w:ascii="Times New Roman" w:hAnsi="Times New Roman" w:cs="Times New Roman"/>
          <w:sz w:val="24"/>
          <w:szCs w:val="24"/>
        </w:rPr>
        <w:t xml:space="preserve">деятельности, </w:t>
      </w:r>
      <w:r w:rsidRPr="00864AA9">
        <w:rPr>
          <w:rFonts w:ascii="Times New Roman" w:hAnsi="Times New Roman" w:cs="Times New Roman"/>
          <w:sz w:val="24"/>
          <w:szCs w:val="24"/>
        </w:rPr>
        <w:t>описывать  объект  и  содержание  оценки,  к</w:t>
      </w:r>
      <w:r w:rsidR="0027185F" w:rsidRPr="00864AA9">
        <w:rPr>
          <w:rFonts w:ascii="Times New Roman" w:hAnsi="Times New Roman" w:cs="Times New Roman"/>
          <w:sz w:val="24"/>
          <w:szCs w:val="24"/>
        </w:rPr>
        <w:t xml:space="preserve">ритерии,  процедуры  и  состав </w:t>
      </w:r>
      <w:r w:rsidRPr="00864AA9">
        <w:rPr>
          <w:rFonts w:ascii="Times New Roman" w:hAnsi="Times New Roman" w:cs="Times New Roman"/>
          <w:sz w:val="24"/>
          <w:szCs w:val="24"/>
        </w:rPr>
        <w:t>инструментария  оценивания,  формы  представл</w:t>
      </w:r>
      <w:r w:rsidR="0027185F" w:rsidRPr="00864AA9">
        <w:rPr>
          <w:rFonts w:ascii="Times New Roman" w:hAnsi="Times New Roman" w:cs="Times New Roman"/>
          <w:sz w:val="24"/>
          <w:szCs w:val="24"/>
        </w:rPr>
        <w:t xml:space="preserve">ения  результатов,  условия  и </w:t>
      </w:r>
      <w:r w:rsidRPr="00864AA9">
        <w:rPr>
          <w:rFonts w:ascii="Times New Roman" w:hAnsi="Times New Roman" w:cs="Times New Roman"/>
          <w:sz w:val="24"/>
          <w:szCs w:val="24"/>
        </w:rPr>
        <w:t>границы применения системы оценки;</w:t>
      </w:r>
    </w:p>
    <w:p w:rsidR="00C54469" w:rsidRDefault="00C54469" w:rsidP="005D59DF">
      <w:pPr>
        <w:pStyle w:val="a4"/>
        <w:numPr>
          <w:ilvl w:val="0"/>
          <w:numId w:val="8"/>
        </w:numPr>
        <w:spacing w:after="0" w:line="240" w:lineRule="auto"/>
        <w:jc w:val="both"/>
        <w:rPr>
          <w:rFonts w:ascii="Times New Roman" w:hAnsi="Times New Roman" w:cs="Times New Roman"/>
          <w:sz w:val="24"/>
          <w:szCs w:val="24"/>
        </w:rPr>
      </w:pPr>
      <w:r w:rsidRPr="00864AA9">
        <w:rPr>
          <w:rFonts w:ascii="Times New Roman" w:hAnsi="Times New Roman" w:cs="Times New Roman"/>
          <w:sz w:val="24"/>
          <w:szCs w:val="24"/>
        </w:rPr>
        <w:t>ориентировать  образовательный  процесс  на  нравстве</w:t>
      </w:r>
      <w:r w:rsidR="0027185F" w:rsidRPr="00864AA9">
        <w:rPr>
          <w:rFonts w:ascii="Times New Roman" w:hAnsi="Times New Roman" w:cs="Times New Roman"/>
          <w:sz w:val="24"/>
          <w:szCs w:val="24"/>
        </w:rPr>
        <w:t xml:space="preserve">нное  развитие  и </w:t>
      </w:r>
      <w:r w:rsidRPr="00864AA9">
        <w:rPr>
          <w:rFonts w:ascii="Times New Roman" w:hAnsi="Times New Roman" w:cs="Times New Roman"/>
          <w:sz w:val="24"/>
          <w:szCs w:val="24"/>
        </w:rPr>
        <w:t>воспитание  обучающихся,  достижение  план</w:t>
      </w:r>
      <w:r w:rsidR="0027185F" w:rsidRPr="00864AA9">
        <w:rPr>
          <w:rFonts w:ascii="Times New Roman" w:hAnsi="Times New Roman" w:cs="Times New Roman"/>
          <w:sz w:val="24"/>
          <w:szCs w:val="24"/>
        </w:rPr>
        <w:t xml:space="preserve">ируемых  результатов  освоения </w:t>
      </w:r>
      <w:r w:rsidRPr="00864AA9">
        <w:rPr>
          <w:rFonts w:ascii="Times New Roman" w:hAnsi="Times New Roman" w:cs="Times New Roman"/>
          <w:sz w:val="24"/>
          <w:szCs w:val="24"/>
        </w:rPr>
        <w:t>содержания учебных предметов и формирование базовых учебных действий;</w:t>
      </w:r>
    </w:p>
    <w:p w:rsidR="00C54469" w:rsidRDefault="00C54469" w:rsidP="005D59DF">
      <w:pPr>
        <w:pStyle w:val="a4"/>
        <w:numPr>
          <w:ilvl w:val="0"/>
          <w:numId w:val="8"/>
        </w:numPr>
        <w:spacing w:after="0" w:line="240" w:lineRule="auto"/>
        <w:jc w:val="both"/>
        <w:rPr>
          <w:rFonts w:ascii="Times New Roman" w:hAnsi="Times New Roman" w:cs="Times New Roman"/>
          <w:sz w:val="24"/>
          <w:szCs w:val="24"/>
        </w:rPr>
      </w:pPr>
      <w:r w:rsidRPr="00864AA9">
        <w:rPr>
          <w:rFonts w:ascii="Times New Roman" w:hAnsi="Times New Roman" w:cs="Times New Roman"/>
          <w:sz w:val="24"/>
          <w:szCs w:val="24"/>
        </w:rPr>
        <w:t xml:space="preserve">обеспечивать  комплексный  подход  к </w:t>
      </w:r>
      <w:r w:rsidR="0027185F" w:rsidRPr="00864AA9">
        <w:rPr>
          <w:rFonts w:ascii="Times New Roman" w:hAnsi="Times New Roman" w:cs="Times New Roman"/>
          <w:sz w:val="24"/>
          <w:szCs w:val="24"/>
        </w:rPr>
        <w:t xml:space="preserve"> оценке  результатов  освоения </w:t>
      </w:r>
      <w:r w:rsidRPr="00864AA9">
        <w:rPr>
          <w:rFonts w:ascii="Times New Roman" w:hAnsi="Times New Roman" w:cs="Times New Roman"/>
          <w:sz w:val="24"/>
          <w:szCs w:val="24"/>
        </w:rPr>
        <w:t>АООП, позволяющий вести оценку предметных и личностных результатов;</w:t>
      </w:r>
    </w:p>
    <w:p w:rsidR="00C54469" w:rsidRDefault="00C54469" w:rsidP="005D59DF">
      <w:pPr>
        <w:pStyle w:val="a4"/>
        <w:numPr>
          <w:ilvl w:val="0"/>
          <w:numId w:val="8"/>
        </w:numPr>
        <w:spacing w:after="0" w:line="240" w:lineRule="auto"/>
        <w:jc w:val="both"/>
        <w:rPr>
          <w:rFonts w:ascii="Times New Roman" w:hAnsi="Times New Roman" w:cs="Times New Roman"/>
          <w:sz w:val="24"/>
          <w:szCs w:val="24"/>
        </w:rPr>
      </w:pPr>
      <w:r w:rsidRPr="00864AA9">
        <w:rPr>
          <w:rFonts w:ascii="Times New Roman" w:hAnsi="Times New Roman" w:cs="Times New Roman"/>
          <w:sz w:val="24"/>
          <w:szCs w:val="24"/>
        </w:rPr>
        <w:t>предусматривать  оценку  дост</w:t>
      </w:r>
      <w:r w:rsidR="0027185F" w:rsidRPr="00864AA9">
        <w:rPr>
          <w:rFonts w:ascii="Times New Roman" w:hAnsi="Times New Roman" w:cs="Times New Roman"/>
          <w:sz w:val="24"/>
          <w:szCs w:val="24"/>
        </w:rPr>
        <w:t xml:space="preserve">ижений  обучающихся  и  оценку </w:t>
      </w:r>
      <w:r w:rsidRPr="00864AA9">
        <w:rPr>
          <w:rFonts w:ascii="Times New Roman" w:hAnsi="Times New Roman" w:cs="Times New Roman"/>
          <w:sz w:val="24"/>
          <w:szCs w:val="24"/>
        </w:rPr>
        <w:t xml:space="preserve">эффективности деятельности </w:t>
      </w:r>
      <w:r w:rsidR="00864AA9">
        <w:rPr>
          <w:rFonts w:ascii="Times New Roman" w:hAnsi="Times New Roman" w:cs="Times New Roman"/>
          <w:sz w:val="24"/>
          <w:szCs w:val="24"/>
        </w:rPr>
        <w:t>общеобразовательной организации</w:t>
      </w:r>
    </w:p>
    <w:p w:rsidR="00C54469" w:rsidRPr="00864AA9" w:rsidRDefault="00C54469" w:rsidP="005D59DF">
      <w:pPr>
        <w:pStyle w:val="a4"/>
        <w:numPr>
          <w:ilvl w:val="0"/>
          <w:numId w:val="8"/>
        </w:numPr>
        <w:spacing w:after="0" w:line="240" w:lineRule="auto"/>
        <w:jc w:val="both"/>
        <w:rPr>
          <w:rFonts w:ascii="Times New Roman" w:hAnsi="Times New Roman" w:cs="Times New Roman"/>
          <w:sz w:val="24"/>
          <w:szCs w:val="24"/>
        </w:rPr>
      </w:pPr>
      <w:r w:rsidRPr="00864AA9">
        <w:rPr>
          <w:rFonts w:ascii="Times New Roman" w:hAnsi="Times New Roman" w:cs="Times New Roman"/>
          <w:sz w:val="24"/>
          <w:szCs w:val="24"/>
        </w:rPr>
        <w:t xml:space="preserve">позволять  осуществлять  оценку </w:t>
      </w:r>
      <w:r w:rsidR="0027185F" w:rsidRPr="00864AA9">
        <w:rPr>
          <w:rFonts w:ascii="Times New Roman" w:hAnsi="Times New Roman" w:cs="Times New Roman"/>
          <w:sz w:val="24"/>
          <w:szCs w:val="24"/>
        </w:rPr>
        <w:t xml:space="preserve"> динамики  учебных  достижений </w:t>
      </w:r>
      <w:r w:rsidRPr="00864AA9">
        <w:rPr>
          <w:rFonts w:ascii="Times New Roman" w:hAnsi="Times New Roman" w:cs="Times New Roman"/>
          <w:sz w:val="24"/>
          <w:szCs w:val="24"/>
        </w:rPr>
        <w:t xml:space="preserve">обучающихся и развития их жизненной компетенции. </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Результаты достижений обучающихся с умственной отсталостью (инте</w:t>
      </w:r>
      <w:r w:rsidR="00320640" w:rsidRPr="00B42135">
        <w:rPr>
          <w:rFonts w:ascii="Times New Roman" w:hAnsi="Times New Roman" w:cs="Times New Roman"/>
          <w:sz w:val="24"/>
          <w:szCs w:val="24"/>
        </w:rPr>
        <w:t>л</w:t>
      </w:r>
      <w:r w:rsidR="00C54469" w:rsidRPr="00B42135">
        <w:rPr>
          <w:rFonts w:ascii="Times New Roman" w:hAnsi="Times New Roman" w:cs="Times New Roman"/>
          <w:sz w:val="24"/>
          <w:szCs w:val="24"/>
        </w:rPr>
        <w:t>лектуальными нарушениями) в овладен</w:t>
      </w:r>
      <w:r w:rsidR="0027185F" w:rsidRPr="00B42135">
        <w:rPr>
          <w:rFonts w:ascii="Times New Roman" w:hAnsi="Times New Roman" w:cs="Times New Roman"/>
          <w:sz w:val="24"/>
          <w:szCs w:val="24"/>
        </w:rPr>
        <w:t xml:space="preserve">ии АООП являются значимыми для </w:t>
      </w:r>
      <w:r w:rsidR="00C54469" w:rsidRPr="00B42135">
        <w:rPr>
          <w:rFonts w:ascii="Times New Roman" w:hAnsi="Times New Roman" w:cs="Times New Roman"/>
          <w:sz w:val="24"/>
          <w:szCs w:val="24"/>
        </w:rPr>
        <w:t xml:space="preserve">оценки  качества  образования  обучающихся. </w:t>
      </w:r>
      <w:r w:rsidR="0027185F" w:rsidRPr="00B42135">
        <w:rPr>
          <w:rFonts w:ascii="Times New Roman" w:hAnsi="Times New Roman" w:cs="Times New Roman"/>
          <w:sz w:val="24"/>
          <w:szCs w:val="24"/>
        </w:rPr>
        <w:t xml:space="preserve"> При  определении  подходов  к </w:t>
      </w:r>
      <w:r w:rsidR="00C54469" w:rsidRPr="00B42135">
        <w:rPr>
          <w:rFonts w:ascii="Times New Roman" w:hAnsi="Times New Roman" w:cs="Times New Roman"/>
          <w:sz w:val="24"/>
          <w:szCs w:val="24"/>
        </w:rPr>
        <w:t>осуществлению оценки результатов целесо</w:t>
      </w:r>
      <w:r w:rsidR="0027185F" w:rsidRPr="00B42135">
        <w:rPr>
          <w:rFonts w:ascii="Times New Roman" w:hAnsi="Times New Roman" w:cs="Times New Roman"/>
          <w:sz w:val="24"/>
          <w:szCs w:val="24"/>
        </w:rPr>
        <w:t xml:space="preserve">образно опираться на следующие </w:t>
      </w:r>
      <w:r w:rsidR="00C54469" w:rsidRPr="00B42135">
        <w:rPr>
          <w:rFonts w:ascii="Times New Roman" w:hAnsi="Times New Roman" w:cs="Times New Roman"/>
          <w:sz w:val="24"/>
          <w:szCs w:val="24"/>
        </w:rPr>
        <w:t xml:space="preserve">принципы: </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1) дифференциации  оценки  достижений</w:t>
      </w:r>
      <w:r w:rsidR="001F34FD" w:rsidRPr="00B42135">
        <w:rPr>
          <w:rFonts w:ascii="Times New Roman" w:hAnsi="Times New Roman" w:cs="Times New Roman"/>
          <w:sz w:val="24"/>
          <w:szCs w:val="24"/>
        </w:rPr>
        <w:t xml:space="preserve">  с  учетом  типологических  и </w:t>
      </w:r>
      <w:r w:rsidRPr="00B42135">
        <w:rPr>
          <w:rFonts w:ascii="Times New Roman" w:hAnsi="Times New Roman" w:cs="Times New Roman"/>
          <w:sz w:val="24"/>
          <w:szCs w:val="24"/>
        </w:rPr>
        <w:t>индивидуальных  особенностей  развит</w:t>
      </w:r>
      <w:r w:rsidR="001F34FD" w:rsidRPr="00B42135">
        <w:rPr>
          <w:rFonts w:ascii="Times New Roman" w:hAnsi="Times New Roman" w:cs="Times New Roman"/>
          <w:sz w:val="24"/>
          <w:szCs w:val="24"/>
        </w:rPr>
        <w:t xml:space="preserve">ия  и  особых  образовательных </w:t>
      </w:r>
      <w:proofErr w:type="gramStart"/>
      <w:r w:rsidRPr="00B42135">
        <w:rPr>
          <w:rFonts w:ascii="Times New Roman" w:hAnsi="Times New Roman" w:cs="Times New Roman"/>
          <w:sz w:val="24"/>
          <w:szCs w:val="24"/>
        </w:rPr>
        <w:t>потребностей</w:t>
      </w:r>
      <w:proofErr w:type="gramEnd"/>
      <w:r w:rsidRPr="00B42135">
        <w:rPr>
          <w:rFonts w:ascii="Times New Roman" w:hAnsi="Times New Roman" w:cs="Times New Roman"/>
          <w:sz w:val="24"/>
          <w:szCs w:val="24"/>
        </w:rPr>
        <w:t xml:space="preserve">  обучающихся  с  умственной  отсталостью  (инте</w:t>
      </w:r>
      <w:r w:rsidR="001F34FD" w:rsidRPr="00B42135">
        <w:rPr>
          <w:rFonts w:ascii="Times New Roman" w:hAnsi="Times New Roman" w:cs="Times New Roman"/>
          <w:sz w:val="24"/>
          <w:szCs w:val="24"/>
        </w:rPr>
        <w:t xml:space="preserve">ллектуальными </w:t>
      </w:r>
      <w:r w:rsidRPr="00B42135">
        <w:rPr>
          <w:rFonts w:ascii="Times New Roman" w:hAnsi="Times New Roman" w:cs="Times New Roman"/>
          <w:sz w:val="24"/>
          <w:szCs w:val="24"/>
        </w:rPr>
        <w:t>нарушениями);</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2) объективности  оценки,  раскрыв</w:t>
      </w:r>
      <w:r w:rsidR="001F34FD" w:rsidRPr="00B42135">
        <w:rPr>
          <w:rFonts w:ascii="Times New Roman" w:hAnsi="Times New Roman" w:cs="Times New Roman"/>
          <w:sz w:val="24"/>
          <w:szCs w:val="24"/>
        </w:rPr>
        <w:t xml:space="preserve">ающей  динамику  достижений  и </w:t>
      </w:r>
      <w:r w:rsidRPr="00B42135">
        <w:rPr>
          <w:rFonts w:ascii="Times New Roman" w:hAnsi="Times New Roman" w:cs="Times New Roman"/>
          <w:sz w:val="24"/>
          <w:szCs w:val="24"/>
        </w:rPr>
        <w:t>качественных  изменений  в  психич</w:t>
      </w:r>
      <w:r w:rsidR="001F34FD" w:rsidRPr="00B42135">
        <w:rPr>
          <w:rFonts w:ascii="Times New Roman" w:hAnsi="Times New Roman" w:cs="Times New Roman"/>
          <w:sz w:val="24"/>
          <w:szCs w:val="24"/>
        </w:rPr>
        <w:t xml:space="preserve">еском  и  социальном  развитии </w:t>
      </w:r>
      <w:r w:rsidRPr="00B42135">
        <w:rPr>
          <w:rFonts w:ascii="Times New Roman" w:hAnsi="Times New Roman" w:cs="Times New Roman"/>
          <w:sz w:val="24"/>
          <w:szCs w:val="24"/>
        </w:rPr>
        <w:t>обучающихся;</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3) единства  параметров,  критер</w:t>
      </w:r>
      <w:r w:rsidR="001F34FD" w:rsidRPr="00B42135">
        <w:rPr>
          <w:rFonts w:ascii="Times New Roman" w:hAnsi="Times New Roman" w:cs="Times New Roman"/>
          <w:sz w:val="24"/>
          <w:szCs w:val="24"/>
        </w:rPr>
        <w:t xml:space="preserve">иев  и  инструментария  оценки </w:t>
      </w:r>
      <w:r w:rsidRPr="00B42135">
        <w:rPr>
          <w:rFonts w:ascii="Times New Roman" w:hAnsi="Times New Roman" w:cs="Times New Roman"/>
          <w:sz w:val="24"/>
          <w:szCs w:val="24"/>
        </w:rPr>
        <w:t xml:space="preserve">достижений  </w:t>
      </w:r>
      <w:r w:rsidR="00437B9E" w:rsidRPr="00B42135">
        <w:rPr>
          <w:rFonts w:ascii="Times New Roman" w:hAnsi="Times New Roman" w:cs="Times New Roman"/>
          <w:sz w:val="24"/>
          <w:szCs w:val="24"/>
        </w:rPr>
        <w:t>в  освоении  содержания  АООП</w:t>
      </w:r>
      <w:r w:rsidRPr="00B42135">
        <w:rPr>
          <w:rFonts w:ascii="Times New Roman" w:hAnsi="Times New Roman" w:cs="Times New Roman"/>
          <w:sz w:val="24"/>
          <w:szCs w:val="24"/>
        </w:rPr>
        <w:t xml:space="preserve">.  </w:t>
      </w:r>
      <w:r w:rsidR="00437B9E"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  (</w:t>
      </w:r>
      <w:r w:rsidR="00437B9E" w:rsidRPr="00B42135">
        <w:rPr>
          <w:rFonts w:ascii="Times New Roman" w:hAnsi="Times New Roman" w:cs="Times New Roman"/>
          <w:sz w:val="24"/>
          <w:szCs w:val="24"/>
        </w:rPr>
        <w:t xml:space="preserve"> На М.О </w:t>
      </w:r>
      <w:proofErr w:type="gramStart"/>
      <w:r w:rsidR="00437B9E" w:rsidRPr="00B42135">
        <w:rPr>
          <w:rFonts w:ascii="Times New Roman" w:hAnsi="Times New Roman" w:cs="Times New Roman"/>
          <w:sz w:val="24"/>
          <w:szCs w:val="24"/>
        </w:rPr>
        <w:t>-</w:t>
      </w:r>
      <w:r w:rsidR="001F34FD" w:rsidRPr="00B42135">
        <w:rPr>
          <w:rFonts w:ascii="Times New Roman" w:hAnsi="Times New Roman" w:cs="Times New Roman"/>
          <w:sz w:val="24"/>
          <w:szCs w:val="24"/>
        </w:rPr>
        <w:t>о</w:t>
      </w:r>
      <w:proofErr w:type="gramEnd"/>
      <w:r w:rsidR="001F34FD" w:rsidRPr="00B42135">
        <w:rPr>
          <w:rFonts w:ascii="Times New Roman" w:hAnsi="Times New Roman" w:cs="Times New Roman"/>
          <w:sz w:val="24"/>
          <w:szCs w:val="24"/>
        </w:rPr>
        <w:t xml:space="preserve">писание </w:t>
      </w:r>
      <w:r w:rsidRPr="00B42135">
        <w:rPr>
          <w:rFonts w:ascii="Times New Roman" w:hAnsi="Times New Roman" w:cs="Times New Roman"/>
          <w:sz w:val="24"/>
          <w:szCs w:val="24"/>
        </w:rPr>
        <w:t>диагностических  материалов,  про</w:t>
      </w:r>
      <w:r w:rsidR="001F34FD" w:rsidRPr="00B42135">
        <w:rPr>
          <w:rFonts w:ascii="Times New Roman" w:hAnsi="Times New Roman" w:cs="Times New Roman"/>
          <w:sz w:val="24"/>
          <w:szCs w:val="24"/>
        </w:rPr>
        <w:t xml:space="preserve">цедур  их  применения,  сбора, </w:t>
      </w:r>
      <w:r w:rsidRPr="00B42135">
        <w:rPr>
          <w:rFonts w:ascii="Times New Roman" w:hAnsi="Times New Roman" w:cs="Times New Roman"/>
          <w:sz w:val="24"/>
          <w:szCs w:val="24"/>
        </w:rPr>
        <w:t>формализации, обработки, обобщения и пр</w:t>
      </w:r>
      <w:r w:rsidR="001F34FD" w:rsidRPr="00B42135">
        <w:rPr>
          <w:rFonts w:ascii="Times New Roman" w:hAnsi="Times New Roman" w:cs="Times New Roman"/>
          <w:sz w:val="24"/>
          <w:szCs w:val="24"/>
        </w:rPr>
        <w:t>едставления полученных данных</w:t>
      </w:r>
      <w:r w:rsidR="00864AA9">
        <w:rPr>
          <w:rFonts w:ascii="Times New Roman" w:hAnsi="Times New Roman" w:cs="Times New Roman"/>
          <w:sz w:val="24"/>
          <w:szCs w:val="24"/>
        </w:rPr>
        <w:t xml:space="preserve"> </w:t>
      </w:r>
      <w:r w:rsidR="001F34FD" w:rsidRPr="00B42135">
        <w:rPr>
          <w:rFonts w:ascii="Times New Roman" w:hAnsi="Times New Roman" w:cs="Times New Roman"/>
          <w:sz w:val="24"/>
          <w:szCs w:val="24"/>
        </w:rPr>
        <w:t xml:space="preserve"> </w:t>
      </w:r>
      <w:r w:rsidRPr="00B42135">
        <w:rPr>
          <w:rFonts w:ascii="Times New Roman" w:hAnsi="Times New Roman" w:cs="Times New Roman"/>
          <w:sz w:val="24"/>
          <w:szCs w:val="24"/>
        </w:rPr>
        <w:t>процесса осуществления</w:t>
      </w:r>
      <w:r w:rsidR="00437B9E" w:rsidRPr="00B42135">
        <w:rPr>
          <w:rFonts w:ascii="Times New Roman" w:hAnsi="Times New Roman" w:cs="Times New Roman"/>
          <w:sz w:val="24"/>
          <w:szCs w:val="24"/>
        </w:rPr>
        <w:t xml:space="preserve"> оценки достижений обучающихся.</w:t>
      </w:r>
      <w:r w:rsidR="00864AA9">
        <w:rPr>
          <w:rFonts w:ascii="Times New Roman" w:hAnsi="Times New Roman" w:cs="Times New Roman"/>
          <w:sz w:val="24"/>
          <w:szCs w:val="24"/>
        </w:rPr>
        <w:t>)</w:t>
      </w:r>
    </w:p>
    <w:p w:rsidR="00C54469" w:rsidRPr="00B42135" w:rsidRDefault="00A3187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Обеспечение дифференцированной о</w:t>
      </w:r>
      <w:r w:rsidR="001F34FD" w:rsidRPr="00B42135">
        <w:rPr>
          <w:rFonts w:ascii="Times New Roman" w:hAnsi="Times New Roman" w:cs="Times New Roman"/>
          <w:sz w:val="24"/>
          <w:szCs w:val="24"/>
        </w:rPr>
        <w:t xml:space="preserve">ценки достижений обучающихся с </w:t>
      </w:r>
      <w:r w:rsidR="00C54469" w:rsidRPr="00B42135">
        <w:rPr>
          <w:rFonts w:ascii="Times New Roman" w:hAnsi="Times New Roman" w:cs="Times New Roman"/>
          <w:sz w:val="24"/>
          <w:szCs w:val="24"/>
        </w:rPr>
        <w:t>умственной  отсталостью  (интеллек</w:t>
      </w:r>
      <w:r w:rsidR="001F34FD" w:rsidRPr="00B42135">
        <w:rPr>
          <w:rFonts w:ascii="Times New Roman" w:hAnsi="Times New Roman" w:cs="Times New Roman"/>
          <w:sz w:val="24"/>
          <w:szCs w:val="24"/>
        </w:rPr>
        <w:t xml:space="preserve">туальными  нарушениями)  имеет </w:t>
      </w:r>
      <w:r w:rsidR="00C54469" w:rsidRPr="00B42135">
        <w:rPr>
          <w:rFonts w:ascii="Times New Roman" w:hAnsi="Times New Roman" w:cs="Times New Roman"/>
          <w:sz w:val="24"/>
          <w:szCs w:val="24"/>
        </w:rPr>
        <w:t>определяющее значение дл</w:t>
      </w:r>
      <w:r w:rsidR="001F34FD" w:rsidRPr="00B42135">
        <w:rPr>
          <w:rFonts w:ascii="Times New Roman" w:hAnsi="Times New Roman" w:cs="Times New Roman"/>
          <w:sz w:val="24"/>
          <w:szCs w:val="24"/>
        </w:rPr>
        <w:t xml:space="preserve">я оценки качества образования. </w:t>
      </w:r>
      <w:r w:rsidR="00C54469" w:rsidRPr="00B42135">
        <w:rPr>
          <w:rFonts w:ascii="Times New Roman" w:hAnsi="Times New Roman" w:cs="Times New Roman"/>
          <w:sz w:val="24"/>
          <w:szCs w:val="24"/>
        </w:rPr>
        <w:t>В соответствии с требования Стандарт</w:t>
      </w:r>
      <w:r w:rsidR="001F34FD" w:rsidRPr="00B42135">
        <w:rPr>
          <w:rFonts w:ascii="Times New Roman" w:hAnsi="Times New Roman" w:cs="Times New Roman"/>
          <w:sz w:val="24"/>
          <w:szCs w:val="24"/>
        </w:rPr>
        <w:t xml:space="preserve">а для </w:t>
      </w:r>
      <w:proofErr w:type="gramStart"/>
      <w:r w:rsidR="001F34FD" w:rsidRPr="00B42135">
        <w:rPr>
          <w:rFonts w:ascii="Times New Roman" w:hAnsi="Times New Roman" w:cs="Times New Roman"/>
          <w:sz w:val="24"/>
          <w:szCs w:val="24"/>
        </w:rPr>
        <w:t>обучающихся</w:t>
      </w:r>
      <w:proofErr w:type="gramEnd"/>
      <w:r w:rsidR="001F34FD" w:rsidRPr="00B42135">
        <w:rPr>
          <w:rFonts w:ascii="Times New Roman" w:hAnsi="Times New Roman" w:cs="Times New Roman"/>
          <w:sz w:val="24"/>
          <w:szCs w:val="24"/>
        </w:rPr>
        <w:t xml:space="preserve"> с умственной </w:t>
      </w:r>
      <w:r w:rsidR="00C54469" w:rsidRPr="00B42135">
        <w:rPr>
          <w:rFonts w:ascii="Times New Roman" w:hAnsi="Times New Roman" w:cs="Times New Roman"/>
          <w:sz w:val="24"/>
          <w:szCs w:val="24"/>
        </w:rPr>
        <w:t>отсталостью  (интеллектуальными  нарушениями)  оценке  подлежат личностные и предметные результаты.</w:t>
      </w:r>
    </w:p>
    <w:p w:rsidR="00C54469" w:rsidRPr="00B42135" w:rsidRDefault="00C54469" w:rsidP="00955617">
      <w:pPr>
        <w:spacing w:after="0" w:line="240" w:lineRule="auto"/>
        <w:jc w:val="both"/>
        <w:rPr>
          <w:rFonts w:ascii="Times New Roman" w:hAnsi="Times New Roman" w:cs="Times New Roman"/>
          <w:sz w:val="24"/>
          <w:szCs w:val="24"/>
        </w:rPr>
      </w:pPr>
      <w:r w:rsidRPr="00864AA9">
        <w:rPr>
          <w:rFonts w:ascii="Times New Roman" w:hAnsi="Times New Roman" w:cs="Times New Roman"/>
          <w:b/>
          <w:i/>
          <w:sz w:val="24"/>
          <w:szCs w:val="24"/>
          <w:u w:val="single"/>
        </w:rPr>
        <w:t>Личностные  результаты</w:t>
      </w:r>
      <w:r w:rsidRPr="00B42135">
        <w:rPr>
          <w:rFonts w:ascii="Times New Roman" w:hAnsi="Times New Roman" w:cs="Times New Roman"/>
          <w:sz w:val="24"/>
          <w:szCs w:val="24"/>
        </w:rPr>
        <w:t xml:space="preserve">  вкл</w:t>
      </w:r>
      <w:r w:rsidR="001F34FD" w:rsidRPr="00B42135">
        <w:rPr>
          <w:rFonts w:ascii="Times New Roman" w:hAnsi="Times New Roman" w:cs="Times New Roman"/>
          <w:sz w:val="24"/>
          <w:szCs w:val="24"/>
        </w:rPr>
        <w:t xml:space="preserve">ючают  овладение  обучающимися </w:t>
      </w:r>
      <w:r w:rsidRPr="00B42135">
        <w:rPr>
          <w:rFonts w:ascii="Times New Roman" w:hAnsi="Times New Roman" w:cs="Times New Roman"/>
          <w:sz w:val="24"/>
          <w:szCs w:val="24"/>
        </w:rPr>
        <w:t>социальными  (жизненными)  компетенциям</w:t>
      </w:r>
      <w:r w:rsidR="001F34FD" w:rsidRPr="00B42135">
        <w:rPr>
          <w:rFonts w:ascii="Times New Roman" w:hAnsi="Times New Roman" w:cs="Times New Roman"/>
          <w:sz w:val="24"/>
          <w:szCs w:val="24"/>
        </w:rPr>
        <w:t xml:space="preserve">и,  необходимыми  для  решения </w:t>
      </w:r>
      <w:r w:rsidRPr="00B42135">
        <w:rPr>
          <w:rFonts w:ascii="Times New Roman" w:hAnsi="Times New Roman" w:cs="Times New Roman"/>
          <w:sz w:val="24"/>
          <w:szCs w:val="24"/>
        </w:rPr>
        <w:t>практико-ориентированных  задач  и  об</w:t>
      </w:r>
      <w:r w:rsidR="001F34FD" w:rsidRPr="00B42135">
        <w:rPr>
          <w:rFonts w:ascii="Times New Roman" w:hAnsi="Times New Roman" w:cs="Times New Roman"/>
          <w:sz w:val="24"/>
          <w:szCs w:val="24"/>
        </w:rPr>
        <w:t xml:space="preserve">еспечивающими  формирование  и </w:t>
      </w:r>
      <w:r w:rsidRPr="00B42135">
        <w:rPr>
          <w:rFonts w:ascii="Times New Roman" w:hAnsi="Times New Roman" w:cs="Times New Roman"/>
          <w:sz w:val="24"/>
          <w:szCs w:val="24"/>
        </w:rPr>
        <w:t>развитие социальных отношений обучающихся в различных средах.</w:t>
      </w:r>
    </w:p>
    <w:p w:rsidR="00C54469" w:rsidRPr="00B42135" w:rsidRDefault="00A3187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Оценка  личностных  результатов  предпо</w:t>
      </w:r>
      <w:r w:rsidR="001F34FD" w:rsidRPr="00B42135">
        <w:rPr>
          <w:rFonts w:ascii="Times New Roman" w:hAnsi="Times New Roman" w:cs="Times New Roman"/>
          <w:sz w:val="24"/>
          <w:szCs w:val="24"/>
        </w:rPr>
        <w:t xml:space="preserve">лагает,  прежде  всего,  оценку </w:t>
      </w:r>
      <w:r w:rsidR="00C54469" w:rsidRPr="00B42135">
        <w:rPr>
          <w:rFonts w:ascii="Times New Roman" w:hAnsi="Times New Roman" w:cs="Times New Roman"/>
          <w:sz w:val="24"/>
          <w:szCs w:val="24"/>
        </w:rPr>
        <w:t>продвижения  ребенка  в  овладе</w:t>
      </w:r>
      <w:r w:rsidR="001F34FD" w:rsidRPr="00B42135">
        <w:rPr>
          <w:rFonts w:ascii="Times New Roman" w:hAnsi="Times New Roman" w:cs="Times New Roman"/>
          <w:sz w:val="24"/>
          <w:szCs w:val="24"/>
        </w:rPr>
        <w:t xml:space="preserve">нии  социальными  (жизненными) </w:t>
      </w:r>
      <w:r w:rsidR="00C54469" w:rsidRPr="00B42135">
        <w:rPr>
          <w:rFonts w:ascii="Times New Roman" w:hAnsi="Times New Roman" w:cs="Times New Roman"/>
          <w:sz w:val="24"/>
          <w:szCs w:val="24"/>
        </w:rPr>
        <w:t>компетенциями,  которые,  в  конечном  ит</w:t>
      </w:r>
      <w:r w:rsidR="001F34FD" w:rsidRPr="00B42135">
        <w:rPr>
          <w:rFonts w:ascii="Times New Roman" w:hAnsi="Times New Roman" w:cs="Times New Roman"/>
          <w:sz w:val="24"/>
          <w:szCs w:val="24"/>
        </w:rPr>
        <w:t xml:space="preserve">оге,  составляют  основу  этих </w:t>
      </w:r>
      <w:r w:rsidR="00C54469" w:rsidRPr="00B42135">
        <w:rPr>
          <w:rFonts w:ascii="Times New Roman" w:hAnsi="Times New Roman" w:cs="Times New Roman"/>
          <w:sz w:val="24"/>
          <w:szCs w:val="24"/>
        </w:rPr>
        <w:t>результатов.  При    этом,  некоторые  личн</w:t>
      </w:r>
      <w:r w:rsidR="001F34FD" w:rsidRPr="00B42135">
        <w:rPr>
          <w:rFonts w:ascii="Times New Roman" w:hAnsi="Times New Roman" w:cs="Times New Roman"/>
          <w:sz w:val="24"/>
          <w:szCs w:val="24"/>
        </w:rPr>
        <w:t xml:space="preserve">остные  результаты  (например, </w:t>
      </w:r>
      <w:r w:rsidR="00C54469" w:rsidRPr="00B42135">
        <w:rPr>
          <w:rFonts w:ascii="Times New Roman" w:hAnsi="Times New Roman" w:cs="Times New Roman"/>
          <w:sz w:val="24"/>
          <w:szCs w:val="24"/>
        </w:rPr>
        <w:t>комплекс  результатов:  «формирования  гражд</w:t>
      </w:r>
      <w:r w:rsidR="001F34FD" w:rsidRPr="00B42135">
        <w:rPr>
          <w:rFonts w:ascii="Times New Roman" w:hAnsi="Times New Roman" w:cs="Times New Roman"/>
          <w:sz w:val="24"/>
          <w:szCs w:val="24"/>
        </w:rPr>
        <w:t xml:space="preserve">анского  самосознания»)  могут </w:t>
      </w:r>
      <w:r w:rsidR="00C54469" w:rsidRPr="00B42135">
        <w:rPr>
          <w:rFonts w:ascii="Times New Roman" w:hAnsi="Times New Roman" w:cs="Times New Roman"/>
          <w:sz w:val="24"/>
          <w:szCs w:val="24"/>
        </w:rPr>
        <w:t>быть оценены исключительно качественно.</w:t>
      </w:r>
    </w:p>
    <w:p w:rsidR="00075BB9" w:rsidRPr="008D6F7A" w:rsidRDefault="003C50B5" w:rsidP="00075BB9">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 xml:space="preserve">  Для  полноты  о</w:t>
      </w:r>
      <w:r w:rsidRPr="00B42135">
        <w:rPr>
          <w:rFonts w:ascii="Times New Roman" w:hAnsi="Times New Roman" w:cs="Times New Roman"/>
          <w:sz w:val="24"/>
          <w:szCs w:val="24"/>
        </w:rPr>
        <w:t xml:space="preserve">ценки  личностных  результатов </w:t>
      </w:r>
      <w:r w:rsidR="00C54469" w:rsidRPr="00B42135">
        <w:rPr>
          <w:rFonts w:ascii="Times New Roman" w:hAnsi="Times New Roman" w:cs="Times New Roman"/>
          <w:sz w:val="24"/>
          <w:szCs w:val="24"/>
        </w:rPr>
        <w:t>освоения  обучающимися  с  умственной  о</w:t>
      </w:r>
      <w:r w:rsidRPr="00B42135">
        <w:rPr>
          <w:rFonts w:ascii="Times New Roman" w:hAnsi="Times New Roman" w:cs="Times New Roman"/>
          <w:sz w:val="24"/>
          <w:szCs w:val="24"/>
        </w:rPr>
        <w:t xml:space="preserve">тсталостью  (интеллектуальными </w:t>
      </w:r>
      <w:r w:rsidR="00C54469" w:rsidRPr="00B42135">
        <w:rPr>
          <w:rFonts w:ascii="Times New Roman" w:hAnsi="Times New Roman" w:cs="Times New Roman"/>
          <w:sz w:val="24"/>
          <w:szCs w:val="24"/>
        </w:rPr>
        <w:t>нарушениями)  АООП  следует  учитывать</w:t>
      </w:r>
      <w:r w:rsidRPr="00B42135">
        <w:rPr>
          <w:rFonts w:ascii="Times New Roman" w:hAnsi="Times New Roman" w:cs="Times New Roman"/>
          <w:sz w:val="24"/>
          <w:szCs w:val="24"/>
        </w:rPr>
        <w:t xml:space="preserve">  мнение  родителей  (законных </w:t>
      </w:r>
      <w:r w:rsidR="00C54469" w:rsidRPr="00B42135">
        <w:rPr>
          <w:rFonts w:ascii="Times New Roman" w:hAnsi="Times New Roman" w:cs="Times New Roman"/>
          <w:sz w:val="24"/>
          <w:szCs w:val="24"/>
        </w:rPr>
        <w:t xml:space="preserve">представителей),  поскольку  основой  оценки </w:t>
      </w:r>
      <w:r w:rsidRPr="00B42135">
        <w:rPr>
          <w:rFonts w:ascii="Times New Roman" w:hAnsi="Times New Roman" w:cs="Times New Roman"/>
          <w:sz w:val="24"/>
          <w:szCs w:val="24"/>
        </w:rPr>
        <w:t xml:space="preserve"> служит  анализ  изменений </w:t>
      </w:r>
      <w:r w:rsidR="00C54469" w:rsidRPr="00B42135">
        <w:rPr>
          <w:rFonts w:ascii="Times New Roman" w:hAnsi="Times New Roman" w:cs="Times New Roman"/>
          <w:sz w:val="24"/>
          <w:szCs w:val="24"/>
        </w:rPr>
        <w:t>поведения  обучающегося  в  повседневной  ж</w:t>
      </w:r>
      <w:r w:rsidRPr="00B42135">
        <w:rPr>
          <w:rFonts w:ascii="Times New Roman" w:hAnsi="Times New Roman" w:cs="Times New Roman"/>
          <w:sz w:val="24"/>
          <w:szCs w:val="24"/>
        </w:rPr>
        <w:t xml:space="preserve">изни  в  различных  социальных </w:t>
      </w:r>
      <w:r w:rsidR="00C54469" w:rsidRPr="00B42135">
        <w:rPr>
          <w:rFonts w:ascii="Times New Roman" w:hAnsi="Times New Roman" w:cs="Times New Roman"/>
          <w:sz w:val="24"/>
          <w:szCs w:val="24"/>
        </w:rPr>
        <w:t>средах  (</w:t>
      </w:r>
      <w:r w:rsidR="00320640" w:rsidRPr="00B42135">
        <w:rPr>
          <w:rFonts w:ascii="Times New Roman" w:hAnsi="Times New Roman" w:cs="Times New Roman"/>
          <w:sz w:val="24"/>
          <w:szCs w:val="24"/>
        </w:rPr>
        <w:t>школьной  и  семейной).  Резуль</w:t>
      </w:r>
      <w:r w:rsidR="001F34FD" w:rsidRPr="00B42135">
        <w:rPr>
          <w:rFonts w:ascii="Times New Roman" w:hAnsi="Times New Roman" w:cs="Times New Roman"/>
          <w:sz w:val="24"/>
          <w:szCs w:val="24"/>
        </w:rPr>
        <w:t xml:space="preserve">таты  </w:t>
      </w:r>
      <w:r w:rsidRPr="00B42135">
        <w:rPr>
          <w:rFonts w:ascii="Times New Roman" w:hAnsi="Times New Roman" w:cs="Times New Roman"/>
          <w:sz w:val="24"/>
          <w:szCs w:val="24"/>
        </w:rPr>
        <w:t xml:space="preserve">анализа  должны  быть </w:t>
      </w:r>
      <w:r w:rsidR="00C54469" w:rsidRPr="00B42135">
        <w:rPr>
          <w:rFonts w:ascii="Times New Roman" w:hAnsi="Times New Roman" w:cs="Times New Roman"/>
          <w:sz w:val="24"/>
          <w:szCs w:val="24"/>
        </w:rPr>
        <w:t>представлены в форме удобных и понятных</w:t>
      </w:r>
      <w:r w:rsidR="001F34FD" w:rsidRPr="00B42135">
        <w:rPr>
          <w:rFonts w:ascii="Times New Roman" w:hAnsi="Times New Roman" w:cs="Times New Roman"/>
          <w:sz w:val="24"/>
          <w:szCs w:val="24"/>
        </w:rPr>
        <w:t xml:space="preserve"> всем членам </w:t>
      </w:r>
      <w:r w:rsidRPr="00B42135">
        <w:rPr>
          <w:rFonts w:ascii="Times New Roman" w:hAnsi="Times New Roman" w:cs="Times New Roman"/>
          <w:sz w:val="24"/>
          <w:szCs w:val="24"/>
        </w:rPr>
        <w:t xml:space="preserve">экспертной группы </w:t>
      </w:r>
      <w:r w:rsidR="008D6F7A">
        <w:rPr>
          <w:rFonts w:ascii="Times New Roman" w:hAnsi="Times New Roman" w:cs="Times New Roman"/>
          <w:sz w:val="24"/>
          <w:szCs w:val="24"/>
        </w:rPr>
        <w:t>условных  единицах:</w:t>
      </w:r>
    </w:p>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 xml:space="preserve"> Программа оценки включает:</w:t>
      </w:r>
    </w:p>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 xml:space="preserve">1) </w:t>
      </w:r>
      <w:r w:rsidR="008D6F7A">
        <w:rPr>
          <w:rFonts w:ascii="Times New Roman" w:hAnsi="Times New Roman" w:cs="Times New Roman"/>
          <w:sz w:val="24"/>
          <w:szCs w:val="24"/>
        </w:rPr>
        <w:t xml:space="preserve"> </w:t>
      </w:r>
      <w:r w:rsidRPr="008D6F7A">
        <w:rPr>
          <w:rFonts w:ascii="Times New Roman" w:hAnsi="Times New Roman" w:cs="Times New Roman"/>
          <w:sz w:val="24"/>
          <w:szCs w:val="24"/>
        </w:rPr>
        <w:t xml:space="preserve"> перечень личностных результатов, </w:t>
      </w:r>
      <w:r w:rsidR="008D6F7A">
        <w:rPr>
          <w:rFonts w:ascii="Times New Roman" w:hAnsi="Times New Roman" w:cs="Times New Roman"/>
          <w:sz w:val="24"/>
          <w:szCs w:val="24"/>
        </w:rPr>
        <w:t xml:space="preserve"> </w:t>
      </w:r>
      <w:r w:rsidRPr="008D6F7A">
        <w:rPr>
          <w:rFonts w:ascii="Times New Roman" w:hAnsi="Times New Roman" w:cs="Times New Roman"/>
          <w:sz w:val="24"/>
          <w:szCs w:val="24"/>
        </w:rPr>
        <w:t xml:space="preserve"> которые выступают в качестве критериев оценки социальной (жизненной) компетенции учащихся. </w:t>
      </w:r>
      <w:r w:rsidR="008D6F7A">
        <w:rPr>
          <w:rFonts w:ascii="Times New Roman" w:hAnsi="Times New Roman" w:cs="Times New Roman"/>
          <w:sz w:val="24"/>
          <w:szCs w:val="24"/>
        </w:rPr>
        <w:t xml:space="preserve"> </w:t>
      </w:r>
    </w:p>
    <w:p w:rsidR="00075BB9"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 xml:space="preserve">2) перечень параметров и индикаторов оценки каждого результата: </w:t>
      </w:r>
    </w:p>
    <w:p w:rsidR="008D6F7A" w:rsidRDefault="008D6F7A" w:rsidP="008D6F7A">
      <w:pPr>
        <w:widowControl w:val="0"/>
        <w:spacing w:after="0" w:line="240" w:lineRule="auto"/>
        <w:ind w:firstLine="709"/>
        <w:jc w:val="center"/>
        <w:rPr>
          <w:rFonts w:ascii="Times New Roman" w:eastAsia="Arial Unicode MS" w:hAnsi="Times New Roman" w:cs="Times New Roman"/>
          <w:b/>
          <w:sz w:val="24"/>
          <w:szCs w:val="24"/>
          <w:lang w:eastAsia="ru-RU" w:bidi="ru-RU"/>
        </w:rPr>
      </w:pPr>
    </w:p>
    <w:p w:rsidR="008D6F7A" w:rsidRDefault="008D6F7A" w:rsidP="008D6F7A">
      <w:pPr>
        <w:widowControl w:val="0"/>
        <w:spacing w:after="0" w:line="240" w:lineRule="auto"/>
        <w:ind w:firstLine="709"/>
        <w:jc w:val="center"/>
        <w:rPr>
          <w:rFonts w:ascii="Times New Roman" w:eastAsia="Arial Unicode MS" w:hAnsi="Times New Roman" w:cs="Times New Roman"/>
          <w:b/>
          <w:sz w:val="24"/>
          <w:szCs w:val="24"/>
          <w:lang w:eastAsia="ru-RU" w:bidi="ru-RU"/>
        </w:rPr>
      </w:pPr>
    </w:p>
    <w:p w:rsidR="008D6F7A" w:rsidRDefault="008D6F7A" w:rsidP="008D6F7A">
      <w:pPr>
        <w:widowControl w:val="0"/>
        <w:spacing w:after="0" w:line="240" w:lineRule="auto"/>
        <w:ind w:firstLine="709"/>
        <w:jc w:val="center"/>
        <w:rPr>
          <w:rFonts w:ascii="Times New Roman" w:eastAsia="Arial Unicode MS" w:hAnsi="Times New Roman" w:cs="Times New Roman"/>
          <w:b/>
          <w:sz w:val="24"/>
          <w:szCs w:val="24"/>
          <w:lang w:eastAsia="ru-RU" w:bidi="ru-RU"/>
        </w:rPr>
      </w:pPr>
    </w:p>
    <w:p w:rsidR="008D6F7A" w:rsidRDefault="008D6F7A" w:rsidP="008D6F7A">
      <w:pPr>
        <w:widowControl w:val="0"/>
        <w:spacing w:after="0" w:line="240" w:lineRule="auto"/>
        <w:ind w:firstLine="709"/>
        <w:jc w:val="center"/>
        <w:rPr>
          <w:rFonts w:ascii="Times New Roman" w:eastAsia="Arial Unicode MS" w:hAnsi="Times New Roman" w:cs="Times New Roman"/>
          <w:b/>
          <w:sz w:val="24"/>
          <w:szCs w:val="24"/>
          <w:lang w:eastAsia="ru-RU" w:bidi="ru-RU"/>
        </w:rPr>
      </w:pPr>
    </w:p>
    <w:p w:rsidR="008D6F7A" w:rsidRPr="008D6F7A" w:rsidRDefault="008D6F7A" w:rsidP="008D6F7A">
      <w:pPr>
        <w:widowControl w:val="0"/>
        <w:spacing w:after="0" w:line="240" w:lineRule="auto"/>
        <w:ind w:firstLine="709"/>
        <w:jc w:val="center"/>
        <w:rPr>
          <w:rFonts w:ascii="Times New Roman" w:eastAsia="Arial Unicode MS" w:hAnsi="Times New Roman" w:cs="Times New Roman"/>
          <w:b/>
          <w:sz w:val="24"/>
          <w:szCs w:val="24"/>
          <w:lang w:eastAsia="ru-RU" w:bidi="ru-RU"/>
        </w:rPr>
      </w:pPr>
    </w:p>
    <w:p w:rsidR="008D6F7A" w:rsidRPr="008D6F7A" w:rsidRDefault="008D6F7A" w:rsidP="008D6F7A">
      <w:pPr>
        <w:widowControl w:val="0"/>
        <w:spacing w:after="0" w:line="240" w:lineRule="auto"/>
        <w:ind w:firstLine="709"/>
        <w:jc w:val="center"/>
        <w:rPr>
          <w:rFonts w:ascii="Times New Roman" w:eastAsia="Arial Unicode MS" w:hAnsi="Times New Roman" w:cs="Times New Roman"/>
          <w:b/>
          <w:sz w:val="24"/>
          <w:szCs w:val="24"/>
          <w:lang w:eastAsia="ru-RU" w:bidi="ru-RU"/>
        </w:rPr>
      </w:pPr>
      <w:r w:rsidRPr="008D6F7A">
        <w:rPr>
          <w:rFonts w:ascii="Times New Roman" w:eastAsia="Arial Unicode MS" w:hAnsi="Times New Roman" w:cs="Times New Roman"/>
          <w:b/>
          <w:color w:val="000000"/>
          <w:sz w:val="24"/>
          <w:szCs w:val="24"/>
          <w:lang w:eastAsia="ru-RU" w:bidi="ru-RU"/>
        </w:rPr>
        <w:lastRenderedPageBreak/>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w:t>
      </w:r>
      <w:proofErr w:type="gramStart"/>
      <w:r w:rsidRPr="008D6F7A">
        <w:rPr>
          <w:rFonts w:ascii="Times New Roman" w:eastAsia="Arial Unicode MS" w:hAnsi="Times New Roman" w:cs="Times New Roman"/>
          <w:b/>
          <w:color w:val="000000"/>
          <w:sz w:val="24"/>
          <w:szCs w:val="24"/>
          <w:lang w:eastAsia="ru-RU" w:bidi="ru-RU"/>
        </w:rPr>
        <w:t>и(</w:t>
      </w:r>
      <w:proofErr w:type="gramEnd"/>
      <w:r w:rsidRPr="008D6F7A">
        <w:rPr>
          <w:rFonts w:ascii="Times New Roman" w:eastAsia="Arial Unicode MS" w:hAnsi="Times New Roman" w:cs="Times New Roman"/>
          <w:b/>
          <w:color w:val="000000"/>
          <w:sz w:val="24"/>
          <w:szCs w:val="24"/>
          <w:lang w:eastAsia="ru-RU" w:bidi="ru-RU"/>
        </w:rPr>
        <w:t>жизненными) компетенциями).</w:t>
      </w:r>
    </w:p>
    <w:p w:rsidR="008D6F7A" w:rsidRPr="008D6F7A" w:rsidRDefault="008D6F7A" w:rsidP="00075BB9">
      <w:pPr>
        <w:spacing w:after="0" w:line="240" w:lineRule="auto"/>
        <w:jc w:val="both"/>
        <w:rPr>
          <w:rFonts w:ascii="Times New Roman" w:hAnsi="Times New Roman" w:cs="Times New Roman"/>
          <w:sz w:val="24"/>
          <w:szCs w:val="24"/>
        </w:rPr>
      </w:pPr>
    </w:p>
    <w:p w:rsidR="00075BB9" w:rsidRPr="008D6F7A" w:rsidRDefault="008D6F7A" w:rsidP="00075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1" w:type="dxa"/>
        <w:tblLayout w:type="fixed"/>
        <w:tblLook w:val="0000" w:firstRow="0" w:lastRow="0" w:firstColumn="0" w:lastColumn="0" w:noHBand="0" w:noVBand="0"/>
      </w:tblPr>
      <w:tblGrid>
        <w:gridCol w:w="3190"/>
        <w:gridCol w:w="3190"/>
        <w:gridCol w:w="4187"/>
      </w:tblGrid>
      <w:tr w:rsidR="00075BB9" w:rsidRPr="008D6F7A" w:rsidTr="00075BB9">
        <w:tc>
          <w:tcPr>
            <w:tcW w:w="3190" w:type="dxa"/>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Параметры оценки</w:t>
            </w: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Индикаторы</w:t>
            </w:r>
          </w:p>
        </w:tc>
      </w:tr>
      <w:tr w:rsidR="00075BB9" w:rsidRPr="008D6F7A" w:rsidTr="00075BB9">
        <w:trPr>
          <w:trHeight w:val="854"/>
        </w:trPr>
        <w:tc>
          <w:tcPr>
            <w:tcW w:w="3190" w:type="dxa"/>
            <w:vMerge w:val="restart"/>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8D6F7A">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roofErr w:type="spellStart"/>
            <w:r w:rsidRPr="008D6F7A">
              <w:rPr>
                <w:rFonts w:ascii="Times New Roman" w:hAnsi="Times New Roman" w:cs="Times New Roman"/>
                <w:sz w:val="24"/>
                <w:szCs w:val="24"/>
              </w:rPr>
              <w:t>сформированность</w:t>
            </w:r>
            <w:proofErr w:type="spellEnd"/>
            <w:r w:rsidRPr="008D6F7A">
              <w:rPr>
                <w:rFonts w:ascii="Times New Roman" w:hAnsi="Times New Roman" w:cs="Times New Roman"/>
                <w:sz w:val="24"/>
                <w:szCs w:val="24"/>
              </w:rPr>
              <w:t xml:space="preserve"> навыков коммуникации </w:t>
            </w:r>
            <w:proofErr w:type="gramStart"/>
            <w:r w:rsidRPr="008D6F7A">
              <w:rPr>
                <w:rFonts w:ascii="Times New Roman" w:hAnsi="Times New Roman" w:cs="Times New Roman"/>
                <w:sz w:val="24"/>
                <w:szCs w:val="24"/>
              </w:rPr>
              <w:t>со</w:t>
            </w:r>
            <w:proofErr w:type="gramEnd"/>
            <w:r w:rsidRPr="008D6F7A">
              <w:rPr>
                <w:rFonts w:ascii="Times New Roman" w:hAnsi="Times New Roman" w:cs="Times New Roman"/>
                <w:sz w:val="24"/>
                <w:szCs w:val="24"/>
              </w:rPr>
              <w:t xml:space="preserve"> взрос</w:t>
            </w:r>
            <w:r w:rsidRPr="008D6F7A">
              <w:rPr>
                <w:rFonts w:ascii="Times New Roman" w:hAnsi="Times New Roman" w:cs="Times New Roman"/>
                <w:sz w:val="24"/>
                <w:szCs w:val="24"/>
              </w:rPr>
              <w:softHyphen/>
              <w:t>лы</w:t>
            </w:r>
            <w:r w:rsidRPr="008D6F7A">
              <w:rPr>
                <w:rFonts w:ascii="Times New Roman" w:hAnsi="Times New Roman" w:cs="Times New Roman"/>
                <w:sz w:val="24"/>
                <w:szCs w:val="24"/>
              </w:rPr>
              <w:softHyphen/>
              <w:t>ми</w:t>
            </w: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способность инициировать и поддерживать ком</w:t>
            </w:r>
            <w:r w:rsidRPr="008D6F7A">
              <w:rPr>
                <w:rFonts w:ascii="Times New Roman" w:hAnsi="Times New Roman" w:cs="Times New Roman"/>
                <w:sz w:val="24"/>
                <w:szCs w:val="24"/>
              </w:rPr>
              <w:softHyphen/>
              <w:t>му</w:t>
            </w:r>
            <w:r w:rsidRPr="008D6F7A">
              <w:rPr>
                <w:rFonts w:ascii="Times New Roman" w:hAnsi="Times New Roman" w:cs="Times New Roman"/>
                <w:sz w:val="24"/>
                <w:szCs w:val="24"/>
              </w:rPr>
              <w:softHyphen/>
              <w:t>ни</w:t>
            </w:r>
            <w:r w:rsidRPr="008D6F7A">
              <w:rPr>
                <w:rFonts w:ascii="Times New Roman" w:hAnsi="Times New Roman" w:cs="Times New Roman"/>
                <w:sz w:val="24"/>
                <w:szCs w:val="24"/>
              </w:rPr>
              <w:softHyphen/>
              <w:t>ка</w:t>
            </w:r>
            <w:r w:rsidRPr="008D6F7A">
              <w:rPr>
                <w:rFonts w:ascii="Times New Roman" w:hAnsi="Times New Roman" w:cs="Times New Roman"/>
                <w:sz w:val="24"/>
                <w:szCs w:val="24"/>
              </w:rPr>
              <w:softHyphen/>
              <w:t>цию с взрослыми</w:t>
            </w:r>
          </w:p>
        </w:tc>
      </w:tr>
      <w:tr w:rsidR="00075BB9" w:rsidRPr="008D6F7A" w:rsidTr="00075BB9">
        <w:trPr>
          <w:trHeight w:val="839"/>
        </w:trPr>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способность применять аде</w:t>
            </w:r>
            <w:r w:rsidRPr="008D6F7A">
              <w:rPr>
                <w:rFonts w:ascii="Times New Roman" w:hAnsi="Times New Roman" w:cs="Times New Roman"/>
                <w:sz w:val="24"/>
                <w:szCs w:val="24"/>
              </w:rPr>
              <w:softHyphen/>
              <w:t>к</w:t>
            </w:r>
            <w:r w:rsidRPr="008D6F7A">
              <w:rPr>
                <w:rFonts w:ascii="Times New Roman" w:hAnsi="Times New Roman" w:cs="Times New Roman"/>
                <w:sz w:val="24"/>
                <w:szCs w:val="24"/>
              </w:rPr>
              <w:softHyphen/>
              <w:t>ватные способы поведения в разных ситуациях</w:t>
            </w:r>
          </w:p>
        </w:tc>
      </w:tr>
      <w:tr w:rsidR="00075BB9" w:rsidRPr="008D6F7A" w:rsidTr="00075BB9">
        <w:trPr>
          <w:trHeight w:val="281"/>
        </w:trPr>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 xml:space="preserve">способность обращаться за помощью </w:t>
            </w:r>
          </w:p>
        </w:tc>
      </w:tr>
      <w:tr w:rsidR="00075BB9" w:rsidRPr="008D6F7A" w:rsidTr="00075BB9">
        <w:trPr>
          <w:trHeight w:val="538"/>
        </w:trPr>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roofErr w:type="spellStart"/>
            <w:r w:rsidRPr="008D6F7A">
              <w:rPr>
                <w:rFonts w:ascii="Times New Roman" w:hAnsi="Times New Roman" w:cs="Times New Roman"/>
                <w:sz w:val="24"/>
                <w:szCs w:val="24"/>
              </w:rPr>
              <w:t>сформированность</w:t>
            </w:r>
            <w:proofErr w:type="spellEnd"/>
            <w:r w:rsidRPr="008D6F7A">
              <w:rPr>
                <w:rFonts w:ascii="Times New Roman" w:hAnsi="Times New Roman" w:cs="Times New Roman"/>
                <w:sz w:val="24"/>
                <w:szCs w:val="24"/>
              </w:rPr>
              <w:t xml:space="preserve"> навыков коммуникации со сверстниками</w:t>
            </w: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способность инициировать и поддерживать коммуникацию со сверс</w:t>
            </w:r>
            <w:r w:rsidRPr="008D6F7A">
              <w:rPr>
                <w:rFonts w:ascii="Times New Roman" w:hAnsi="Times New Roman" w:cs="Times New Roman"/>
                <w:sz w:val="24"/>
                <w:szCs w:val="24"/>
              </w:rPr>
              <w:softHyphen/>
              <w:t>т</w:t>
            </w:r>
            <w:r w:rsidRPr="008D6F7A">
              <w:rPr>
                <w:rFonts w:ascii="Times New Roman" w:hAnsi="Times New Roman" w:cs="Times New Roman"/>
                <w:sz w:val="24"/>
                <w:szCs w:val="24"/>
              </w:rPr>
              <w:softHyphen/>
              <w:t>ни</w:t>
            </w:r>
            <w:r w:rsidRPr="008D6F7A">
              <w:rPr>
                <w:rFonts w:ascii="Times New Roman" w:hAnsi="Times New Roman" w:cs="Times New Roman"/>
                <w:sz w:val="24"/>
                <w:szCs w:val="24"/>
              </w:rPr>
              <w:softHyphen/>
              <w:t>ками</w:t>
            </w:r>
          </w:p>
        </w:tc>
      </w:tr>
      <w:tr w:rsidR="00075BB9" w:rsidRPr="008D6F7A" w:rsidTr="00075BB9">
        <w:trPr>
          <w:trHeight w:val="536"/>
        </w:trPr>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способность применять аде</w:t>
            </w:r>
            <w:r w:rsidRPr="008D6F7A">
              <w:rPr>
                <w:rFonts w:ascii="Times New Roman" w:hAnsi="Times New Roman" w:cs="Times New Roman"/>
                <w:sz w:val="24"/>
                <w:szCs w:val="24"/>
              </w:rPr>
              <w:softHyphen/>
              <w:t>к</w:t>
            </w:r>
            <w:r w:rsidRPr="008D6F7A">
              <w:rPr>
                <w:rFonts w:ascii="Times New Roman" w:hAnsi="Times New Roman" w:cs="Times New Roman"/>
                <w:sz w:val="24"/>
                <w:szCs w:val="24"/>
              </w:rPr>
              <w:softHyphen/>
              <w:t>ватные способы поведения в разных ситуациях</w:t>
            </w:r>
          </w:p>
        </w:tc>
      </w:tr>
      <w:tr w:rsidR="00075BB9" w:rsidRPr="008D6F7A" w:rsidTr="00075BB9">
        <w:trPr>
          <w:trHeight w:val="536"/>
        </w:trPr>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 xml:space="preserve">способность обращаться за помощью </w:t>
            </w:r>
          </w:p>
        </w:tc>
      </w:tr>
      <w:tr w:rsidR="00075BB9" w:rsidRPr="008D6F7A" w:rsidTr="00075BB9">
        <w:trPr>
          <w:trHeight w:val="1164"/>
        </w:trPr>
        <w:tc>
          <w:tcPr>
            <w:tcW w:w="3190" w:type="dxa"/>
            <w:vMerge/>
            <w:tcBorders>
              <w:top w:val="single" w:sz="4" w:space="0" w:color="000000"/>
              <w:lef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владение средствами коммуникации</w:t>
            </w: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способность использовать разнообразные средства ко</w:t>
            </w:r>
            <w:r w:rsidRPr="008D6F7A">
              <w:rPr>
                <w:rFonts w:ascii="Times New Roman" w:hAnsi="Times New Roman" w:cs="Times New Roman"/>
                <w:sz w:val="24"/>
                <w:szCs w:val="24"/>
              </w:rPr>
              <w:softHyphen/>
              <w:t>м</w:t>
            </w:r>
            <w:r w:rsidRPr="008D6F7A">
              <w:rPr>
                <w:rFonts w:ascii="Times New Roman" w:hAnsi="Times New Roman" w:cs="Times New Roman"/>
                <w:sz w:val="24"/>
                <w:szCs w:val="24"/>
              </w:rPr>
              <w:softHyphen/>
              <w:t>муникации согласно ситу</w:t>
            </w:r>
            <w:r w:rsidRPr="008D6F7A">
              <w:rPr>
                <w:rFonts w:ascii="Times New Roman" w:hAnsi="Times New Roman" w:cs="Times New Roman"/>
                <w:sz w:val="24"/>
                <w:szCs w:val="24"/>
              </w:rPr>
              <w:softHyphen/>
              <w:t>ации</w:t>
            </w:r>
          </w:p>
        </w:tc>
      </w:tr>
      <w:tr w:rsidR="00075BB9" w:rsidRPr="00075BB9" w:rsidTr="00075BB9">
        <w:trPr>
          <w:trHeight w:val="298"/>
        </w:trPr>
        <w:tc>
          <w:tcPr>
            <w:tcW w:w="3190" w:type="dxa"/>
            <w:tcBorders>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адекватность применения ритуалов социального взаимодействия</w:t>
            </w:r>
          </w:p>
        </w:tc>
        <w:tc>
          <w:tcPr>
            <w:tcW w:w="4187" w:type="dxa"/>
            <w:tcBorders>
              <w:top w:val="single" w:sz="4" w:space="0" w:color="000000"/>
              <w:left w:val="single" w:sz="4" w:space="0" w:color="000000"/>
              <w:bottom w:val="single" w:sz="4" w:space="0" w:color="000000"/>
              <w:right w:val="single" w:sz="4" w:space="0" w:color="000000"/>
            </w:tcBorders>
          </w:tcPr>
          <w:p w:rsidR="00075BB9" w:rsidRPr="008D6F7A" w:rsidRDefault="00075BB9" w:rsidP="00075BB9">
            <w:pPr>
              <w:spacing w:after="0" w:line="240" w:lineRule="auto"/>
              <w:jc w:val="both"/>
              <w:rPr>
                <w:rFonts w:ascii="Times New Roman" w:hAnsi="Times New Roman" w:cs="Times New Roman"/>
                <w:sz w:val="24"/>
                <w:szCs w:val="24"/>
              </w:rPr>
            </w:pPr>
            <w:r w:rsidRPr="008D6F7A">
              <w:rPr>
                <w:rFonts w:ascii="Times New Roman" w:hAnsi="Times New Roman" w:cs="Times New Roman"/>
                <w:sz w:val="24"/>
                <w:szCs w:val="24"/>
              </w:rPr>
              <w:t>способность правильно при</w:t>
            </w:r>
            <w:r w:rsidRPr="008D6F7A">
              <w:rPr>
                <w:rFonts w:ascii="Times New Roman" w:hAnsi="Times New Roman" w:cs="Times New Roman"/>
                <w:sz w:val="24"/>
                <w:szCs w:val="24"/>
              </w:rPr>
              <w:softHyphen/>
              <w:t>менить ритуалы социаль</w:t>
            </w:r>
            <w:r w:rsidRPr="008D6F7A">
              <w:rPr>
                <w:rFonts w:ascii="Times New Roman" w:hAnsi="Times New Roman" w:cs="Times New Roman"/>
                <w:sz w:val="24"/>
                <w:szCs w:val="24"/>
              </w:rPr>
              <w:softHyphen/>
              <w:t>но</w:t>
            </w:r>
            <w:r w:rsidRPr="008D6F7A">
              <w:rPr>
                <w:rFonts w:ascii="Times New Roman" w:hAnsi="Times New Roman" w:cs="Times New Roman"/>
                <w:sz w:val="24"/>
                <w:szCs w:val="24"/>
              </w:rPr>
              <w:softHyphen/>
              <w:t>го взаимодействия согласно ситуации</w:t>
            </w:r>
          </w:p>
        </w:tc>
      </w:tr>
    </w:tbl>
    <w:p w:rsidR="008D6F7A" w:rsidRDefault="008D6F7A" w:rsidP="008D6F7A">
      <w:pPr>
        <w:widowControl w:val="0"/>
        <w:spacing w:after="0" w:line="240" w:lineRule="auto"/>
        <w:ind w:firstLine="709"/>
        <w:jc w:val="center"/>
        <w:rPr>
          <w:rFonts w:ascii="Times New Roman" w:eastAsia="Arial Unicode MS" w:hAnsi="Times New Roman" w:cs="Times New Roman"/>
          <w:b/>
          <w:color w:val="000000"/>
          <w:sz w:val="24"/>
          <w:szCs w:val="24"/>
          <w:lang w:eastAsia="ru-RU" w:bidi="ru-RU"/>
        </w:rPr>
      </w:pPr>
    </w:p>
    <w:p w:rsidR="008D6F7A" w:rsidRPr="008D6F7A" w:rsidRDefault="008D6F7A" w:rsidP="008D6F7A">
      <w:pPr>
        <w:widowControl w:val="0"/>
        <w:spacing w:after="0" w:line="240" w:lineRule="auto"/>
        <w:ind w:firstLine="709"/>
        <w:jc w:val="center"/>
        <w:rPr>
          <w:rFonts w:ascii="Times New Roman" w:eastAsia="Arial Unicode MS" w:hAnsi="Times New Roman" w:cs="Times New Roman"/>
          <w:b/>
          <w:color w:val="000000"/>
          <w:sz w:val="24"/>
          <w:szCs w:val="24"/>
          <w:lang w:eastAsia="ru-RU" w:bidi="ru-RU"/>
        </w:rPr>
      </w:pPr>
      <w:r w:rsidRPr="008D6F7A">
        <w:rPr>
          <w:rFonts w:ascii="Times New Roman" w:eastAsia="Arial Unicode MS" w:hAnsi="Times New Roman" w:cs="Times New Roman"/>
          <w:b/>
          <w:color w:val="000000"/>
          <w:sz w:val="24"/>
          <w:szCs w:val="24"/>
          <w:lang w:eastAsia="ru-RU" w:bidi="ru-RU"/>
        </w:rPr>
        <w:t xml:space="preserve">Система бальной оценки результатов. </w:t>
      </w:r>
    </w:p>
    <w:p w:rsidR="00075BB9" w:rsidRPr="00075BB9" w:rsidRDefault="00075BB9" w:rsidP="00075BB9">
      <w:pPr>
        <w:spacing w:after="0" w:line="240" w:lineRule="auto"/>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93"/>
        <w:gridCol w:w="6880"/>
      </w:tblGrid>
      <w:tr w:rsidR="008D6F7A" w:rsidRPr="008D6F7A" w:rsidTr="008D6F7A">
        <w:tc>
          <w:tcPr>
            <w:tcW w:w="959"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w:t>
            </w:r>
          </w:p>
        </w:tc>
        <w:tc>
          <w:tcPr>
            <w:tcW w:w="3118"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 xml:space="preserve">Балл </w:t>
            </w:r>
          </w:p>
        </w:tc>
        <w:tc>
          <w:tcPr>
            <w:tcW w:w="7655"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Характеристики продвижений</w:t>
            </w:r>
          </w:p>
        </w:tc>
      </w:tr>
      <w:tr w:rsidR="008D6F7A" w:rsidRPr="008D6F7A" w:rsidTr="008D6F7A">
        <w:tc>
          <w:tcPr>
            <w:tcW w:w="959"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1</w:t>
            </w:r>
          </w:p>
        </w:tc>
        <w:tc>
          <w:tcPr>
            <w:tcW w:w="3118"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0</w:t>
            </w:r>
          </w:p>
        </w:tc>
        <w:tc>
          <w:tcPr>
            <w:tcW w:w="7655"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color w:val="000000"/>
                <w:sz w:val="24"/>
                <w:szCs w:val="24"/>
                <w:lang w:eastAsia="ru-RU" w:bidi="ru-RU"/>
              </w:rPr>
              <w:t>Нет продвижения</w:t>
            </w:r>
          </w:p>
        </w:tc>
      </w:tr>
      <w:tr w:rsidR="008D6F7A" w:rsidRPr="008D6F7A" w:rsidTr="008D6F7A">
        <w:tc>
          <w:tcPr>
            <w:tcW w:w="959"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2</w:t>
            </w:r>
          </w:p>
        </w:tc>
        <w:tc>
          <w:tcPr>
            <w:tcW w:w="3118"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color w:val="000000"/>
                <w:sz w:val="24"/>
                <w:szCs w:val="24"/>
                <w:lang w:eastAsia="ru-RU" w:bidi="ru-RU"/>
              </w:rPr>
              <w:t>Минимальное продвижение</w:t>
            </w:r>
          </w:p>
        </w:tc>
      </w:tr>
      <w:tr w:rsidR="008D6F7A" w:rsidRPr="008D6F7A" w:rsidTr="008D6F7A">
        <w:tc>
          <w:tcPr>
            <w:tcW w:w="959"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3</w:t>
            </w:r>
          </w:p>
        </w:tc>
        <w:tc>
          <w:tcPr>
            <w:tcW w:w="3118"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color w:val="000000"/>
                <w:sz w:val="24"/>
                <w:szCs w:val="24"/>
                <w:lang w:eastAsia="ru-RU" w:bidi="ru-RU"/>
              </w:rPr>
              <w:t>Среднее продвижение</w:t>
            </w:r>
          </w:p>
        </w:tc>
      </w:tr>
      <w:tr w:rsidR="008D6F7A" w:rsidRPr="008D6F7A" w:rsidTr="008D6F7A">
        <w:tc>
          <w:tcPr>
            <w:tcW w:w="959"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4</w:t>
            </w:r>
          </w:p>
        </w:tc>
        <w:tc>
          <w:tcPr>
            <w:tcW w:w="3118"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rsidR="008D6F7A" w:rsidRPr="008D6F7A" w:rsidRDefault="008D6F7A" w:rsidP="008D6F7A">
            <w:pPr>
              <w:widowControl w:val="0"/>
              <w:spacing w:after="0" w:line="240" w:lineRule="auto"/>
              <w:jc w:val="center"/>
              <w:rPr>
                <w:rFonts w:ascii="Times New Roman" w:eastAsia="Times New Roman" w:hAnsi="Times New Roman" w:cs="Times New Roman"/>
                <w:sz w:val="24"/>
                <w:szCs w:val="24"/>
                <w:lang w:eastAsia="ru-RU" w:bidi="ru-RU"/>
              </w:rPr>
            </w:pPr>
            <w:r w:rsidRPr="008D6F7A">
              <w:rPr>
                <w:rFonts w:ascii="Times New Roman" w:eastAsia="Times New Roman" w:hAnsi="Times New Roman" w:cs="Times New Roman"/>
                <w:color w:val="000000"/>
                <w:sz w:val="24"/>
                <w:szCs w:val="24"/>
                <w:lang w:eastAsia="ru-RU" w:bidi="ru-RU"/>
              </w:rPr>
              <w:t>Значительное продвижение</w:t>
            </w:r>
          </w:p>
        </w:tc>
      </w:tr>
    </w:tbl>
    <w:p w:rsidR="00075BB9" w:rsidRPr="00075BB9" w:rsidRDefault="008D6F7A" w:rsidP="00075BB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p>
    <w:p w:rsidR="00C54469" w:rsidRPr="00B42135" w:rsidRDefault="00C54469" w:rsidP="00955617">
      <w:pPr>
        <w:spacing w:after="0" w:line="240" w:lineRule="auto"/>
        <w:jc w:val="both"/>
        <w:rPr>
          <w:rFonts w:ascii="Times New Roman" w:hAnsi="Times New Roman" w:cs="Times New Roman"/>
          <w:sz w:val="24"/>
          <w:szCs w:val="24"/>
        </w:rPr>
      </w:pPr>
    </w:p>
    <w:p w:rsidR="001F34FD" w:rsidRPr="00B42135" w:rsidRDefault="00C54469" w:rsidP="00955617">
      <w:pPr>
        <w:spacing w:after="0" w:line="240" w:lineRule="auto"/>
        <w:jc w:val="both"/>
        <w:rPr>
          <w:rFonts w:ascii="Times New Roman" w:hAnsi="Times New Roman" w:cs="Times New Roman"/>
          <w:sz w:val="24"/>
          <w:szCs w:val="24"/>
        </w:rPr>
      </w:pPr>
      <w:r w:rsidRPr="00864AA9">
        <w:rPr>
          <w:rFonts w:ascii="Times New Roman" w:hAnsi="Times New Roman" w:cs="Times New Roman"/>
          <w:b/>
          <w:i/>
          <w:sz w:val="24"/>
          <w:szCs w:val="24"/>
          <w:u w:val="single"/>
        </w:rPr>
        <w:t>Предметные  результаты</w:t>
      </w:r>
      <w:r w:rsidRPr="00B42135">
        <w:rPr>
          <w:rFonts w:ascii="Times New Roman" w:hAnsi="Times New Roman" w:cs="Times New Roman"/>
          <w:sz w:val="24"/>
          <w:szCs w:val="24"/>
        </w:rPr>
        <w:t xml:space="preserve">  связан</w:t>
      </w:r>
      <w:r w:rsidR="001F34FD" w:rsidRPr="00B42135">
        <w:rPr>
          <w:rFonts w:ascii="Times New Roman" w:hAnsi="Times New Roman" w:cs="Times New Roman"/>
          <w:sz w:val="24"/>
          <w:szCs w:val="24"/>
        </w:rPr>
        <w:t xml:space="preserve">ы  с  овладением  </w:t>
      </w:r>
      <w:proofErr w:type="gramStart"/>
      <w:r w:rsidR="001F34FD" w:rsidRPr="00B42135">
        <w:rPr>
          <w:rFonts w:ascii="Times New Roman" w:hAnsi="Times New Roman" w:cs="Times New Roman"/>
          <w:sz w:val="24"/>
          <w:szCs w:val="24"/>
        </w:rPr>
        <w:t>обучающимися</w:t>
      </w:r>
      <w:proofErr w:type="gramEnd"/>
      <w:r w:rsidR="001F34FD" w:rsidRPr="00B42135">
        <w:rPr>
          <w:rFonts w:ascii="Times New Roman" w:hAnsi="Times New Roman" w:cs="Times New Roman"/>
          <w:sz w:val="24"/>
          <w:szCs w:val="24"/>
        </w:rPr>
        <w:t xml:space="preserve"> </w:t>
      </w:r>
      <w:r w:rsidRPr="00B42135">
        <w:rPr>
          <w:rFonts w:ascii="Times New Roman" w:hAnsi="Times New Roman" w:cs="Times New Roman"/>
          <w:sz w:val="24"/>
          <w:szCs w:val="24"/>
        </w:rPr>
        <w:t>содержанием  каждой  предметной  области</w:t>
      </w:r>
      <w:r w:rsidR="001F34FD" w:rsidRPr="00B42135">
        <w:rPr>
          <w:rFonts w:ascii="Times New Roman" w:hAnsi="Times New Roman" w:cs="Times New Roman"/>
          <w:sz w:val="24"/>
          <w:szCs w:val="24"/>
        </w:rPr>
        <w:t xml:space="preserve">  и  характеризуют  достижения </w:t>
      </w:r>
      <w:r w:rsidRPr="00B42135">
        <w:rPr>
          <w:rFonts w:ascii="Times New Roman" w:hAnsi="Times New Roman" w:cs="Times New Roman"/>
          <w:sz w:val="24"/>
          <w:szCs w:val="24"/>
        </w:rPr>
        <w:t xml:space="preserve">обучающихся  в  усвоении  знаний  и  умений, </w:t>
      </w:r>
      <w:r w:rsidR="001F34FD" w:rsidRPr="00B42135">
        <w:rPr>
          <w:rFonts w:ascii="Times New Roman" w:hAnsi="Times New Roman" w:cs="Times New Roman"/>
          <w:sz w:val="24"/>
          <w:szCs w:val="24"/>
        </w:rPr>
        <w:t xml:space="preserve"> способность  их  применять  в практической деятельности. </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0CD6" w:rsidRPr="00B42135">
        <w:rPr>
          <w:rFonts w:ascii="Times New Roman" w:hAnsi="Times New Roman" w:cs="Times New Roman"/>
          <w:sz w:val="24"/>
          <w:szCs w:val="24"/>
        </w:rPr>
        <w:t>Оценка</w:t>
      </w:r>
      <w:r w:rsidR="00C54469" w:rsidRPr="00B42135">
        <w:rPr>
          <w:rFonts w:ascii="Times New Roman" w:hAnsi="Times New Roman" w:cs="Times New Roman"/>
          <w:sz w:val="24"/>
          <w:szCs w:val="24"/>
        </w:rPr>
        <w:t xml:space="preserve">  предметных  результатов  </w:t>
      </w:r>
      <w:r w:rsidR="00900CD6"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 xml:space="preserve">  начина</w:t>
      </w:r>
      <w:r w:rsidR="00900CD6" w:rsidRPr="00B42135">
        <w:rPr>
          <w:rFonts w:ascii="Times New Roman" w:hAnsi="Times New Roman" w:cs="Times New Roman"/>
          <w:sz w:val="24"/>
          <w:szCs w:val="24"/>
        </w:rPr>
        <w:t>ется</w:t>
      </w:r>
      <w:r w:rsidR="00C54469" w:rsidRPr="00B42135">
        <w:rPr>
          <w:rFonts w:ascii="Times New Roman" w:hAnsi="Times New Roman" w:cs="Times New Roman"/>
          <w:sz w:val="24"/>
          <w:szCs w:val="24"/>
        </w:rPr>
        <w:t xml:space="preserve">  с</w:t>
      </w:r>
      <w:r w:rsidR="000F774C" w:rsidRPr="00B42135">
        <w:rPr>
          <w:rFonts w:ascii="Times New Roman" w:hAnsi="Times New Roman" w:cs="Times New Roman"/>
          <w:sz w:val="24"/>
          <w:szCs w:val="24"/>
        </w:rPr>
        <w:t>о 2</w:t>
      </w:r>
      <w:r w:rsidR="00C54469" w:rsidRPr="00B42135">
        <w:rPr>
          <w:rFonts w:ascii="Times New Roman" w:hAnsi="Times New Roman" w:cs="Times New Roman"/>
          <w:sz w:val="24"/>
          <w:szCs w:val="24"/>
        </w:rPr>
        <w:t>-го  класса</w:t>
      </w:r>
      <w:proofErr w:type="gramStart"/>
      <w:r w:rsidR="000F774C" w:rsidRPr="00B42135">
        <w:rPr>
          <w:rFonts w:ascii="Times New Roman" w:hAnsi="Times New Roman" w:cs="Times New Roman"/>
          <w:sz w:val="24"/>
          <w:szCs w:val="24"/>
        </w:rPr>
        <w:t xml:space="preserve">( </w:t>
      </w:r>
      <w:proofErr w:type="gramEnd"/>
      <w:r w:rsidR="000F774C" w:rsidRPr="00B42135">
        <w:rPr>
          <w:rFonts w:ascii="Times New Roman" w:hAnsi="Times New Roman" w:cs="Times New Roman"/>
          <w:sz w:val="24"/>
          <w:szCs w:val="24"/>
        </w:rPr>
        <w:t>2 полугодие)</w:t>
      </w:r>
      <w:r w:rsidR="00C54469" w:rsidRPr="00B42135">
        <w:rPr>
          <w:rFonts w:ascii="Times New Roman" w:hAnsi="Times New Roman" w:cs="Times New Roman"/>
          <w:sz w:val="24"/>
          <w:szCs w:val="24"/>
        </w:rPr>
        <w:t xml:space="preserve">,  т. е.  в  тот  период, </w:t>
      </w:r>
      <w:r w:rsidR="00437B9E" w:rsidRPr="00B42135">
        <w:rPr>
          <w:rFonts w:ascii="Times New Roman" w:hAnsi="Times New Roman" w:cs="Times New Roman"/>
          <w:sz w:val="24"/>
          <w:szCs w:val="24"/>
        </w:rPr>
        <w:t xml:space="preserve"> когда  у  обучающихся  будут </w:t>
      </w:r>
      <w:r w:rsidR="00C54469" w:rsidRPr="00B42135">
        <w:rPr>
          <w:rFonts w:ascii="Times New Roman" w:hAnsi="Times New Roman" w:cs="Times New Roman"/>
          <w:sz w:val="24"/>
          <w:szCs w:val="24"/>
        </w:rPr>
        <w:t xml:space="preserve">сформированы некоторые начальные навыки </w:t>
      </w:r>
      <w:r w:rsidR="00437B9E" w:rsidRPr="00B42135">
        <w:rPr>
          <w:rFonts w:ascii="Times New Roman" w:hAnsi="Times New Roman" w:cs="Times New Roman"/>
          <w:sz w:val="24"/>
          <w:szCs w:val="24"/>
        </w:rPr>
        <w:t xml:space="preserve">чтения, письма и счета. Кроме </w:t>
      </w:r>
      <w:r w:rsidR="00C54469" w:rsidRPr="00B42135">
        <w:rPr>
          <w:rFonts w:ascii="Times New Roman" w:hAnsi="Times New Roman" w:cs="Times New Roman"/>
          <w:sz w:val="24"/>
          <w:szCs w:val="24"/>
        </w:rPr>
        <w:t xml:space="preserve">того, сама учебная деятельность для них будет </w:t>
      </w:r>
      <w:r w:rsidR="00437B9E" w:rsidRPr="00B42135">
        <w:rPr>
          <w:rFonts w:ascii="Times New Roman" w:hAnsi="Times New Roman" w:cs="Times New Roman"/>
          <w:sz w:val="24"/>
          <w:szCs w:val="24"/>
        </w:rPr>
        <w:t xml:space="preserve">привычной, и они смогут ее </w:t>
      </w:r>
      <w:r w:rsidR="00C54469" w:rsidRPr="00B42135">
        <w:rPr>
          <w:rFonts w:ascii="Times New Roman" w:hAnsi="Times New Roman" w:cs="Times New Roman"/>
          <w:sz w:val="24"/>
          <w:szCs w:val="24"/>
        </w:rPr>
        <w:t>организо</w:t>
      </w:r>
      <w:r w:rsidR="00437B9E" w:rsidRPr="00B42135">
        <w:rPr>
          <w:rFonts w:ascii="Times New Roman" w:hAnsi="Times New Roman" w:cs="Times New Roman"/>
          <w:sz w:val="24"/>
          <w:szCs w:val="24"/>
        </w:rPr>
        <w:t>вывать под руководством учителя.</w:t>
      </w:r>
      <w:proofErr w:type="gramStart"/>
      <w:r w:rsidR="00437B9E"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w:t>
      </w:r>
      <w:proofErr w:type="gramEnd"/>
      <w:r w:rsidR="00C54469" w:rsidRPr="00B42135">
        <w:rPr>
          <w:rFonts w:ascii="Times New Roman" w:hAnsi="Times New Roman" w:cs="Times New Roman"/>
          <w:sz w:val="24"/>
          <w:szCs w:val="24"/>
        </w:rPr>
        <w:t xml:space="preserve"> </w:t>
      </w:r>
    </w:p>
    <w:p w:rsidR="00C54469" w:rsidRPr="00B42135" w:rsidRDefault="00075BB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 xml:space="preserve">Во  время  обучения  в  </w:t>
      </w:r>
      <w:r w:rsidR="003C50B5"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 xml:space="preserve">  I-м</w:t>
      </w:r>
      <w:r w:rsidR="003C50B5" w:rsidRPr="00B42135">
        <w:rPr>
          <w:rFonts w:ascii="Times New Roman" w:hAnsi="Times New Roman" w:cs="Times New Roman"/>
          <w:sz w:val="24"/>
          <w:szCs w:val="24"/>
        </w:rPr>
        <w:t xml:space="preserve"> и2-м</w:t>
      </w:r>
      <w:r w:rsidR="000F774C" w:rsidRPr="00B42135">
        <w:rPr>
          <w:rFonts w:ascii="Times New Roman" w:hAnsi="Times New Roman" w:cs="Times New Roman"/>
          <w:sz w:val="24"/>
          <w:szCs w:val="24"/>
        </w:rPr>
        <w:t>(1 полугодие)</w:t>
      </w:r>
      <w:r w:rsidR="003C50B5"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 xml:space="preserve">  классах,  </w:t>
      </w:r>
      <w:r w:rsidR="003C50B5" w:rsidRPr="00B42135">
        <w:rPr>
          <w:rFonts w:ascii="Times New Roman" w:hAnsi="Times New Roman" w:cs="Times New Roman"/>
          <w:sz w:val="24"/>
          <w:szCs w:val="24"/>
        </w:rPr>
        <w:t xml:space="preserve"> </w:t>
      </w:r>
      <w:r w:rsidR="001F34FD" w:rsidRPr="00B42135">
        <w:rPr>
          <w:rFonts w:ascii="Times New Roman" w:hAnsi="Times New Roman" w:cs="Times New Roman"/>
          <w:sz w:val="24"/>
          <w:szCs w:val="24"/>
        </w:rPr>
        <w:t xml:space="preserve">  целесообразно  всячески </w:t>
      </w:r>
      <w:r w:rsidR="00C54469" w:rsidRPr="00B42135">
        <w:rPr>
          <w:rFonts w:ascii="Times New Roman" w:hAnsi="Times New Roman" w:cs="Times New Roman"/>
          <w:sz w:val="24"/>
          <w:szCs w:val="24"/>
        </w:rPr>
        <w:t>поощрять и стимулировать работу учеников,</w:t>
      </w:r>
      <w:r w:rsidR="00A92127" w:rsidRPr="00B42135">
        <w:rPr>
          <w:rFonts w:ascii="Times New Roman" w:hAnsi="Times New Roman" w:cs="Times New Roman"/>
          <w:sz w:val="24"/>
          <w:szCs w:val="24"/>
        </w:rPr>
        <w:t xml:space="preserve"> используя только качественную </w:t>
      </w:r>
      <w:r w:rsidR="00C54469" w:rsidRPr="00B42135">
        <w:rPr>
          <w:rFonts w:ascii="Times New Roman" w:hAnsi="Times New Roman" w:cs="Times New Roman"/>
          <w:sz w:val="24"/>
          <w:szCs w:val="24"/>
        </w:rPr>
        <w:t>оценку.  При  этом  не  является  при</w:t>
      </w:r>
      <w:r w:rsidR="001F34FD" w:rsidRPr="00B42135">
        <w:rPr>
          <w:rFonts w:ascii="Times New Roman" w:hAnsi="Times New Roman" w:cs="Times New Roman"/>
          <w:sz w:val="24"/>
          <w:szCs w:val="24"/>
        </w:rPr>
        <w:t xml:space="preserve">нципиально  важным,  насколько </w:t>
      </w:r>
      <w:proofErr w:type="gramStart"/>
      <w:r w:rsidR="00C54469" w:rsidRPr="00B42135">
        <w:rPr>
          <w:rFonts w:ascii="Times New Roman" w:hAnsi="Times New Roman" w:cs="Times New Roman"/>
          <w:sz w:val="24"/>
          <w:szCs w:val="24"/>
        </w:rPr>
        <w:t>обучающийся</w:t>
      </w:r>
      <w:proofErr w:type="gramEnd"/>
      <w:r w:rsidR="00C54469" w:rsidRPr="00B42135">
        <w:rPr>
          <w:rFonts w:ascii="Times New Roman" w:hAnsi="Times New Roman" w:cs="Times New Roman"/>
          <w:sz w:val="24"/>
          <w:szCs w:val="24"/>
        </w:rPr>
        <w:t xml:space="preserve"> продвигается в освоении того и</w:t>
      </w:r>
      <w:r w:rsidR="001F34FD" w:rsidRPr="00B42135">
        <w:rPr>
          <w:rFonts w:ascii="Times New Roman" w:hAnsi="Times New Roman" w:cs="Times New Roman"/>
          <w:sz w:val="24"/>
          <w:szCs w:val="24"/>
        </w:rPr>
        <w:t xml:space="preserve">ли иного учебного предмета. На </w:t>
      </w:r>
      <w:r w:rsidR="00C54469" w:rsidRPr="00B42135">
        <w:rPr>
          <w:rFonts w:ascii="Times New Roman" w:hAnsi="Times New Roman" w:cs="Times New Roman"/>
          <w:sz w:val="24"/>
          <w:szCs w:val="24"/>
        </w:rPr>
        <w:t>этом этапе обучения центральным результат</w:t>
      </w:r>
      <w:r w:rsidR="001F34FD" w:rsidRPr="00B42135">
        <w:rPr>
          <w:rFonts w:ascii="Times New Roman" w:hAnsi="Times New Roman" w:cs="Times New Roman"/>
          <w:sz w:val="24"/>
          <w:szCs w:val="24"/>
        </w:rPr>
        <w:t xml:space="preserve">ом является появление значимых </w:t>
      </w:r>
      <w:r w:rsidR="00C54469" w:rsidRPr="00B42135">
        <w:rPr>
          <w:rFonts w:ascii="Times New Roman" w:hAnsi="Times New Roman" w:cs="Times New Roman"/>
          <w:sz w:val="24"/>
          <w:szCs w:val="24"/>
        </w:rPr>
        <w:t>предпосылок учебной деятельности, одной и</w:t>
      </w:r>
      <w:r w:rsidR="001F34FD" w:rsidRPr="00B42135">
        <w:rPr>
          <w:rFonts w:ascii="Times New Roman" w:hAnsi="Times New Roman" w:cs="Times New Roman"/>
          <w:sz w:val="24"/>
          <w:szCs w:val="24"/>
        </w:rPr>
        <w:t xml:space="preserve">з которых является способность </w:t>
      </w:r>
      <w:r w:rsidR="00C54469" w:rsidRPr="00B42135">
        <w:rPr>
          <w:rFonts w:ascii="Times New Roman" w:hAnsi="Times New Roman" w:cs="Times New Roman"/>
          <w:sz w:val="24"/>
          <w:szCs w:val="24"/>
        </w:rPr>
        <w:t>ее осуществления не только под прямым и н</w:t>
      </w:r>
      <w:r w:rsidR="001F34FD" w:rsidRPr="00B42135">
        <w:rPr>
          <w:rFonts w:ascii="Times New Roman" w:hAnsi="Times New Roman" w:cs="Times New Roman"/>
          <w:sz w:val="24"/>
          <w:szCs w:val="24"/>
        </w:rPr>
        <w:t xml:space="preserve">епосредственным руководством и </w:t>
      </w:r>
      <w:r w:rsidR="00C54469" w:rsidRPr="00B42135">
        <w:rPr>
          <w:rFonts w:ascii="Times New Roman" w:hAnsi="Times New Roman" w:cs="Times New Roman"/>
          <w:sz w:val="24"/>
          <w:szCs w:val="24"/>
        </w:rPr>
        <w:t>контролем  учителя,  но  и  с  определенной</w:t>
      </w:r>
      <w:r w:rsidR="001F34FD" w:rsidRPr="00B42135">
        <w:rPr>
          <w:rFonts w:ascii="Times New Roman" w:hAnsi="Times New Roman" w:cs="Times New Roman"/>
          <w:sz w:val="24"/>
          <w:szCs w:val="24"/>
        </w:rPr>
        <w:t xml:space="preserve">  долей  самостоятельности  во </w:t>
      </w:r>
      <w:r w:rsidR="00C54469" w:rsidRPr="00B42135">
        <w:rPr>
          <w:rFonts w:ascii="Times New Roman" w:hAnsi="Times New Roman" w:cs="Times New Roman"/>
          <w:sz w:val="24"/>
          <w:szCs w:val="24"/>
        </w:rPr>
        <w:t xml:space="preserve">взаимодействии с учителем и одноклассниками. </w:t>
      </w:r>
    </w:p>
    <w:p w:rsidR="00C54469" w:rsidRPr="00B42135" w:rsidRDefault="00075BB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В целом оценка достижения обучающ</w:t>
      </w:r>
      <w:r w:rsidR="001F34FD" w:rsidRPr="00B42135">
        <w:rPr>
          <w:rFonts w:ascii="Times New Roman" w:hAnsi="Times New Roman" w:cs="Times New Roman"/>
          <w:sz w:val="24"/>
          <w:szCs w:val="24"/>
        </w:rPr>
        <w:t xml:space="preserve">имися с умственной отсталостью </w:t>
      </w:r>
      <w:r w:rsidR="00C54469" w:rsidRPr="00B42135">
        <w:rPr>
          <w:rFonts w:ascii="Times New Roman" w:hAnsi="Times New Roman" w:cs="Times New Roman"/>
          <w:sz w:val="24"/>
          <w:szCs w:val="24"/>
        </w:rPr>
        <w:t>(интеллектуальными  нарушениями)  п</w:t>
      </w:r>
      <w:r w:rsidR="001F34FD" w:rsidRPr="00B42135">
        <w:rPr>
          <w:rFonts w:ascii="Times New Roman" w:hAnsi="Times New Roman" w:cs="Times New Roman"/>
          <w:sz w:val="24"/>
          <w:szCs w:val="24"/>
        </w:rPr>
        <w:t xml:space="preserve">редметных  результатов  должна </w:t>
      </w:r>
      <w:r w:rsidR="00C54469" w:rsidRPr="00B42135">
        <w:rPr>
          <w:rFonts w:ascii="Times New Roman" w:hAnsi="Times New Roman" w:cs="Times New Roman"/>
          <w:sz w:val="24"/>
          <w:szCs w:val="24"/>
        </w:rPr>
        <w:t>базироваться  на  принципах  индивидуальног</w:t>
      </w:r>
      <w:r w:rsidR="001F34FD" w:rsidRPr="00B42135">
        <w:rPr>
          <w:rFonts w:ascii="Times New Roman" w:hAnsi="Times New Roman" w:cs="Times New Roman"/>
          <w:sz w:val="24"/>
          <w:szCs w:val="24"/>
        </w:rPr>
        <w:t xml:space="preserve">о  и  </w:t>
      </w:r>
      <w:r w:rsidR="001F34FD" w:rsidRPr="00B42135">
        <w:rPr>
          <w:rFonts w:ascii="Times New Roman" w:hAnsi="Times New Roman" w:cs="Times New Roman"/>
          <w:sz w:val="24"/>
          <w:szCs w:val="24"/>
        </w:rPr>
        <w:lastRenderedPageBreak/>
        <w:t xml:space="preserve">дифференцированного </w:t>
      </w:r>
      <w:r w:rsidR="00C54469" w:rsidRPr="00B42135">
        <w:rPr>
          <w:rFonts w:ascii="Times New Roman" w:hAnsi="Times New Roman" w:cs="Times New Roman"/>
          <w:sz w:val="24"/>
          <w:szCs w:val="24"/>
        </w:rPr>
        <w:t xml:space="preserve">подходов. </w:t>
      </w:r>
      <w:r w:rsidR="00A92127"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 xml:space="preserve"> В связи с этим основными критериями  оценки  планируемых  результатов  являются  следующие: </w:t>
      </w:r>
    </w:p>
    <w:p w:rsidR="00864AA9"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соответствие  /  несоответствие  науке  и  пра</w:t>
      </w:r>
      <w:r w:rsidR="001F34FD" w:rsidRPr="00B42135">
        <w:rPr>
          <w:rFonts w:ascii="Times New Roman" w:hAnsi="Times New Roman" w:cs="Times New Roman"/>
          <w:sz w:val="24"/>
          <w:szCs w:val="24"/>
        </w:rPr>
        <w:t xml:space="preserve">ктике;  </w:t>
      </w:r>
    </w:p>
    <w:p w:rsidR="00864AA9"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F34FD" w:rsidRPr="00B42135">
        <w:rPr>
          <w:rFonts w:ascii="Times New Roman" w:hAnsi="Times New Roman" w:cs="Times New Roman"/>
          <w:sz w:val="24"/>
          <w:szCs w:val="24"/>
        </w:rPr>
        <w:t xml:space="preserve">полнота  и  надежность </w:t>
      </w:r>
      <w:r w:rsidR="00C54469" w:rsidRPr="00B42135">
        <w:rPr>
          <w:rFonts w:ascii="Times New Roman" w:hAnsi="Times New Roman" w:cs="Times New Roman"/>
          <w:sz w:val="24"/>
          <w:szCs w:val="24"/>
        </w:rPr>
        <w:t>усвоения;</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 xml:space="preserve"> самостоятельность применения усвоенных знаний. </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BB9">
        <w:rPr>
          <w:rFonts w:ascii="Times New Roman" w:hAnsi="Times New Roman" w:cs="Times New Roman"/>
          <w:sz w:val="24"/>
          <w:szCs w:val="24"/>
        </w:rPr>
        <w:t xml:space="preserve">   </w:t>
      </w:r>
      <w:r w:rsidR="00C54469" w:rsidRPr="00B42135">
        <w:rPr>
          <w:rFonts w:ascii="Times New Roman" w:hAnsi="Times New Roman" w:cs="Times New Roman"/>
          <w:sz w:val="24"/>
          <w:szCs w:val="24"/>
        </w:rPr>
        <w:t>Таким образом, усвоенные предметные</w:t>
      </w:r>
      <w:r w:rsidR="001F34FD" w:rsidRPr="00B42135">
        <w:rPr>
          <w:rFonts w:ascii="Times New Roman" w:hAnsi="Times New Roman" w:cs="Times New Roman"/>
          <w:sz w:val="24"/>
          <w:szCs w:val="24"/>
        </w:rPr>
        <w:t xml:space="preserve"> результаты могут быть оценены </w:t>
      </w:r>
      <w:r w:rsidR="00C54469" w:rsidRPr="00B42135">
        <w:rPr>
          <w:rFonts w:ascii="Times New Roman" w:hAnsi="Times New Roman" w:cs="Times New Roman"/>
          <w:sz w:val="24"/>
          <w:szCs w:val="24"/>
        </w:rPr>
        <w:t>с  точки  зрения  достоверности  как  «верны</w:t>
      </w:r>
      <w:r w:rsidR="001F34FD" w:rsidRPr="00B42135">
        <w:rPr>
          <w:rFonts w:ascii="Times New Roman" w:hAnsi="Times New Roman" w:cs="Times New Roman"/>
          <w:sz w:val="24"/>
          <w:szCs w:val="24"/>
        </w:rPr>
        <w:t xml:space="preserve">е»  или  «неверные».  Критерий </w:t>
      </w:r>
      <w:r w:rsidR="00C54469" w:rsidRPr="00B42135">
        <w:rPr>
          <w:rFonts w:ascii="Times New Roman" w:hAnsi="Times New Roman" w:cs="Times New Roman"/>
          <w:sz w:val="24"/>
          <w:szCs w:val="24"/>
        </w:rPr>
        <w:t>«верно»  /  «неверно»  (правильность  выполнения</w:t>
      </w:r>
      <w:r w:rsidR="001F34FD" w:rsidRPr="00B42135">
        <w:rPr>
          <w:rFonts w:ascii="Times New Roman" w:hAnsi="Times New Roman" w:cs="Times New Roman"/>
          <w:sz w:val="24"/>
          <w:szCs w:val="24"/>
        </w:rPr>
        <w:t xml:space="preserve">  задания)  свидетельствует  о </w:t>
      </w:r>
      <w:r w:rsidR="00C54469" w:rsidRPr="00B42135">
        <w:rPr>
          <w:rFonts w:ascii="Times New Roman" w:hAnsi="Times New Roman" w:cs="Times New Roman"/>
          <w:sz w:val="24"/>
          <w:szCs w:val="24"/>
        </w:rPr>
        <w:t>частотности  допущения  тех  или  иных  ош</w:t>
      </w:r>
      <w:r w:rsidR="001F34FD" w:rsidRPr="00B42135">
        <w:rPr>
          <w:rFonts w:ascii="Times New Roman" w:hAnsi="Times New Roman" w:cs="Times New Roman"/>
          <w:sz w:val="24"/>
          <w:szCs w:val="24"/>
        </w:rPr>
        <w:t xml:space="preserve">ибок,  возможных  причинах  их </w:t>
      </w:r>
      <w:r w:rsidR="00C54469" w:rsidRPr="00B42135">
        <w:rPr>
          <w:rFonts w:ascii="Times New Roman" w:hAnsi="Times New Roman" w:cs="Times New Roman"/>
          <w:sz w:val="24"/>
          <w:szCs w:val="24"/>
        </w:rPr>
        <w:t>появления,  способах  их  предупреждения  и</w:t>
      </w:r>
      <w:r w:rsidR="001F34FD" w:rsidRPr="00B42135">
        <w:rPr>
          <w:rFonts w:ascii="Times New Roman" w:hAnsi="Times New Roman" w:cs="Times New Roman"/>
          <w:sz w:val="24"/>
          <w:szCs w:val="24"/>
        </w:rPr>
        <w:t xml:space="preserve">ли  преодоления.  По  критерию </w:t>
      </w:r>
      <w:r w:rsidR="00C54469" w:rsidRPr="00B42135">
        <w:rPr>
          <w:rFonts w:ascii="Times New Roman" w:hAnsi="Times New Roman" w:cs="Times New Roman"/>
          <w:sz w:val="24"/>
          <w:szCs w:val="24"/>
        </w:rPr>
        <w:t>полноты  предметные  результаты  могут  оцени</w:t>
      </w:r>
      <w:r w:rsidR="001F34FD" w:rsidRPr="00B42135">
        <w:rPr>
          <w:rFonts w:ascii="Times New Roman" w:hAnsi="Times New Roman" w:cs="Times New Roman"/>
          <w:sz w:val="24"/>
          <w:szCs w:val="24"/>
        </w:rPr>
        <w:t xml:space="preserve">ваться  как  полные,  частично </w:t>
      </w:r>
      <w:r w:rsidR="00C54469" w:rsidRPr="00B42135">
        <w:rPr>
          <w:rFonts w:ascii="Times New Roman" w:hAnsi="Times New Roman" w:cs="Times New Roman"/>
          <w:sz w:val="24"/>
          <w:szCs w:val="24"/>
        </w:rPr>
        <w:t>полные  и  неполные.  Самостоятельность  выполнени</w:t>
      </w:r>
      <w:r w:rsidR="001F34FD" w:rsidRPr="00B42135">
        <w:rPr>
          <w:rFonts w:ascii="Times New Roman" w:hAnsi="Times New Roman" w:cs="Times New Roman"/>
          <w:sz w:val="24"/>
          <w:szCs w:val="24"/>
        </w:rPr>
        <w:t xml:space="preserve">я  заданий  оценивается  с </w:t>
      </w:r>
      <w:r w:rsidR="00C54469" w:rsidRPr="00B42135">
        <w:rPr>
          <w:rFonts w:ascii="Times New Roman" w:hAnsi="Times New Roman" w:cs="Times New Roman"/>
          <w:sz w:val="24"/>
          <w:szCs w:val="24"/>
        </w:rPr>
        <w:t xml:space="preserve">позиции  наличия  /  отсутствия  помощи  и  </w:t>
      </w:r>
      <w:r w:rsidR="001F34FD" w:rsidRPr="00B42135">
        <w:rPr>
          <w:rFonts w:ascii="Times New Roman" w:hAnsi="Times New Roman" w:cs="Times New Roman"/>
          <w:sz w:val="24"/>
          <w:szCs w:val="24"/>
        </w:rPr>
        <w:t xml:space="preserve">ее  видов:  задание  выполнено </w:t>
      </w:r>
      <w:r w:rsidR="00C54469" w:rsidRPr="00B42135">
        <w:rPr>
          <w:rFonts w:ascii="Times New Roman" w:hAnsi="Times New Roman" w:cs="Times New Roman"/>
          <w:sz w:val="24"/>
          <w:szCs w:val="24"/>
        </w:rPr>
        <w:t>полностью самостоятельно; выполнено по с</w:t>
      </w:r>
      <w:r w:rsidR="00A92127" w:rsidRPr="00B42135">
        <w:rPr>
          <w:rFonts w:ascii="Times New Roman" w:hAnsi="Times New Roman" w:cs="Times New Roman"/>
          <w:sz w:val="24"/>
          <w:szCs w:val="24"/>
        </w:rPr>
        <w:t xml:space="preserve">ловесной инструкции; выполнено </w:t>
      </w:r>
      <w:r w:rsidR="00C54469" w:rsidRPr="00B42135">
        <w:rPr>
          <w:rFonts w:ascii="Times New Roman" w:hAnsi="Times New Roman" w:cs="Times New Roman"/>
          <w:sz w:val="24"/>
          <w:szCs w:val="24"/>
        </w:rPr>
        <w:t>с  опорой  на  образец;  задание  не  выполнено  при  оказании  различных  видов</w:t>
      </w:r>
      <w:r w:rsidR="001F34FD"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помощи.</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BB9">
        <w:rPr>
          <w:rFonts w:ascii="Times New Roman" w:hAnsi="Times New Roman" w:cs="Times New Roman"/>
          <w:sz w:val="24"/>
          <w:szCs w:val="24"/>
        </w:rPr>
        <w:t xml:space="preserve">  </w:t>
      </w:r>
      <w:r w:rsidR="00C54469" w:rsidRPr="00B42135">
        <w:rPr>
          <w:rFonts w:ascii="Times New Roman" w:hAnsi="Times New Roman" w:cs="Times New Roman"/>
          <w:sz w:val="24"/>
          <w:szCs w:val="24"/>
        </w:rPr>
        <w:t>Результаты  овладения  АООП  в</w:t>
      </w:r>
      <w:r w:rsidR="001F34FD" w:rsidRPr="00B42135">
        <w:rPr>
          <w:rFonts w:ascii="Times New Roman" w:hAnsi="Times New Roman" w:cs="Times New Roman"/>
          <w:sz w:val="24"/>
          <w:szCs w:val="24"/>
        </w:rPr>
        <w:t xml:space="preserve">ыявляются  в  ходе  выполнения </w:t>
      </w:r>
      <w:proofErr w:type="gramStart"/>
      <w:r w:rsidR="00C54469" w:rsidRPr="00B42135">
        <w:rPr>
          <w:rFonts w:ascii="Times New Roman" w:hAnsi="Times New Roman" w:cs="Times New Roman"/>
          <w:sz w:val="24"/>
          <w:szCs w:val="24"/>
        </w:rPr>
        <w:t>обучающимися</w:t>
      </w:r>
      <w:proofErr w:type="gramEnd"/>
      <w:r w:rsidR="00C54469" w:rsidRPr="00B42135">
        <w:rPr>
          <w:rFonts w:ascii="Times New Roman" w:hAnsi="Times New Roman" w:cs="Times New Roman"/>
          <w:sz w:val="24"/>
          <w:szCs w:val="24"/>
        </w:rPr>
        <w:t xml:space="preserve"> разных видов заданий, требующих верного решения:</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 xml:space="preserve">по способу предъявления (устные, письменные, практические); </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по  характеру  выполнения  (</w:t>
      </w:r>
      <w:r w:rsidR="001F34FD" w:rsidRPr="00B42135">
        <w:rPr>
          <w:rFonts w:ascii="Times New Roman" w:hAnsi="Times New Roman" w:cs="Times New Roman"/>
          <w:sz w:val="24"/>
          <w:szCs w:val="24"/>
        </w:rPr>
        <w:t xml:space="preserve">репродуктивные,  продуктивные, </w:t>
      </w:r>
      <w:r w:rsidR="00C54469" w:rsidRPr="00B42135">
        <w:rPr>
          <w:rFonts w:ascii="Times New Roman" w:hAnsi="Times New Roman" w:cs="Times New Roman"/>
          <w:sz w:val="24"/>
          <w:szCs w:val="24"/>
        </w:rPr>
        <w:t>творческие).</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Чем больше верно выполненных зад</w:t>
      </w:r>
      <w:r w:rsidR="001F34FD" w:rsidRPr="00B42135">
        <w:rPr>
          <w:rFonts w:ascii="Times New Roman" w:hAnsi="Times New Roman" w:cs="Times New Roman"/>
          <w:sz w:val="24"/>
          <w:szCs w:val="24"/>
        </w:rPr>
        <w:t xml:space="preserve">аний к общему объему, тем выше </w:t>
      </w:r>
      <w:r w:rsidRPr="00B42135">
        <w:rPr>
          <w:rFonts w:ascii="Times New Roman" w:hAnsi="Times New Roman" w:cs="Times New Roman"/>
          <w:sz w:val="24"/>
          <w:szCs w:val="24"/>
        </w:rPr>
        <w:t>показатель  надежности  полученных  результато</w:t>
      </w:r>
      <w:r w:rsidR="001F34FD" w:rsidRPr="00B42135">
        <w:rPr>
          <w:rFonts w:ascii="Times New Roman" w:hAnsi="Times New Roman" w:cs="Times New Roman"/>
          <w:sz w:val="24"/>
          <w:szCs w:val="24"/>
        </w:rPr>
        <w:t>в,  что  дает  основание  оцени</w:t>
      </w:r>
      <w:r w:rsidRPr="00B42135">
        <w:rPr>
          <w:rFonts w:ascii="Times New Roman" w:hAnsi="Times New Roman" w:cs="Times New Roman"/>
          <w:sz w:val="24"/>
          <w:szCs w:val="24"/>
        </w:rPr>
        <w:t>вать их как «удовлетворительные», «хорошие», «очень хорошие» (отличные).</w:t>
      </w:r>
    </w:p>
    <w:p w:rsidR="00C54469" w:rsidRPr="00B42135" w:rsidRDefault="00075BB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В  текущей  оценочной  деятельно</w:t>
      </w:r>
      <w:r w:rsidR="001F34FD" w:rsidRPr="00B42135">
        <w:rPr>
          <w:rFonts w:ascii="Times New Roman" w:hAnsi="Times New Roman" w:cs="Times New Roman"/>
          <w:sz w:val="24"/>
          <w:szCs w:val="24"/>
        </w:rPr>
        <w:t xml:space="preserve">сти  целесообразно  соотносить </w:t>
      </w:r>
      <w:r w:rsidR="00C54469" w:rsidRPr="00B42135">
        <w:rPr>
          <w:rFonts w:ascii="Times New Roman" w:hAnsi="Times New Roman" w:cs="Times New Roman"/>
          <w:sz w:val="24"/>
          <w:szCs w:val="24"/>
        </w:rPr>
        <w:t>результаты, продемонстрированные учеником, с оценками типа:</w:t>
      </w:r>
    </w:p>
    <w:p w:rsidR="00C54469" w:rsidRPr="00B42135" w:rsidRDefault="00BF6275"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«3»</w:t>
      </w:r>
      <w:r w:rsidR="00C54469" w:rsidRPr="00B42135">
        <w:rPr>
          <w:rFonts w:ascii="Times New Roman" w:hAnsi="Times New Roman" w:cs="Times New Roman"/>
          <w:sz w:val="24"/>
          <w:szCs w:val="24"/>
        </w:rPr>
        <w:t xml:space="preserve">  (</w:t>
      </w:r>
      <w:proofErr w:type="spellStart"/>
      <w:r w:rsidR="00C54469" w:rsidRPr="00B42135">
        <w:rPr>
          <w:rFonts w:ascii="Times New Roman" w:hAnsi="Times New Roman" w:cs="Times New Roman"/>
          <w:sz w:val="24"/>
          <w:szCs w:val="24"/>
        </w:rPr>
        <w:t>зачѐт</w:t>
      </w:r>
      <w:proofErr w:type="spellEnd"/>
      <w:r w:rsidR="00C54469" w:rsidRPr="00B42135">
        <w:rPr>
          <w:rFonts w:ascii="Times New Roman" w:hAnsi="Times New Roman" w:cs="Times New Roman"/>
          <w:sz w:val="24"/>
          <w:szCs w:val="24"/>
        </w:rPr>
        <w:t xml:space="preserve">),  если  обучающиеся  верно  выполняют  от </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35% до 50% заданий; </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w:t>
      </w:r>
      <w:r w:rsidR="00BF6275" w:rsidRPr="00B42135">
        <w:rPr>
          <w:rFonts w:ascii="Times New Roman" w:hAnsi="Times New Roman" w:cs="Times New Roman"/>
          <w:sz w:val="24"/>
          <w:szCs w:val="24"/>
        </w:rPr>
        <w:t>4</w:t>
      </w:r>
      <w:r w:rsidRPr="00B42135">
        <w:rPr>
          <w:rFonts w:ascii="Times New Roman" w:hAnsi="Times New Roman" w:cs="Times New Roman"/>
          <w:sz w:val="24"/>
          <w:szCs w:val="24"/>
        </w:rPr>
        <w:t>» ― от 51% до 65% заданий.</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w:t>
      </w:r>
      <w:r w:rsidR="00BF6275" w:rsidRPr="00B42135">
        <w:rPr>
          <w:rFonts w:ascii="Times New Roman" w:hAnsi="Times New Roman" w:cs="Times New Roman"/>
          <w:sz w:val="24"/>
          <w:szCs w:val="24"/>
        </w:rPr>
        <w:t>5</w:t>
      </w:r>
      <w:r w:rsidRPr="00B42135">
        <w:rPr>
          <w:rFonts w:ascii="Times New Roman" w:hAnsi="Times New Roman" w:cs="Times New Roman"/>
          <w:sz w:val="24"/>
          <w:szCs w:val="24"/>
        </w:rPr>
        <w:t>» (отлично) свыше 65</w:t>
      </w:r>
      <w:r w:rsidR="00BF6275" w:rsidRPr="00B42135">
        <w:rPr>
          <w:rFonts w:ascii="Times New Roman" w:hAnsi="Times New Roman" w:cs="Times New Roman"/>
          <w:sz w:val="24"/>
          <w:szCs w:val="24"/>
        </w:rPr>
        <w:t>%.</w:t>
      </w:r>
    </w:p>
    <w:p w:rsidR="00BF6275"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5BB9">
        <w:rPr>
          <w:rFonts w:ascii="Times New Roman" w:hAnsi="Times New Roman" w:cs="Times New Roman"/>
          <w:sz w:val="24"/>
          <w:szCs w:val="24"/>
        </w:rPr>
        <w:t xml:space="preserve"> </w:t>
      </w:r>
      <w:r w:rsidR="00C54469" w:rsidRPr="00B42135">
        <w:rPr>
          <w:rFonts w:ascii="Times New Roman" w:hAnsi="Times New Roman" w:cs="Times New Roman"/>
          <w:sz w:val="24"/>
          <w:szCs w:val="24"/>
        </w:rPr>
        <w:t>Согласно  требованиям  Стандарта  по  завершению  ре</w:t>
      </w:r>
      <w:r w:rsidR="00BF6275" w:rsidRPr="00B42135">
        <w:rPr>
          <w:rFonts w:ascii="Times New Roman" w:hAnsi="Times New Roman" w:cs="Times New Roman"/>
          <w:sz w:val="24"/>
          <w:szCs w:val="24"/>
        </w:rPr>
        <w:t xml:space="preserve">ализации  АООП </w:t>
      </w:r>
      <w:r w:rsidR="00C54469" w:rsidRPr="00B42135">
        <w:rPr>
          <w:rFonts w:ascii="Times New Roman" w:hAnsi="Times New Roman" w:cs="Times New Roman"/>
          <w:sz w:val="24"/>
          <w:szCs w:val="24"/>
        </w:rPr>
        <w:t>проводится итоговая атт</w:t>
      </w:r>
      <w:r w:rsidR="00BF6275" w:rsidRPr="00B42135">
        <w:rPr>
          <w:rFonts w:ascii="Times New Roman" w:hAnsi="Times New Roman" w:cs="Times New Roman"/>
          <w:sz w:val="24"/>
          <w:szCs w:val="24"/>
        </w:rPr>
        <w:t>естация в форме двух испытаний:</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первое  ―  предполагает  комплексную  о</w:t>
      </w:r>
      <w:r w:rsidR="00BF6275" w:rsidRPr="00B42135">
        <w:rPr>
          <w:rFonts w:ascii="Times New Roman" w:hAnsi="Times New Roman" w:cs="Times New Roman"/>
          <w:sz w:val="24"/>
          <w:szCs w:val="24"/>
        </w:rPr>
        <w:t xml:space="preserve">ценку  предметных  результатов </w:t>
      </w:r>
      <w:r w:rsidR="00C54469" w:rsidRPr="00B42135">
        <w:rPr>
          <w:rFonts w:ascii="Times New Roman" w:hAnsi="Times New Roman" w:cs="Times New Roman"/>
          <w:sz w:val="24"/>
          <w:szCs w:val="24"/>
        </w:rPr>
        <w:t>усвоения  обучающимися  русского  языка,  чт</w:t>
      </w:r>
      <w:r w:rsidR="00BF6275" w:rsidRPr="00B42135">
        <w:rPr>
          <w:rFonts w:ascii="Times New Roman" w:hAnsi="Times New Roman" w:cs="Times New Roman"/>
          <w:sz w:val="24"/>
          <w:szCs w:val="24"/>
        </w:rPr>
        <w:t xml:space="preserve">ения  (литературного  чтения), </w:t>
      </w:r>
      <w:r w:rsidR="00C54469" w:rsidRPr="00B42135">
        <w:rPr>
          <w:rFonts w:ascii="Times New Roman" w:hAnsi="Times New Roman" w:cs="Times New Roman"/>
          <w:sz w:val="24"/>
          <w:szCs w:val="24"/>
        </w:rPr>
        <w:t>математики и основ социальной жизни;</w:t>
      </w:r>
    </w:p>
    <w:p w:rsidR="00C54469" w:rsidRPr="00B42135" w:rsidRDefault="00C54469"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второе  ―  направлено  на  оценку  зна</w:t>
      </w:r>
      <w:r w:rsidR="00BF6275" w:rsidRPr="00B42135">
        <w:rPr>
          <w:rFonts w:ascii="Times New Roman" w:hAnsi="Times New Roman" w:cs="Times New Roman"/>
          <w:sz w:val="24"/>
          <w:szCs w:val="24"/>
        </w:rPr>
        <w:t xml:space="preserve">ний  и  умений  по  выбранному профилю труда.  </w:t>
      </w:r>
    </w:p>
    <w:p w:rsidR="00C54469" w:rsidRPr="00B42135" w:rsidRDefault="00075BB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Результаты  итоговой  аттестации  оцениваются  в  форме  «зачет»  /</w:t>
      </w:r>
      <w:r w:rsidR="00BF6275" w:rsidRPr="00B42135">
        <w:rPr>
          <w:rFonts w:ascii="Times New Roman" w:hAnsi="Times New Roman" w:cs="Times New Roman"/>
          <w:sz w:val="24"/>
          <w:szCs w:val="24"/>
        </w:rPr>
        <w:t xml:space="preserve">  «не </w:t>
      </w:r>
      <w:r w:rsidR="00C54469" w:rsidRPr="00B42135">
        <w:rPr>
          <w:rFonts w:ascii="Times New Roman" w:hAnsi="Times New Roman" w:cs="Times New Roman"/>
          <w:sz w:val="24"/>
          <w:szCs w:val="24"/>
        </w:rPr>
        <w:t>зачет».</w:t>
      </w:r>
      <w:r w:rsidR="008E41DD" w:rsidRPr="00B42135">
        <w:rPr>
          <w:rFonts w:ascii="Times New Roman" w:hAnsi="Times New Roman" w:cs="Times New Roman"/>
          <w:sz w:val="24"/>
          <w:szCs w:val="24"/>
        </w:rPr>
        <w:t xml:space="preserve">   </w:t>
      </w:r>
      <w:r w:rsidR="00C54469" w:rsidRPr="00B42135">
        <w:rPr>
          <w:rFonts w:ascii="Times New Roman" w:hAnsi="Times New Roman" w:cs="Times New Roman"/>
          <w:sz w:val="24"/>
          <w:szCs w:val="24"/>
        </w:rPr>
        <w:t>Оценка деятельности педагогически</w:t>
      </w:r>
      <w:r w:rsidR="00A92127" w:rsidRPr="00B42135">
        <w:rPr>
          <w:rFonts w:ascii="Times New Roman" w:hAnsi="Times New Roman" w:cs="Times New Roman"/>
          <w:sz w:val="24"/>
          <w:szCs w:val="24"/>
        </w:rPr>
        <w:t>х кадров, осуществляющих образо</w:t>
      </w:r>
      <w:r w:rsidR="00C54469" w:rsidRPr="00B42135">
        <w:rPr>
          <w:rFonts w:ascii="Times New Roman" w:hAnsi="Times New Roman" w:cs="Times New Roman"/>
          <w:sz w:val="24"/>
          <w:szCs w:val="24"/>
        </w:rPr>
        <w:t>вательную  деятельность  обучающих</w:t>
      </w:r>
      <w:r w:rsidR="00BF6275" w:rsidRPr="00B42135">
        <w:rPr>
          <w:rFonts w:ascii="Times New Roman" w:hAnsi="Times New Roman" w:cs="Times New Roman"/>
          <w:sz w:val="24"/>
          <w:szCs w:val="24"/>
        </w:rPr>
        <w:t xml:space="preserve">ся  с  умственной  отсталостью </w:t>
      </w:r>
      <w:r w:rsidR="00C54469" w:rsidRPr="00B42135">
        <w:rPr>
          <w:rFonts w:ascii="Times New Roman" w:hAnsi="Times New Roman" w:cs="Times New Roman"/>
          <w:sz w:val="24"/>
          <w:szCs w:val="24"/>
        </w:rPr>
        <w:t>(интеллектуальными  нарушениями</w:t>
      </w:r>
      <w:r w:rsidR="00BF6275" w:rsidRPr="00B42135">
        <w:rPr>
          <w:rFonts w:ascii="Times New Roman" w:hAnsi="Times New Roman" w:cs="Times New Roman"/>
          <w:sz w:val="24"/>
          <w:szCs w:val="24"/>
        </w:rPr>
        <w:t xml:space="preserve">),  осуществляется  на  основе </w:t>
      </w:r>
      <w:r w:rsidR="00C54469" w:rsidRPr="00B42135">
        <w:rPr>
          <w:rFonts w:ascii="Times New Roman" w:hAnsi="Times New Roman" w:cs="Times New Roman"/>
          <w:sz w:val="24"/>
          <w:szCs w:val="24"/>
        </w:rPr>
        <w:t xml:space="preserve">интегративных показателей, свидетельствующих о </w:t>
      </w:r>
      <w:r w:rsidR="00BF6275" w:rsidRPr="00B42135">
        <w:rPr>
          <w:rFonts w:ascii="Times New Roman" w:hAnsi="Times New Roman" w:cs="Times New Roman"/>
          <w:sz w:val="24"/>
          <w:szCs w:val="24"/>
        </w:rPr>
        <w:t xml:space="preserve">положительной динамике </w:t>
      </w:r>
      <w:r w:rsidR="00C54469" w:rsidRPr="00B42135">
        <w:rPr>
          <w:rFonts w:ascii="Times New Roman" w:hAnsi="Times New Roman" w:cs="Times New Roman"/>
          <w:sz w:val="24"/>
          <w:szCs w:val="24"/>
        </w:rPr>
        <w:t>развития  обучающегося  («было»  ―  «ста</w:t>
      </w:r>
      <w:r w:rsidR="00BF6275" w:rsidRPr="00B42135">
        <w:rPr>
          <w:rFonts w:ascii="Times New Roman" w:hAnsi="Times New Roman" w:cs="Times New Roman"/>
          <w:sz w:val="24"/>
          <w:szCs w:val="24"/>
        </w:rPr>
        <w:t>ло»)  или  в  сложных  случаях сохранения</w:t>
      </w:r>
      <w:r w:rsidR="00C54469" w:rsidRPr="00B42135">
        <w:rPr>
          <w:rFonts w:ascii="Times New Roman" w:hAnsi="Times New Roman" w:cs="Times New Roman"/>
          <w:sz w:val="24"/>
          <w:szCs w:val="24"/>
        </w:rPr>
        <w:t xml:space="preserve"> его психоэмоционального статуса. </w:t>
      </w:r>
    </w:p>
    <w:p w:rsidR="00C54469" w:rsidRPr="00B42135" w:rsidRDefault="00075BB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4469" w:rsidRPr="00B42135">
        <w:rPr>
          <w:rFonts w:ascii="Times New Roman" w:hAnsi="Times New Roman" w:cs="Times New Roman"/>
          <w:sz w:val="24"/>
          <w:szCs w:val="24"/>
        </w:rPr>
        <w:t>Оценка результатов деятельности общео</w:t>
      </w:r>
      <w:r w:rsidR="00BF6275" w:rsidRPr="00B42135">
        <w:rPr>
          <w:rFonts w:ascii="Times New Roman" w:hAnsi="Times New Roman" w:cs="Times New Roman"/>
          <w:sz w:val="24"/>
          <w:szCs w:val="24"/>
        </w:rPr>
        <w:t>бразовательной организации  осу</w:t>
      </w:r>
      <w:r w:rsidR="00C54469" w:rsidRPr="00B42135">
        <w:rPr>
          <w:rFonts w:ascii="Times New Roman" w:hAnsi="Times New Roman" w:cs="Times New Roman"/>
          <w:sz w:val="24"/>
          <w:szCs w:val="24"/>
        </w:rPr>
        <w:t xml:space="preserve">ществляется  </w:t>
      </w:r>
      <w:r w:rsidR="00864AA9">
        <w:rPr>
          <w:rFonts w:ascii="Times New Roman" w:hAnsi="Times New Roman" w:cs="Times New Roman"/>
          <w:sz w:val="24"/>
          <w:szCs w:val="24"/>
        </w:rPr>
        <w:t xml:space="preserve"> </w:t>
      </w:r>
      <w:r w:rsidR="00BF6275" w:rsidRPr="00B42135">
        <w:rPr>
          <w:rFonts w:ascii="Times New Roman" w:hAnsi="Times New Roman" w:cs="Times New Roman"/>
          <w:sz w:val="24"/>
          <w:szCs w:val="24"/>
        </w:rPr>
        <w:t xml:space="preserve">  в  рамках  аттестации </w:t>
      </w:r>
      <w:r w:rsidR="00C54469" w:rsidRPr="00B42135">
        <w:rPr>
          <w:rFonts w:ascii="Times New Roman" w:hAnsi="Times New Roman" w:cs="Times New Roman"/>
          <w:sz w:val="24"/>
          <w:szCs w:val="24"/>
        </w:rPr>
        <w:t xml:space="preserve">педагогических  кадров.  Она  проводится  на </w:t>
      </w:r>
      <w:r w:rsidR="00BF6275" w:rsidRPr="00B42135">
        <w:rPr>
          <w:rFonts w:ascii="Times New Roman" w:hAnsi="Times New Roman" w:cs="Times New Roman"/>
          <w:sz w:val="24"/>
          <w:szCs w:val="24"/>
        </w:rPr>
        <w:t xml:space="preserve"> основе  </w:t>
      </w:r>
      <w:proofErr w:type="gramStart"/>
      <w:r w:rsidR="00BF6275" w:rsidRPr="00B42135">
        <w:rPr>
          <w:rFonts w:ascii="Times New Roman" w:hAnsi="Times New Roman" w:cs="Times New Roman"/>
          <w:sz w:val="24"/>
          <w:szCs w:val="24"/>
        </w:rPr>
        <w:t xml:space="preserve">результатов  итоговой </w:t>
      </w:r>
      <w:r w:rsidR="00C54469" w:rsidRPr="00B42135">
        <w:rPr>
          <w:rFonts w:ascii="Times New Roman" w:hAnsi="Times New Roman" w:cs="Times New Roman"/>
          <w:sz w:val="24"/>
          <w:szCs w:val="24"/>
        </w:rPr>
        <w:t>оценки достижения планируемых результатов освоения</w:t>
      </w:r>
      <w:proofErr w:type="gramEnd"/>
      <w:r w:rsidR="00C54469" w:rsidRPr="00B42135">
        <w:rPr>
          <w:rFonts w:ascii="Times New Roman" w:hAnsi="Times New Roman" w:cs="Times New Roman"/>
          <w:sz w:val="24"/>
          <w:szCs w:val="24"/>
        </w:rPr>
        <w:t xml:space="preserve"> АООП с </w:t>
      </w:r>
      <w:proofErr w:type="spellStart"/>
      <w:r w:rsidR="00C54469" w:rsidRPr="00B42135">
        <w:rPr>
          <w:rFonts w:ascii="Times New Roman" w:hAnsi="Times New Roman" w:cs="Times New Roman"/>
          <w:sz w:val="24"/>
          <w:szCs w:val="24"/>
        </w:rPr>
        <w:t>учѐтом</w:t>
      </w:r>
      <w:proofErr w:type="spellEnd"/>
      <w:r w:rsidR="00C54469" w:rsidRPr="00B42135">
        <w:rPr>
          <w:rFonts w:ascii="Times New Roman" w:hAnsi="Times New Roman" w:cs="Times New Roman"/>
          <w:sz w:val="24"/>
          <w:szCs w:val="24"/>
        </w:rPr>
        <w:t>:</w:t>
      </w:r>
    </w:p>
    <w:p w:rsidR="00C54469" w:rsidRPr="00B42135" w:rsidRDefault="00864AA9"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 xml:space="preserve">результатов  мониторинговых </w:t>
      </w:r>
      <w:r w:rsidR="00BF6275" w:rsidRPr="00B42135">
        <w:rPr>
          <w:rFonts w:ascii="Times New Roman" w:hAnsi="Times New Roman" w:cs="Times New Roman"/>
          <w:sz w:val="24"/>
          <w:szCs w:val="24"/>
        </w:rPr>
        <w:t xml:space="preserve"> исследований  разного  уровня </w:t>
      </w:r>
      <w:r w:rsidR="00C54469" w:rsidRPr="00B42135">
        <w:rPr>
          <w:rFonts w:ascii="Times New Roman" w:hAnsi="Times New Roman" w:cs="Times New Roman"/>
          <w:sz w:val="24"/>
          <w:szCs w:val="24"/>
        </w:rPr>
        <w:t>(федерального, регионального, муниципального);</w:t>
      </w:r>
    </w:p>
    <w:p w:rsidR="00C54469"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условий реализации АООП ОО;</w:t>
      </w:r>
    </w:p>
    <w:p w:rsidR="008E41DD"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54469" w:rsidRPr="00B42135">
        <w:rPr>
          <w:rFonts w:ascii="Times New Roman" w:hAnsi="Times New Roman" w:cs="Times New Roman"/>
          <w:sz w:val="24"/>
          <w:szCs w:val="24"/>
        </w:rPr>
        <w:t>особен</w:t>
      </w:r>
      <w:r w:rsidR="00BF6275" w:rsidRPr="00B42135">
        <w:rPr>
          <w:rFonts w:ascii="Times New Roman" w:hAnsi="Times New Roman" w:cs="Times New Roman"/>
          <w:sz w:val="24"/>
          <w:szCs w:val="24"/>
        </w:rPr>
        <w:t>ностей контингента обучающихся.</w:t>
      </w:r>
    </w:p>
    <w:p w:rsidR="00564E14" w:rsidRPr="00B42135" w:rsidRDefault="00564E14" w:rsidP="00955617">
      <w:pPr>
        <w:spacing w:after="0" w:line="240" w:lineRule="auto"/>
        <w:jc w:val="both"/>
        <w:rPr>
          <w:rFonts w:ascii="Times New Roman" w:hAnsi="Times New Roman" w:cs="Times New Roman"/>
          <w:sz w:val="24"/>
          <w:szCs w:val="24"/>
        </w:rPr>
      </w:pPr>
    </w:p>
    <w:p w:rsidR="00854D5F" w:rsidRPr="00B42135" w:rsidRDefault="00BF6275" w:rsidP="00955617">
      <w:pPr>
        <w:spacing w:after="0" w:line="240" w:lineRule="auto"/>
        <w:jc w:val="center"/>
        <w:rPr>
          <w:rFonts w:ascii="Times New Roman" w:hAnsi="Times New Roman" w:cs="Times New Roman"/>
          <w:sz w:val="24"/>
          <w:szCs w:val="24"/>
        </w:rPr>
      </w:pPr>
      <w:r w:rsidRPr="00B42135">
        <w:rPr>
          <w:rFonts w:ascii="Times New Roman" w:hAnsi="Times New Roman" w:cs="Times New Roman"/>
          <w:b/>
          <w:sz w:val="24"/>
          <w:szCs w:val="24"/>
        </w:rPr>
        <w:t>2.2. Содержательный раздел</w:t>
      </w:r>
    </w:p>
    <w:p w:rsidR="00A92127" w:rsidRDefault="00A92127"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2.2.1. Программа формирования базовых учебных действий</w:t>
      </w:r>
    </w:p>
    <w:p w:rsidR="00564E14" w:rsidRPr="00B42135" w:rsidRDefault="00564E14" w:rsidP="00955617">
      <w:pPr>
        <w:spacing w:after="0" w:line="240" w:lineRule="auto"/>
        <w:jc w:val="center"/>
        <w:rPr>
          <w:rFonts w:ascii="Times New Roman" w:hAnsi="Times New Roman" w:cs="Times New Roman"/>
          <w:b/>
          <w:i/>
          <w:sz w:val="24"/>
          <w:szCs w:val="24"/>
        </w:rPr>
      </w:pPr>
    </w:p>
    <w:p w:rsidR="00A92127"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127" w:rsidRPr="00B42135">
        <w:rPr>
          <w:rFonts w:ascii="Times New Roman" w:hAnsi="Times New Roman" w:cs="Times New Roman"/>
          <w:sz w:val="24"/>
          <w:szCs w:val="24"/>
        </w:rPr>
        <w:t xml:space="preserve">Программа формирования базовых </w:t>
      </w:r>
      <w:r w:rsidR="00BF6275" w:rsidRPr="00B42135">
        <w:rPr>
          <w:rFonts w:ascii="Times New Roman" w:hAnsi="Times New Roman" w:cs="Times New Roman"/>
          <w:sz w:val="24"/>
          <w:szCs w:val="24"/>
        </w:rPr>
        <w:t xml:space="preserve">учебных действий обучающихся с </w:t>
      </w:r>
      <w:r w:rsidR="00A92127" w:rsidRPr="00B42135">
        <w:rPr>
          <w:rFonts w:ascii="Times New Roman" w:hAnsi="Times New Roman" w:cs="Times New Roman"/>
          <w:sz w:val="24"/>
          <w:szCs w:val="24"/>
        </w:rPr>
        <w:t>умственной  отсталостью  (интеллектуал</w:t>
      </w:r>
      <w:r w:rsidR="00BF6275" w:rsidRPr="00B42135">
        <w:rPr>
          <w:rFonts w:ascii="Times New Roman" w:hAnsi="Times New Roman" w:cs="Times New Roman"/>
          <w:sz w:val="24"/>
          <w:szCs w:val="24"/>
        </w:rPr>
        <w:t xml:space="preserve">ьными  нарушениями)  (далее  ― </w:t>
      </w:r>
      <w:r w:rsidR="00A92127" w:rsidRPr="00B42135">
        <w:rPr>
          <w:rFonts w:ascii="Times New Roman" w:hAnsi="Times New Roman" w:cs="Times New Roman"/>
          <w:sz w:val="24"/>
          <w:szCs w:val="24"/>
        </w:rPr>
        <w:t>программа  формирования  БУД,  Программа)  р</w:t>
      </w:r>
      <w:r w:rsidR="00BF6275" w:rsidRPr="00B42135">
        <w:rPr>
          <w:rFonts w:ascii="Times New Roman" w:hAnsi="Times New Roman" w:cs="Times New Roman"/>
          <w:sz w:val="24"/>
          <w:szCs w:val="24"/>
        </w:rPr>
        <w:t xml:space="preserve">еализуется  в  процессе  всего </w:t>
      </w:r>
      <w:r w:rsidR="00A92127" w:rsidRPr="00B42135">
        <w:rPr>
          <w:rFonts w:ascii="Times New Roman" w:hAnsi="Times New Roman" w:cs="Times New Roman"/>
          <w:sz w:val="24"/>
          <w:szCs w:val="24"/>
        </w:rPr>
        <w:t>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Программа строится на основе </w:t>
      </w:r>
      <w:proofErr w:type="spellStart"/>
      <w:r w:rsidRPr="00B42135">
        <w:rPr>
          <w:rFonts w:ascii="Times New Roman" w:hAnsi="Times New Roman" w:cs="Times New Roman"/>
          <w:sz w:val="24"/>
          <w:szCs w:val="24"/>
        </w:rPr>
        <w:t>деятел</w:t>
      </w:r>
      <w:r w:rsidR="000C2188" w:rsidRPr="00B42135">
        <w:rPr>
          <w:rFonts w:ascii="Times New Roman" w:hAnsi="Times New Roman" w:cs="Times New Roman"/>
          <w:sz w:val="24"/>
          <w:szCs w:val="24"/>
        </w:rPr>
        <w:t>ьностного</w:t>
      </w:r>
      <w:proofErr w:type="spellEnd"/>
      <w:r w:rsidR="000C2188" w:rsidRPr="00B42135">
        <w:rPr>
          <w:rFonts w:ascii="Times New Roman" w:hAnsi="Times New Roman" w:cs="Times New Roman"/>
          <w:sz w:val="24"/>
          <w:szCs w:val="24"/>
        </w:rPr>
        <w:t xml:space="preserve"> подхода к обучению и </w:t>
      </w:r>
      <w:r w:rsidRPr="00B42135">
        <w:rPr>
          <w:rFonts w:ascii="Times New Roman" w:hAnsi="Times New Roman" w:cs="Times New Roman"/>
          <w:sz w:val="24"/>
          <w:szCs w:val="24"/>
        </w:rPr>
        <w:t>позволяет реализовывать коррекционно-развивающи</w:t>
      </w:r>
      <w:r w:rsidR="000C2188" w:rsidRPr="00B42135">
        <w:rPr>
          <w:rFonts w:ascii="Times New Roman" w:hAnsi="Times New Roman" w:cs="Times New Roman"/>
          <w:sz w:val="24"/>
          <w:szCs w:val="24"/>
        </w:rPr>
        <w:t xml:space="preserve">й потенциал образования </w:t>
      </w:r>
      <w:r w:rsidRPr="00B42135">
        <w:rPr>
          <w:rFonts w:ascii="Times New Roman" w:hAnsi="Times New Roman" w:cs="Times New Roman"/>
          <w:sz w:val="24"/>
          <w:szCs w:val="24"/>
        </w:rPr>
        <w:t>школьников с умственной отсталостью (интеллектуальными нарушениями).</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Базовые  учебные  действия  ―  это</w:t>
      </w:r>
      <w:r w:rsidR="000C2188" w:rsidRPr="00B42135">
        <w:rPr>
          <w:rFonts w:ascii="Times New Roman" w:hAnsi="Times New Roman" w:cs="Times New Roman"/>
          <w:sz w:val="24"/>
          <w:szCs w:val="24"/>
        </w:rPr>
        <w:t xml:space="preserve">  элементарные  и  необходимые </w:t>
      </w:r>
      <w:r w:rsidRPr="00B42135">
        <w:rPr>
          <w:rFonts w:ascii="Times New Roman" w:hAnsi="Times New Roman" w:cs="Times New Roman"/>
          <w:sz w:val="24"/>
          <w:szCs w:val="24"/>
        </w:rPr>
        <w:t>единицы  учебной  деятельности,  форми</w:t>
      </w:r>
      <w:r w:rsidR="000C2188" w:rsidRPr="00B42135">
        <w:rPr>
          <w:rFonts w:ascii="Times New Roman" w:hAnsi="Times New Roman" w:cs="Times New Roman"/>
          <w:sz w:val="24"/>
          <w:szCs w:val="24"/>
        </w:rPr>
        <w:t xml:space="preserve">рование  которых  обеспечивает </w:t>
      </w:r>
      <w:r w:rsidRPr="00B42135">
        <w:rPr>
          <w:rFonts w:ascii="Times New Roman" w:hAnsi="Times New Roman" w:cs="Times New Roman"/>
          <w:sz w:val="24"/>
          <w:szCs w:val="24"/>
        </w:rPr>
        <w:t>овладение  содержанием  образовани</w:t>
      </w:r>
      <w:r w:rsidR="000C2188" w:rsidRPr="00B42135">
        <w:rPr>
          <w:rFonts w:ascii="Times New Roman" w:hAnsi="Times New Roman" w:cs="Times New Roman"/>
          <w:sz w:val="24"/>
          <w:szCs w:val="24"/>
        </w:rPr>
        <w:t xml:space="preserve">я  </w:t>
      </w:r>
      <w:proofErr w:type="gramStart"/>
      <w:r w:rsidR="000C2188" w:rsidRPr="00B42135">
        <w:rPr>
          <w:rFonts w:ascii="Times New Roman" w:hAnsi="Times New Roman" w:cs="Times New Roman"/>
          <w:sz w:val="24"/>
          <w:szCs w:val="24"/>
        </w:rPr>
        <w:t>обучающимися</w:t>
      </w:r>
      <w:proofErr w:type="gramEnd"/>
      <w:r w:rsidR="000C2188" w:rsidRPr="00B42135">
        <w:rPr>
          <w:rFonts w:ascii="Times New Roman" w:hAnsi="Times New Roman" w:cs="Times New Roman"/>
          <w:sz w:val="24"/>
          <w:szCs w:val="24"/>
        </w:rPr>
        <w:t xml:space="preserve">  с  умственной </w:t>
      </w:r>
      <w:r w:rsidRPr="00B42135">
        <w:rPr>
          <w:rFonts w:ascii="Times New Roman" w:hAnsi="Times New Roman" w:cs="Times New Roman"/>
          <w:sz w:val="24"/>
          <w:szCs w:val="24"/>
        </w:rPr>
        <w:t>отсталостью.  БУД  не  обладают  той  ст</w:t>
      </w:r>
      <w:r w:rsidR="000C2188" w:rsidRPr="00B42135">
        <w:rPr>
          <w:rFonts w:ascii="Times New Roman" w:hAnsi="Times New Roman" w:cs="Times New Roman"/>
          <w:sz w:val="24"/>
          <w:szCs w:val="24"/>
        </w:rPr>
        <w:t xml:space="preserve">епенью  обобщенности,  которая </w:t>
      </w:r>
      <w:r w:rsidRPr="00B42135">
        <w:rPr>
          <w:rFonts w:ascii="Times New Roman" w:hAnsi="Times New Roman" w:cs="Times New Roman"/>
          <w:sz w:val="24"/>
          <w:szCs w:val="24"/>
        </w:rPr>
        <w:t>обеспечивает  самостоятельность  учебной  деят</w:t>
      </w:r>
      <w:r w:rsidR="000C2188" w:rsidRPr="00B42135">
        <w:rPr>
          <w:rFonts w:ascii="Times New Roman" w:hAnsi="Times New Roman" w:cs="Times New Roman"/>
          <w:sz w:val="24"/>
          <w:szCs w:val="24"/>
        </w:rPr>
        <w:t xml:space="preserve">ельности  и  ее  реализацию  в </w:t>
      </w:r>
      <w:r w:rsidRPr="00B42135">
        <w:rPr>
          <w:rFonts w:ascii="Times New Roman" w:hAnsi="Times New Roman" w:cs="Times New Roman"/>
          <w:sz w:val="24"/>
          <w:szCs w:val="24"/>
        </w:rPr>
        <w:t xml:space="preserve">изменяющихся  учебных  и  </w:t>
      </w:r>
      <w:proofErr w:type="spellStart"/>
      <w:r w:rsidRPr="00B42135">
        <w:rPr>
          <w:rFonts w:ascii="Times New Roman" w:hAnsi="Times New Roman" w:cs="Times New Roman"/>
          <w:sz w:val="24"/>
          <w:szCs w:val="24"/>
        </w:rPr>
        <w:t>внеучебных</w:t>
      </w:r>
      <w:proofErr w:type="spellEnd"/>
      <w:r w:rsidRPr="00B42135">
        <w:rPr>
          <w:rFonts w:ascii="Times New Roman" w:hAnsi="Times New Roman" w:cs="Times New Roman"/>
          <w:sz w:val="24"/>
          <w:szCs w:val="24"/>
        </w:rPr>
        <w:t xml:space="preserve">  условиях.  БУД  формируются </w:t>
      </w:r>
      <w:r w:rsidR="000C2188" w:rsidRPr="00B42135">
        <w:rPr>
          <w:rFonts w:ascii="Times New Roman" w:hAnsi="Times New Roman" w:cs="Times New Roman"/>
          <w:sz w:val="24"/>
          <w:szCs w:val="24"/>
        </w:rPr>
        <w:t xml:space="preserve"> и </w:t>
      </w:r>
      <w:r w:rsidRPr="00B42135">
        <w:rPr>
          <w:rFonts w:ascii="Times New Roman" w:hAnsi="Times New Roman" w:cs="Times New Roman"/>
          <w:sz w:val="24"/>
          <w:szCs w:val="24"/>
        </w:rPr>
        <w:t>реализуются только в совместной деятел</w:t>
      </w:r>
      <w:r w:rsidR="000C2188" w:rsidRPr="00B42135">
        <w:rPr>
          <w:rFonts w:ascii="Times New Roman" w:hAnsi="Times New Roman" w:cs="Times New Roman"/>
          <w:sz w:val="24"/>
          <w:szCs w:val="24"/>
        </w:rPr>
        <w:t xml:space="preserve">ьности педагога и обучающегося.  </w:t>
      </w:r>
      <w:r w:rsidRPr="00B42135">
        <w:rPr>
          <w:rFonts w:ascii="Times New Roman" w:hAnsi="Times New Roman" w:cs="Times New Roman"/>
          <w:sz w:val="24"/>
          <w:szCs w:val="24"/>
        </w:rPr>
        <w:t>БУД  обеспечивают  становление  уче</w:t>
      </w:r>
      <w:r w:rsidR="000C2188" w:rsidRPr="00B42135">
        <w:rPr>
          <w:rFonts w:ascii="Times New Roman" w:hAnsi="Times New Roman" w:cs="Times New Roman"/>
          <w:sz w:val="24"/>
          <w:szCs w:val="24"/>
        </w:rPr>
        <w:t xml:space="preserve">бной  деятельности  ребенка  с </w:t>
      </w:r>
      <w:r w:rsidRPr="00B42135">
        <w:rPr>
          <w:rFonts w:ascii="Times New Roman" w:hAnsi="Times New Roman" w:cs="Times New Roman"/>
          <w:sz w:val="24"/>
          <w:szCs w:val="24"/>
        </w:rPr>
        <w:t xml:space="preserve">умственной  отсталостью  в  основных  ее  </w:t>
      </w:r>
      <w:r w:rsidR="000C2188" w:rsidRPr="00B42135">
        <w:rPr>
          <w:rFonts w:ascii="Times New Roman" w:hAnsi="Times New Roman" w:cs="Times New Roman"/>
          <w:sz w:val="24"/>
          <w:szCs w:val="24"/>
        </w:rPr>
        <w:t xml:space="preserve">составляющих:  познавательной, </w:t>
      </w:r>
      <w:r w:rsidRPr="00B42135">
        <w:rPr>
          <w:rFonts w:ascii="Times New Roman" w:hAnsi="Times New Roman" w:cs="Times New Roman"/>
          <w:sz w:val="24"/>
          <w:szCs w:val="24"/>
        </w:rPr>
        <w:t>регулятивной, коммуникативной, личностной.</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Основная  </w:t>
      </w:r>
      <w:r w:rsidRPr="00B42135">
        <w:rPr>
          <w:rFonts w:ascii="Times New Roman" w:hAnsi="Times New Roman" w:cs="Times New Roman"/>
          <w:b/>
          <w:sz w:val="24"/>
          <w:szCs w:val="24"/>
        </w:rPr>
        <w:t xml:space="preserve">цель  </w:t>
      </w:r>
      <w:r w:rsidRPr="00B42135">
        <w:rPr>
          <w:rFonts w:ascii="Times New Roman" w:hAnsi="Times New Roman" w:cs="Times New Roman"/>
          <w:sz w:val="24"/>
          <w:szCs w:val="24"/>
        </w:rPr>
        <w:t>реализации програ</w:t>
      </w:r>
      <w:r w:rsidR="000C2188" w:rsidRPr="00B42135">
        <w:rPr>
          <w:rFonts w:ascii="Times New Roman" w:hAnsi="Times New Roman" w:cs="Times New Roman"/>
          <w:sz w:val="24"/>
          <w:szCs w:val="24"/>
        </w:rPr>
        <w:t xml:space="preserve">ммы формирования БУД состоит в </w:t>
      </w:r>
      <w:r w:rsidRPr="00B42135">
        <w:rPr>
          <w:rFonts w:ascii="Times New Roman" w:hAnsi="Times New Roman" w:cs="Times New Roman"/>
          <w:sz w:val="24"/>
          <w:szCs w:val="24"/>
        </w:rPr>
        <w:t>формировании  основ  учебной  деятельности  у</w:t>
      </w:r>
      <w:r w:rsidR="000C2188" w:rsidRPr="00B42135">
        <w:rPr>
          <w:rFonts w:ascii="Times New Roman" w:hAnsi="Times New Roman" w:cs="Times New Roman"/>
          <w:sz w:val="24"/>
          <w:szCs w:val="24"/>
        </w:rPr>
        <w:t xml:space="preserve">чащихся  с  легкой  умственной </w:t>
      </w:r>
      <w:r w:rsidRPr="00B42135">
        <w:rPr>
          <w:rFonts w:ascii="Times New Roman" w:hAnsi="Times New Roman" w:cs="Times New Roman"/>
          <w:sz w:val="24"/>
          <w:szCs w:val="24"/>
        </w:rPr>
        <w:t>отсталостью  (интеллектуальными  нарушени</w:t>
      </w:r>
      <w:r w:rsidR="000C2188" w:rsidRPr="00B42135">
        <w:rPr>
          <w:rFonts w:ascii="Times New Roman" w:hAnsi="Times New Roman" w:cs="Times New Roman"/>
          <w:sz w:val="24"/>
          <w:szCs w:val="24"/>
        </w:rPr>
        <w:t xml:space="preserve">ями), которые обеспечивают его </w:t>
      </w:r>
      <w:r w:rsidRPr="00B42135">
        <w:rPr>
          <w:rFonts w:ascii="Times New Roman" w:hAnsi="Times New Roman" w:cs="Times New Roman"/>
          <w:sz w:val="24"/>
          <w:szCs w:val="24"/>
        </w:rPr>
        <w:t>подготовку  к  самостоятельной  жизни  в  обще</w:t>
      </w:r>
      <w:r w:rsidR="000C2188" w:rsidRPr="00B42135">
        <w:rPr>
          <w:rFonts w:ascii="Times New Roman" w:hAnsi="Times New Roman" w:cs="Times New Roman"/>
          <w:sz w:val="24"/>
          <w:szCs w:val="24"/>
        </w:rPr>
        <w:t xml:space="preserve">стве  и  овладение  доступными </w:t>
      </w:r>
      <w:r w:rsidRPr="00B42135">
        <w:rPr>
          <w:rFonts w:ascii="Times New Roman" w:hAnsi="Times New Roman" w:cs="Times New Roman"/>
          <w:sz w:val="24"/>
          <w:szCs w:val="24"/>
        </w:rPr>
        <w:t xml:space="preserve">видами профильного труда. </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Задачами</w:t>
      </w:r>
      <w:r w:rsidRPr="00B42135">
        <w:rPr>
          <w:rFonts w:ascii="Times New Roman" w:hAnsi="Times New Roman" w:cs="Times New Roman"/>
          <w:sz w:val="24"/>
          <w:szCs w:val="24"/>
        </w:rPr>
        <w:t xml:space="preserve"> реализации программы являются:</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мотивационного компонента учебной деятельности;</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овладение  комплексом  базовых  уч</w:t>
      </w:r>
      <w:r w:rsidR="008712B9" w:rsidRPr="00B42135">
        <w:rPr>
          <w:rFonts w:ascii="Times New Roman" w:hAnsi="Times New Roman" w:cs="Times New Roman"/>
          <w:sz w:val="24"/>
          <w:szCs w:val="24"/>
        </w:rPr>
        <w:t xml:space="preserve">ебных  действий,  составляющих </w:t>
      </w:r>
      <w:r w:rsidRPr="00B42135">
        <w:rPr>
          <w:rFonts w:ascii="Times New Roman" w:hAnsi="Times New Roman" w:cs="Times New Roman"/>
          <w:sz w:val="24"/>
          <w:szCs w:val="24"/>
        </w:rPr>
        <w:t>операционный компонент учебной деятельности;</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умений  принимать  цель  и</w:t>
      </w:r>
      <w:r w:rsidR="008712B9" w:rsidRPr="00B42135">
        <w:rPr>
          <w:rFonts w:ascii="Times New Roman" w:hAnsi="Times New Roman" w:cs="Times New Roman"/>
          <w:sz w:val="24"/>
          <w:szCs w:val="24"/>
        </w:rPr>
        <w:t xml:space="preserve">  готовый  план  деятельности, </w:t>
      </w:r>
      <w:r w:rsidRPr="00B42135">
        <w:rPr>
          <w:rFonts w:ascii="Times New Roman" w:hAnsi="Times New Roman" w:cs="Times New Roman"/>
          <w:sz w:val="24"/>
          <w:szCs w:val="24"/>
        </w:rPr>
        <w:t>планировать  знакомую  деятельность,  ко</w:t>
      </w:r>
      <w:r w:rsidR="008712B9" w:rsidRPr="00B42135">
        <w:rPr>
          <w:rFonts w:ascii="Times New Roman" w:hAnsi="Times New Roman" w:cs="Times New Roman"/>
          <w:sz w:val="24"/>
          <w:szCs w:val="24"/>
        </w:rPr>
        <w:t xml:space="preserve">нтролировать  и  оценивать  ее </w:t>
      </w:r>
      <w:r w:rsidRPr="00B42135">
        <w:rPr>
          <w:rFonts w:ascii="Times New Roman" w:hAnsi="Times New Roman" w:cs="Times New Roman"/>
          <w:sz w:val="24"/>
          <w:szCs w:val="24"/>
        </w:rPr>
        <w:t>результаты в опоре на организационную помощь педагога.</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Для  реализации  поставленной  цели </w:t>
      </w:r>
      <w:r w:rsidR="008712B9" w:rsidRPr="00B42135">
        <w:rPr>
          <w:rFonts w:ascii="Times New Roman" w:hAnsi="Times New Roman" w:cs="Times New Roman"/>
          <w:sz w:val="24"/>
          <w:szCs w:val="24"/>
        </w:rPr>
        <w:t xml:space="preserve"> и  соответствующих  ей  задач </w:t>
      </w:r>
      <w:r w:rsidRPr="00B42135">
        <w:rPr>
          <w:rFonts w:ascii="Times New Roman" w:hAnsi="Times New Roman" w:cs="Times New Roman"/>
          <w:sz w:val="24"/>
          <w:szCs w:val="24"/>
        </w:rPr>
        <w:t xml:space="preserve">необходимо: </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•определить  функции  и  состав  базовых</w:t>
      </w:r>
      <w:r w:rsidR="008712B9" w:rsidRPr="00B42135">
        <w:rPr>
          <w:rFonts w:ascii="Times New Roman" w:hAnsi="Times New Roman" w:cs="Times New Roman"/>
          <w:sz w:val="24"/>
          <w:szCs w:val="24"/>
        </w:rPr>
        <w:t xml:space="preserve">  учебных  действий,  учитывая </w:t>
      </w:r>
      <w:r w:rsidRPr="00B42135">
        <w:rPr>
          <w:rFonts w:ascii="Times New Roman" w:hAnsi="Times New Roman" w:cs="Times New Roman"/>
          <w:sz w:val="24"/>
          <w:szCs w:val="24"/>
        </w:rPr>
        <w:t>психофизические  особенности  и  свое</w:t>
      </w:r>
      <w:r w:rsidR="008712B9" w:rsidRPr="00B42135">
        <w:rPr>
          <w:rFonts w:ascii="Times New Roman" w:hAnsi="Times New Roman" w:cs="Times New Roman"/>
          <w:sz w:val="24"/>
          <w:szCs w:val="24"/>
        </w:rPr>
        <w:t xml:space="preserve">образие  учебной  деятельности </w:t>
      </w:r>
      <w:r w:rsidRPr="00B42135">
        <w:rPr>
          <w:rFonts w:ascii="Times New Roman" w:hAnsi="Times New Roman" w:cs="Times New Roman"/>
          <w:sz w:val="24"/>
          <w:szCs w:val="24"/>
        </w:rPr>
        <w:t xml:space="preserve">обучающихся; </w:t>
      </w:r>
    </w:p>
    <w:p w:rsidR="00CA3580" w:rsidRDefault="00A92127" w:rsidP="00564E14">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•определить связи базовых учебных действий с содержан</w:t>
      </w:r>
      <w:r w:rsidR="008712B9" w:rsidRPr="00B42135">
        <w:rPr>
          <w:rFonts w:ascii="Times New Roman" w:hAnsi="Times New Roman" w:cs="Times New Roman"/>
          <w:sz w:val="24"/>
          <w:szCs w:val="24"/>
        </w:rPr>
        <w:t>ием учебных предметов</w:t>
      </w:r>
      <w:r w:rsidR="00C65DCC">
        <w:rPr>
          <w:rFonts w:ascii="Times New Roman" w:hAnsi="Times New Roman" w:cs="Times New Roman"/>
          <w:sz w:val="24"/>
          <w:szCs w:val="24"/>
        </w:rPr>
        <w:t>.</w:t>
      </w:r>
    </w:p>
    <w:p w:rsidR="00C65DCC" w:rsidRPr="00C65DCC" w:rsidRDefault="00C65DCC" w:rsidP="00C65DC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C65DCC">
        <w:rPr>
          <w:rFonts w:ascii="Times New Roman" w:hAnsi="Times New Roman" w:cs="Times New Roman"/>
          <w:sz w:val="24"/>
          <w:szCs w:val="24"/>
        </w:rPr>
        <w:t xml:space="preserve">Согласно требованиям Стандарта уровень </w:t>
      </w:r>
      <w:proofErr w:type="spellStart"/>
      <w:r w:rsidRPr="00C65DCC">
        <w:rPr>
          <w:rFonts w:ascii="Times New Roman" w:hAnsi="Times New Roman" w:cs="Times New Roman"/>
          <w:sz w:val="24"/>
          <w:szCs w:val="24"/>
        </w:rPr>
        <w:t>сформированности</w:t>
      </w:r>
      <w:proofErr w:type="spellEnd"/>
      <w:r w:rsidRPr="00C65DCC">
        <w:rPr>
          <w:rFonts w:ascii="Times New Roman" w:hAnsi="Times New Roman" w:cs="Times New Roman"/>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564E14" w:rsidRPr="00B42135" w:rsidRDefault="00564E14" w:rsidP="00564E14">
      <w:pPr>
        <w:spacing w:after="0" w:line="240" w:lineRule="auto"/>
        <w:rPr>
          <w:rFonts w:ascii="Times New Roman" w:hAnsi="Times New Roman" w:cs="Times New Roman"/>
          <w:sz w:val="24"/>
          <w:szCs w:val="24"/>
        </w:rPr>
      </w:pPr>
    </w:p>
    <w:p w:rsidR="00C65DCC" w:rsidRDefault="00CA3580" w:rsidP="00852409">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Функции, состав и характеристика базовых учебных действий</w:t>
      </w:r>
      <w:r w:rsidR="008E41DD" w:rsidRPr="00B42135">
        <w:rPr>
          <w:rFonts w:ascii="Times New Roman" w:hAnsi="Times New Roman" w:cs="Times New Roman"/>
          <w:b/>
          <w:sz w:val="24"/>
          <w:szCs w:val="24"/>
        </w:rPr>
        <w:t xml:space="preserve">   </w:t>
      </w:r>
    </w:p>
    <w:p w:rsidR="00C65DCC" w:rsidRDefault="008E41DD" w:rsidP="00852409">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 </w:t>
      </w:r>
      <w:proofErr w:type="gramStart"/>
      <w:r w:rsidR="00CA3580" w:rsidRPr="00B42135">
        <w:rPr>
          <w:rFonts w:ascii="Times New Roman" w:hAnsi="Times New Roman" w:cs="Times New Roman"/>
          <w:b/>
          <w:sz w:val="24"/>
          <w:szCs w:val="24"/>
        </w:rPr>
        <w:t>обучающихся</w:t>
      </w:r>
      <w:proofErr w:type="gramEnd"/>
      <w:r w:rsidR="00CA3580" w:rsidRPr="00B42135">
        <w:rPr>
          <w:rFonts w:ascii="Times New Roman" w:hAnsi="Times New Roman" w:cs="Times New Roman"/>
          <w:b/>
          <w:sz w:val="24"/>
          <w:szCs w:val="24"/>
        </w:rPr>
        <w:t xml:space="preserve"> с умственной отсталостью</w:t>
      </w:r>
    </w:p>
    <w:p w:rsidR="00A92127" w:rsidRDefault="008E41DD" w:rsidP="00852409">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 </w:t>
      </w:r>
      <w:r w:rsidR="00CA3580" w:rsidRPr="00B42135">
        <w:rPr>
          <w:rFonts w:ascii="Times New Roman" w:hAnsi="Times New Roman" w:cs="Times New Roman"/>
          <w:b/>
          <w:sz w:val="24"/>
          <w:szCs w:val="24"/>
        </w:rPr>
        <w:t>(интеллектуальными нарушениями)</w:t>
      </w:r>
    </w:p>
    <w:p w:rsidR="00051DFB" w:rsidRPr="00B42135" w:rsidRDefault="00051DFB" w:rsidP="00852409">
      <w:pPr>
        <w:spacing w:after="0" w:line="240" w:lineRule="auto"/>
        <w:jc w:val="center"/>
        <w:rPr>
          <w:rFonts w:ascii="Times New Roman" w:hAnsi="Times New Roman" w:cs="Times New Roman"/>
          <w:b/>
          <w:sz w:val="24"/>
          <w:szCs w:val="24"/>
        </w:rPr>
      </w:pPr>
    </w:p>
    <w:p w:rsidR="00A92127"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127" w:rsidRPr="00B42135">
        <w:rPr>
          <w:rFonts w:ascii="Times New Roman" w:hAnsi="Times New Roman" w:cs="Times New Roman"/>
          <w:sz w:val="24"/>
          <w:szCs w:val="24"/>
        </w:rPr>
        <w:t>Современные  подходы  к  повы</w:t>
      </w:r>
      <w:r w:rsidR="008712B9" w:rsidRPr="00B42135">
        <w:rPr>
          <w:rFonts w:ascii="Times New Roman" w:hAnsi="Times New Roman" w:cs="Times New Roman"/>
          <w:sz w:val="24"/>
          <w:szCs w:val="24"/>
        </w:rPr>
        <w:t xml:space="preserve">шению  эффективности  обучения </w:t>
      </w:r>
      <w:r w:rsidR="00A92127" w:rsidRPr="00B42135">
        <w:rPr>
          <w:rFonts w:ascii="Times New Roman" w:hAnsi="Times New Roman" w:cs="Times New Roman"/>
          <w:sz w:val="24"/>
          <w:szCs w:val="24"/>
        </w:rPr>
        <w:t>предполагают  формирование  у  школьник</w:t>
      </w:r>
      <w:r w:rsidR="008712B9" w:rsidRPr="00B42135">
        <w:rPr>
          <w:rFonts w:ascii="Times New Roman" w:hAnsi="Times New Roman" w:cs="Times New Roman"/>
          <w:sz w:val="24"/>
          <w:szCs w:val="24"/>
        </w:rPr>
        <w:t xml:space="preserve">а  положительной  мотивации  к </w:t>
      </w:r>
      <w:r w:rsidR="00A92127" w:rsidRPr="00B42135">
        <w:rPr>
          <w:rFonts w:ascii="Times New Roman" w:hAnsi="Times New Roman" w:cs="Times New Roman"/>
          <w:sz w:val="24"/>
          <w:szCs w:val="24"/>
        </w:rPr>
        <w:t>учению, умению  учиться, получать и исполь</w:t>
      </w:r>
      <w:r w:rsidR="008712B9" w:rsidRPr="00B42135">
        <w:rPr>
          <w:rFonts w:ascii="Times New Roman" w:hAnsi="Times New Roman" w:cs="Times New Roman"/>
          <w:sz w:val="24"/>
          <w:szCs w:val="24"/>
        </w:rPr>
        <w:t xml:space="preserve">зовать знания в процессе жизни </w:t>
      </w:r>
      <w:r w:rsidR="00A92127" w:rsidRPr="00B42135">
        <w:rPr>
          <w:rFonts w:ascii="Times New Roman" w:hAnsi="Times New Roman" w:cs="Times New Roman"/>
          <w:sz w:val="24"/>
          <w:szCs w:val="24"/>
        </w:rPr>
        <w:t>и деятельности. На протя</w:t>
      </w:r>
      <w:r w:rsidR="008712B9" w:rsidRPr="00B42135">
        <w:rPr>
          <w:rFonts w:ascii="Times New Roman" w:hAnsi="Times New Roman" w:cs="Times New Roman"/>
          <w:sz w:val="24"/>
          <w:szCs w:val="24"/>
        </w:rPr>
        <w:t xml:space="preserve">жении всего обучения проводится целенаправленная </w:t>
      </w:r>
      <w:r w:rsidR="00A92127" w:rsidRPr="00B42135">
        <w:rPr>
          <w:rFonts w:ascii="Times New Roman" w:hAnsi="Times New Roman" w:cs="Times New Roman"/>
          <w:sz w:val="24"/>
          <w:szCs w:val="24"/>
        </w:rPr>
        <w:t>работа по формированию учебной деятельно</w:t>
      </w:r>
      <w:r w:rsidR="008712B9" w:rsidRPr="00B42135">
        <w:rPr>
          <w:rFonts w:ascii="Times New Roman" w:hAnsi="Times New Roman" w:cs="Times New Roman"/>
          <w:sz w:val="24"/>
          <w:szCs w:val="24"/>
        </w:rPr>
        <w:t xml:space="preserve">сти, в которой особое внимание </w:t>
      </w:r>
      <w:r w:rsidR="00A92127" w:rsidRPr="00B42135">
        <w:rPr>
          <w:rFonts w:ascii="Times New Roman" w:hAnsi="Times New Roman" w:cs="Times New Roman"/>
          <w:sz w:val="24"/>
          <w:szCs w:val="24"/>
        </w:rPr>
        <w:t>уделяется  развитию  и  коррекции  мотивационно</w:t>
      </w:r>
      <w:r w:rsidR="008712B9" w:rsidRPr="00B42135">
        <w:rPr>
          <w:rFonts w:ascii="Times New Roman" w:hAnsi="Times New Roman" w:cs="Times New Roman"/>
          <w:sz w:val="24"/>
          <w:szCs w:val="24"/>
        </w:rPr>
        <w:t xml:space="preserve">го  и  операционного </w:t>
      </w:r>
      <w:r w:rsidR="00A92127" w:rsidRPr="00B42135">
        <w:rPr>
          <w:rFonts w:ascii="Times New Roman" w:hAnsi="Times New Roman" w:cs="Times New Roman"/>
          <w:sz w:val="24"/>
          <w:szCs w:val="24"/>
        </w:rPr>
        <w:t>компонентов учебной деятельности, т.к. он</w:t>
      </w:r>
      <w:r w:rsidR="008712B9" w:rsidRPr="00B42135">
        <w:rPr>
          <w:rFonts w:ascii="Times New Roman" w:hAnsi="Times New Roman" w:cs="Times New Roman"/>
          <w:sz w:val="24"/>
          <w:szCs w:val="24"/>
        </w:rPr>
        <w:t xml:space="preserve">и во многом определяют уровень </w:t>
      </w:r>
      <w:r w:rsidR="00A92127" w:rsidRPr="00B42135">
        <w:rPr>
          <w:rFonts w:ascii="Times New Roman" w:hAnsi="Times New Roman" w:cs="Times New Roman"/>
          <w:sz w:val="24"/>
          <w:szCs w:val="24"/>
        </w:rPr>
        <w:t xml:space="preserve">ее </w:t>
      </w:r>
      <w:proofErr w:type="spellStart"/>
      <w:r w:rsidR="00A92127" w:rsidRPr="00B42135">
        <w:rPr>
          <w:rFonts w:ascii="Times New Roman" w:hAnsi="Times New Roman" w:cs="Times New Roman"/>
          <w:sz w:val="24"/>
          <w:szCs w:val="24"/>
        </w:rPr>
        <w:t>сформированности</w:t>
      </w:r>
      <w:proofErr w:type="spellEnd"/>
      <w:r w:rsidR="00A92127" w:rsidRPr="00B42135">
        <w:rPr>
          <w:rFonts w:ascii="Times New Roman" w:hAnsi="Times New Roman" w:cs="Times New Roman"/>
          <w:sz w:val="24"/>
          <w:szCs w:val="24"/>
        </w:rPr>
        <w:t xml:space="preserve"> и </w:t>
      </w:r>
      <w:r w:rsidR="008712B9" w:rsidRPr="00B42135">
        <w:rPr>
          <w:rFonts w:ascii="Times New Roman" w:hAnsi="Times New Roman" w:cs="Times New Roman"/>
          <w:sz w:val="24"/>
          <w:szCs w:val="24"/>
        </w:rPr>
        <w:t xml:space="preserve">успешность обучения школьника. </w:t>
      </w:r>
      <w:r w:rsidR="00A92127" w:rsidRPr="00B42135">
        <w:rPr>
          <w:rFonts w:ascii="Times New Roman" w:hAnsi="Times New Roman" w:cs="Times New Roman"/>
          <w:sz w:val="24"/>
          <w:szCs w:val="24"/>
        </w:rPr>
        <w:t>В качестве базовых учебных действий</w:t>
      </w:r>
      <w:r w:rsidR="008712B9" w:rsidRPr="00B42135">
        <w:rPr>
          <w:rFonts w:ascii="Times New Roman" w:hAnsi="Times New Roman" w:cs="Times New Roman"/>
          <w:sz w:val="24"/>
          <w:szCs w:val="24"/>
        </w:rPr>
        <w:t xml:space="preserve"> рассматриваются операционные, </w:t>
      </w:r>
      <w:r w:rsidR="00A92127" w:rsidRPr="00B42135">
        <w:rPr>
          <w:rFonts w:ascii="Times New Roman" w:hAnsi="Times New Roman" w:cs="Times New Roman"/>
          <w:sz w:val="24"/>
          <w:szCs w:val="24"/>
        </w:rPr>
        <w:t xml:space="preserve">мотивационные, целевые и оценочные. </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Функции базовых учебных действий:</w:t>
      </w:r>
    </w:p>
    <w:p w:rsidR="00A92127"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92127" w:rsidRPr="00B42135">
        <w:rPr>
          <w:rFonts w:ascii="Times New Roman" w:hAnsi="Times New Roman" w:cs="Times New Roman"/>
          <w:sz w:val="24"/>
          <w:szCs w:val="24"/>
        </w:rPr>
        <w:t>обеспечение успешности (эффективно</w:t>
      </w:r>
      <w:r w:rsidR="008712B9" w:rsidRPr="00B42135">
        <w:rPr>
          <w:rFonts w:ascii="Times New Roman" w:hAnsi="Times New Roman" w:cs="Times New Roman"/>
          <w:sz w:val="24"/>
          <w:szCs w:val="24"/>
        </w:rPr>
        <w:t xml:space="preserve">сти) изучения содержания любой </w:t>
      </w:r>
      <w:r w:rsidR="00A92127" w:rsidRPr="00B42135">
        <w:rPr>
          <w:rFonts w:ascii="Times New Roman" w:hAnsi="Times New Roman" w:cs="Times New Roman"/>
          <w:sz w:val="24"/>
          <w:szCs w:val="24"/>
        </w:rPr>
        <w:t>предметной области;</w:t>
      </w:r>
    </w:p>
    <w:p w:rsidR="00A92127"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92127" w:rsidRPr="00B42135">
        <w:rPr>
          <w:rFonts w:ascii="Times New Roman" w:hAnsi="Times New Roman" w:cs="Times New Roman"/>
          <w:sz w:val="24"/>
          <w:szCs w:val="24"/>
        </w:rPr>
        <w:t>реализация преемственности обучения на всех ступенях образования;</w:t>
      </w:r>
    </w:p>
    <w:p w:rsidR="00A92127"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92127" w:rsidRPr="00B42135">
        <w:rPr>
          <w:rFonts w:ascii="Times New Roman" w:hAnsi="Times New Roman" w:cs="Times New Roman"/>
          <w:sz w:val="24"/>
          <w:szCs w:val="24"/>
        </w:rPr>
        <w:t xml:space="preserve">формирование  готовности  </w:t>
      </w:r>
      <w:proofErr w:type="gramStart"/>
      <w:r w:rsidR="00A92127" w:rsidRPr="00B42135">
        <w:rPr>
          <w:rFonts w:ascii="Times New Roman" w:hAnsi="Times New Roman" w:cs="Times New Roman"/>
          <w:sz w:val="24"/>
          <w:szCs w:val="24"/>
        </w:rPr>
        <w:t>обучающего</w:t>
      </w:r>
      <w:r w:rsidR="008712B9" w:rsidRPr="00B42135">
        <w:rPr>
          <w:rFonts w:ascii="Times New Roman" w:hAnsi="Times New Roman" w:cs="Times New Roman"/>
          <w:sz w:val="24"/>
          <w:szCs w:val="24"/>
        </w:rPr>
        <w:t>ся</w:t>
      </w:r>
      <w:proofErr w:type="gramEnd"/>
      <w:r w:rsidR="008712B9" w:rsidRPr="00B42135">
        <w:rPr>
          <w:rFonts w:ascii="Times New Roman" w:hAnsi="Times New Roman" w:cs="Times New Roman"/>
          <w:sz w:val="24"/>
          <w:szCs w:val="24"/>
        </w:rPr>
        <w:t xml:space="preserve">  с  умственной  отсталостью </w:t>
      </w:r>
      <w:r w:rsidR="00A92127" w:rsidRPr="00B42135">
        <w:rPr>
          <w:rFonts w:ascii="Times New Roman" w:hAnsi="Times New Roman" w:cs="Times New Roman"/>
          <w:sz w:val="24"/>
          <w:szCs w:val="24"/>
        </w:rPr>
        <w:t xml:space="preserve">(интеллектуальными нарушениями) к дальнейшей трудовой деятельности; </w:t>
      </w:r>
    </w:p>
    <w:p w:rsidR="00A92127" w:rsidRPr="00B42135" w:rsidRDefault="00564E14"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92127" w:rsidRPr="00B42135">
        <w:rPr>
          <w:rFonts w:ascii="Times New Roman" w:hAnsi="Times New Roman" w:cs="Times New Roman"/>
          <w:sz w:val="24"/>
          <w:szCs w:val="24"/>
        </w:rPr>
        <w:t>обеспечение целостности развития личности обучающегося.  С  учетом  возрастных  особенност</w:t>
      </w:r>
      <w:r w:rsidR="008712B9" w:rsidRPr="00B42135">
        <w:rPr>
          <w:rFonts w:ascii="Times New Roman" w:hAnsi="Times New Roman" w:cs="Times New Roman"/>
          <w:sz w:val="24"/>
          <w:szCs w:val="24"/>
        </w:rPr>
        <w:t xml:space="preserve">ей  обучающихся  с  умственной </w:t>
      </w:r>
      <w:r w:rsidR="00A92127" w:rsidRPr="00B42135">
        <w:rPr>
          <w:rFonts w:ascii="Times New Roman" w:hAnsi="Times New Roman" w:cs="Times New Roman"/>
          <w:sz w:val="24"/>
          <w:szCs w:val="24"/>
        </w:rPr>
        <w:t>отсталостью  (интеллектуальными  нарушениями)  базовые  учебные  дейс</w:t>
      </w:r>
      <w:r w:rsidR="008712B9" w:rsidRPr="00B42135">
        <w:rPr>
          <w:rFonts w:ascii="Times New Roman" w:hAnsi="Times New Roman" w:cs="Times New Roman"/>
          <w:sz w:val="24"/>
          <w:szCs w:val="24"/>
        </w:rPr>
        <w:t xml:space="preserve">твия </w:t>
      </w:r>
      <w:r w:rsidR="00A92127" w:rsidRPr="00B42135">
        <w:rPr>
          <w:rFonts w:ascii="Times New Roman" w:hAnsi="Times New Roman" w:cs="Times New Roman"/>
          <w:sz w:val="24"/>
          <w:szCs w:val="24"/>
        </w:rPr>
        <w:t>целесообразно рассматривать на различных этапах обучения.</w:t>
      </w:r>
    </w:p>
    <w:p w:rsidR="00A92127" w:rsidRPr="00B42135" w:rsidRDefault="00A92127" w:rsidP="00852409">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I -IV классы</w:t>
      </w:r>
    </w:p>
    <w:p w:rsidR="00A92127" w:rsidRPr="00B42135" w:rsidRDefault="00051DFB"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2127" w:rsidRPr="00B42135">
        <w:rPr>
          <w:rFonts w:ascii="Times New Roman" w:hAnsi="Times New Roman" w:cs="Times New Roman"/>
          <w:sz w:val="24"/>
          <w:szCs w:val="24"/>
        </w:rPr>
        <w:t>Базовые  учебные  действия,  формир</w:t>
      </w:r>
      <w:r w:rsidR="008712B9" w:rsidRPr="00B42135">
        <w:rPr>
          <w:rFonts w:ascii="Times New Roman" w:hAnsi="Times New Roman" w:cs="Times New Roman"/>
          <w:sz w:val="24"/>
          <w:szCs w:val="24"/>
        </w:rPr>
        <w:t xml:space="preserve">уемые  у  младших  школьников, </w:t>
      </w:r>
      <w:r w:rsidR="00A92127" w:rsidRPr="00B42135">
        <w:rPr>
          <w:rFonts w:ascii="Times New Roman" w:hAnsi="Times New Roman" w:cs="Times New Roman"/>
          <w:sz w:val="24"/>
          <w:szCs w:val="24"/>
        </w:rPr>
        <w:t xml:space="preserve">обеспечивают,  с  одной  стороны,  успешное  </w:t>
      </w:r>
      <w:r w:rsidR="008712B9" w:rsidRPr="00B42135">
        <w:rPr>
          <w:rFonts w:ascii="Times New Roman" w:hAnsi="Times New Roman" w:cs="Times New Roman"/>
          <w:sz w:val="24"/>
          <w:szCs w:val="24"/>
        </w:rPr>
        <w:t xml:space="preserve">начало  школьного  обучения  и </w:t>
      </w:r>
      <w:r w:rsidR="00A92127" w:rsidRPr="00B42135">
        <w:rPr>
          <w:rFonts w:ascii="Times New Roman" w:hAnsi="Times New Roman" w:cs="Times New Roman"/>
          <w:sz w:val="24"/>
          <w:szCs w:val="24"/>
        </w:rPr>
        <w:t xml:space="preserve">осознанное  отношение  к  обучению,  с </w:t>
      </w:r>
      <w:r w:rsidR="008712B9" w:rsidRPr="00B42135">
        <w:rPr>
          <w:rFonts w:ascii="Times New Roman" w:hAnsi="Times New Roman" w:cs="Times New Roman"/>
          <w:sz w:val="24"/>
          <w:szCs w:val="24"/>
        </w:rPr>
        <w:t xml:space="preserve"> другой  ―  составляют  основу </w:t>
      </w:r>
      <w:r w:rsidR="00A92127" w:rsidRPr="00B42135">
        <w:rPr>
          <w:rFonts w:ascii="Times New Roman" w:hAnsi="Times New Roman" w:cs="Times New Roman"/>
          <w:sz w:val="24"/>
          <w:szCs w:val="24"/>
        </w:rPr>
        <w:t>формирования  в  старших  классах  боле</w:t>
      </w:r>
      <w:r w:rsidR="008712B9" w:rsidRPr="00B42135">
        <w:rPr>
          <w:rFonts w:ascii="Times New Roman" w:hAnsi="Times New Roman" w:cs="Times New Roman"/>
          <w:sz w:val="24"/>
          <w:szCs w:val="24"/>
        </w:rPr>
        <w:t xml:space="preserve">е  сложных  действий,  </w:t>
      </w:r>
      <w:r w:rsidR="008712B9" w:rsidRPr="00B42135">
        <w:rPr>
          <w:rFonts w:ascii="Times New Roman" w:hAnsi="Times New Roman" w:cs="Times New Roman"/>
          <w:sz w:val="24"/>
          <w:szCs w:val="24"/>
        </w:rPr>
        <w:lastRenderedPageBreak/>
        <w:t xml:space="preserve">которые </w:t>
      </w:r>
      <w:r w:rsidR="00A92127" w:rsidRPr="00B42135">
        <w:rPr>
          <w:rFonts w:ascii="Times New Roman" w:hAnsi="Times New Roman" w:cs="Times New Roman"/>
          <w:sz w:val="24"/>
          <w:szCs w:val="24"/>
        </w:rPr>
        <w:t>содействуют  дальнейшему  становлению  учен</w:t>
      </w:r>
      <w:r w:rsidR="008712B9" w:rsidRPr="00B42135">
        <w:rPr>
          <w:rFonts w:ascii="Times New Roman" w:hAnsi="Times New Roman" w:cs="Times New Roman"/>
          <w:sz w:val="24"/>
          <w:szCs w:val="24"/>
        </w:rPr>
        <w:t xml:space="preserve">ика  как  субъекта  осознанной </w:t>
      </w:r>
      <w:r w:rsidR="00A92127" w:rsidRPr="00B42135">
        <w:rPr>
          <w:rFonts w:ascii="Times New Roman" w:hAnsi="Times New Roman" w:cs="Times New Roman"/>
          <w:sz w:val="24"/>
          <w:szCs w:val="24"/>
        </w:rPr>
        <w:t>активной учебной деятельности на доступном для него уровне.</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1. Личностные  учебные  действия  обеспе</w:t>
      </w:r>
      <w:r w:rsidR="008712B9" w:rsidRPr="00B42135">
        <w:rPr>
          <w:rFonts w:ascii="Times New Roman" w:hAnsi="Times New Roman" w:cs="Times New Roman"/>
          <w:sz w:val="24"/>
          <w:szCs w:val="24"/>
        </w:rPr>
        <w:t xml:space="preserve">чивают  готовность  ребенка  к </w:t>
      </w:r>
      <w:r w:rsidRPr="00B42135">
        <w:rPr>
          <w:rFonts w:ascii="Times New Roman" w:hAnsi="Times New Roman" w:cs="Times New Roman"/>
          <w:sz w:val="24"/>
          <w:szCs w:val="24"/>
        </w:rPr>
        <w:t xml:space="preserve">принятию  новой роли ученика, понимание </w:t>
      </w:r>
      <w:r w:rsidR="008712B9" w:rsidRPr="00B42135">
        <w:rPr>
          <w:rFonts w:ascii="Times New Roman" w:hAnsi="Times New Roman" w:cs="Times New Roman"/>
          <w:sz w:val="24"/>
          <w:szCs w:val="24"/>
        </w:rPr>
        <w:t xml:space="preserve">им на доступном уровне ролевых </w:t>
      </w:r>
      <w:r w:rsidRPr="00B42135">
        <w:rPr>
          <w:rFonts w:ascii="Times New Roman" w:hAnsi="Times New Roman" w:cs="Times New Roman"/>
          <w:sz w:val="24"/>
          <w:szCs w:val="24"/>
        </w:rPr>
        <w:t>функций  и  включение  в  процесс  обучения</w:t>
      </w:r>
      <w:r w:rsidR="008712B9" w:rsidRPr="00B42135">
        <w:rPr>
          <w:rFonts w:ascii="Times New Roman" w:hAnsi="Times New Roman" w:cs="Times New Roman"/>
          <w:sz w:val="24"/>
          <w:szCs w:val="24"/>
        </w:rPr>
        <w:t xml:space="preserve">  на  основе  интереса  к  его </w:t>
      </w:r>
      <w:r w:rsidRPr="00B42135">
        <w:rPr>
          <w:rFonts w:ascii="Times New Roman" w:hAnsi="Times New Roman" w:cs="Times New Roman"/>
          <w:sz w:val="24"/>
          <w:szCs w:val="24"/>
        </w:rPr>
        <w:t xml:space="preserve">содержанию и организации. </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2. Коммуникативные  учебные  дейст</w:t>
      </w:r>
      <w:r w:rsidR="008712B9" w:rsidRPr="00B42135">
        <w:rPr>
          <w:rFonts w:ascii="Times New Roman" w:hAnsi="Times New Roman" w:cs="Times New Roman"/>
          <w:sz w:val="24"/>
          <w:szCs w:val="24"/>
        </w:rPr>
        <w:t xml:space="preserve">вия  обеспечивают  способность </w:t>
      </w:r>
      <w:r w:rsidRPr="00B42135">
        <w:rPr>
          <w:rFonts w:ascii="Times New Roman" w:hAnsi="Times New Roman" w:cs="Times New Roman"/>
          <w:sz w:val="24"/>
          <w:szCs w:val="24"/>
        </w:rPr>
        <w:t>вступать в коммуникацию с взрослыми и сверстниками в процессе обучения.</w:t>
      </w:r>
      <w:r w:rsidR="008E41DD" w:rsidRPr="00B42135">
        <w:rPr>
          <w:rFonts w:ascii="Times New Roman" w:hAnsi="Times New Roman" w:cs="Times New Roman"/>
          <w:sz w:val="24"/>
          <w:szCs w:val="24"/>
        </w:rPr>
        <w:t xml:space="preserve">                      </w:t>
      </w:r>
      <w:r w:rsidRPr="00B42135">
        <w:rPr>
          <w:rFonts w:ascii="Times New Roman" w:hAnsi="Times New Roman" w:cs="Times New Roman"/>
          <w:sz w:val="24"/>
          <w:szCs w:val="24"/>
        </w:rPr>
        <w:t>3. Регулятивные учебные действия о</w:t>
      </w:r>
      <w:r w:rsidR="008712B9" w:rsidRPr="00B42135">
        <w:rPr>
          <w:rFonts w:ascii="Times New Roman" w:hAnsi="Times New Roman" w:cs="Times New Roman"/>
          <w:sz w:val="24"/>
          <w:szCs w:val="24"/>
        </w:rPr>
        <w:t xml:space="preserve">беспечивают успешную работу на </w:t>
      </w:r>
      <w:r w:rsidRPr="00B42135">
        <w:rPr>
          <w:rFonts w:ascii="Times New Roman" w:hAnsi="Times New Roman" w:cs="Times New Roman"/>
          <w:sz w:val="24"/>
          <w:szCs w:val="24"/>
        </w:rPr>
        <w:t>любом уроке и любом этапе обучения. Благодаря им создаются условия для</w:t>
      </w:r>
      <w:r w:rsidR="008712B9" w:rsidRPr="00B42135">
        <w:rPr>
          <w:rFonts w:ascii="Times New Roman" w:hAnsi="Times New Roman" w:cs="Times New Roman"/>
          <w:sz w:val="24"/>
          <w:szCs w:val="24"/>
        </w:rPr>
        <w:t xml:space="preserve"> </w:t>
      </w:r>
      <w:r w:rsidRPr="00B42135">
        <w:rPr>
          <w:rFonts w:ascii="Times New Roman" w:hAnsi="Times New Roman" w:cs="Times New Roman"/>
          <w:sz w:val="24"/>
          <w:szCs w:val="24"/>
        </w:rPr>
        <w:t>формирования и реализации начальных логических операций.</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4. Познавательные  учебные  дейс</w:t>
      </w:r>
      <w:r w:rsidR="008712B9" w:rsidRPr="00B42135">
        <w:rPr>
          <w:rFonts w:ascii="Times New Roman" w:hAnsi="Times New Roman" w:cs="Times New Roman"/>
          <w:sz w:val="24"/>
          <w:szCs w:val="24"/>
        </w:rPr>
        <w:t xml:space="preserve">твия  представлены  комплексом </w:t>
      </w:r>
      <w:r w:rsidRPr="00B42135">
        <w:rPr>
          <w:rFonts w:ascii="Times New Roman" w:hAnsi="Times New Roman" w:cs="Times New Roman"/>
          <w:sz w:val="24"/>
          <w:szCs w:val="24"/>
        </w:rPr>
        <w:t>начальных  логических  операций,  которые</w:t>
      </w:r>
      <w:r w:rsidR="008712B9" w:rsidRPr="00B42135">
        <w:rPr>
          <w:rFonts w:ascii="Times New Roman" w:hAnsi="Times New Roman" w:cs="Times New Roman"/>
          <w:sz w:val="24"/>
          <w:szCs w:val="24"/>
        </w:rPr>
        <w:t xml:space="preserve">  необходимы  для  усвоения  и </w:t>
      </w:r>
      <w:r w:rsidRPr="00B42135">
        <w:rPr>
          <w:rFonts w:ascii="Times New Roman" w:hAnsi="Times New Roman" w:cs="Times New Roman"/>
          <w:sz w:val="24"/>
          <w:szCs w:val="24"/>
        </w:rPr>
        <w:t>использования  знаний  и  умений  в  различных  условиях,  с</w:t>
      </w:r>
      <w:r w:rsidR="008712B9" w:rsidRPr="00B42135">
        <w:rPr>
          <w:rFonts w:ascii="Times New Roman" w:hAnsi="Times New Roman" w:cs="Times New Roman"/>
          <w:sz w:val="24"/>
          <w:szCs w:val="24"/>
        </w:rPr>
        <w:t xml:space="preserve">оставляют  основу </w:t>
      </w:r>
      <w:r w:rsidRPr="00B42135">
        <w:rPr>
          <w:rFonts w:ascii="Times New Roman" w:hAnsi="Times New Roman" w:cs="Times New Roman"/>
          <w:sz w:val="24"/>
          <w:szCs w:val="24"/>
        </w:rPr>
        <w:t>для дальнейшего формирования ло</w:t>
      </w:r>
      <w:r w:rsidR="008712B9" w:rsidRPr="00B42135">
        <w:rPr>
          <w:rFonts w:ascii="Times New Roman" w:hAnsi="Times New Roman" w:cs="Times New Roman"/>
          <w:sz w:val="24"/>
          <w:szCs w:val="24"/>
        </w:rPr>
        <w:t xml:space="preserve">гического мышления школьников. </w:t>
      </w:r>
      <w:r w:rsidRPr="00B42135">
        <w:rPr>
          <w:rFonts w:ascii="Times New Roman" w:hAnsi="Times New Roman" w:cs="Times New Roman"/>
          <w:sz w:val="24"/>
          <w:szCs w:val="24"/>
        </w:rPr>
        <w:t xml:space="preserve">Умение  использовать  все  </w:t>
      </w:r>
      <w:r w:rsidR="008712B9" w:rsidRPr="00B42135">
        <w:rPr>
          <w:rFonts w:ascii="Times New Roman" w:hAnsi="Times New Roman" w:cs="Times New Roman"/>
          <w:sz w:val="24"/>
          <w:szCs w:val="24"/>
        </w:rPr>
        <w:t xml:space="preserve">группы  действий  в  различных </w:t>
      </w:r>
      <w:r w:rsidRPr="00B42135">
        <w:rPr>
          <w:rFonts w:ascii="Times New Roman" w:hAnsi="Times New Roman" w:cs="Times New Roman"/>
          <w:sz w:val="24"/>
          <w:szCs w:val="24"/>
        </w:rPr>
        <w:t xml:space="preserve">образовательных ситуациях является показателем их </w:t>
      </w:r>
      <w:proofErr w:type="spellStart"/>
      <w:r w:rsidRPr="00B42135">
        <w:rPr>
          <w:rFonts w:ascii="Times New Roman" w:hAnsi="Times New Roman" w:cs="Times New Roman"/>
          <w:sz w:val="24"/>
          <w:szCs w:val="24"/>
        </w:rPr>
        <w:t>сформированности</w:t>
      </w:r>
      <w:proofErr w:type="spellEnd"/>
      <w:r w:rsidRPr="00B42135">
        <w:rPr>
          <w:rFonts w:ascii="Times New Roman" w:hAnsi="Times New Roman" w:cs="Times New Roman"/>
          <w:sz w:val="24"/>
          <w:szCs w:val="24"/>
        </w:rPr>
        <w:t xml:space="preserve">. </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Характеристика базовых учебных действий</w:t>
      </w:r>
    </w:p>
    <w:p w:rsidR="00A92127" w:rsidRPr="00B42135" w:rsidRDefault="00A92127" w:rsidP="00955617">
      <w:pPr>
        <w:spacing w:after="0" w:line="240" w:lineRule="auto"/>
        <w:jc w:val="both"/>
        <w:rPr>
          <w:rFonts w:ascii="Times New Roman" w:hAnsi="Times New Roman" w:cs="Times New Roman"/>
          <w:i/>
          <w:sz w:val="24"/>
          <w:szCs w:val="24"/>
          <w:u w:val="single"/>
        </w:rPr>
      </w:pPr>
      <w:r w:rsidRPr="00B42135">
        <w:rPr>
          <w:rFonts w:ascii="Times New Roman" w:hAnsi="Times New Roman" w:cs="Times New Roman"/>
          <w:i/>
          <w:sz w:val="24"/>
          <w:szCs w:val="24"/>
          <w:u w:val="single"/>
        </w:rPr>
        <w:t>Личностные учебные действия</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Личностные  учебные  действия  ―  </w:t>
      </w:r>
      <w:r w:rsidR="008712B9" w:rsidRPr="00B42135">
        <w:rPr>
          <w:rFonts w:ascii="Times New Roman" w:hAnsi="Times New Roman" w:cs="Times New Roman"/>
          <w:sz w:val="24"/>
          <w:szCs w:val="24"/>
        </w:rPr>
        <w:t xml:space="preserve">осознание  себя  как  ученика, </w:t>
      </w:r>
      <w:r w:rsidRPr="00B42135">
        <w:rPr>
          <w:rFonts w:ascii="Times New Roman" w:hAnsi="Times New Roman" w:cs="Times New Roman"/>
          <w:sz w:val="24"/>
          <w:szCs w:val="24"/>
        </w:rPr>
        <w:t>заинтересованного  посещением  школы,  обуч</w:t>
      </w:r>
      <w:r w:rsidR="008712B9" w:rsidRPr="00B42135">
        <w:rPr>
          <w:rFonts w:ascii="Times New Roman" w:hAnsi="Times New Roman" w:cs="Times New Roman"/>
          <w:sz w:val="24"/>
          <w:szCs w:val="24"/>
        </w:rPr>
        <w:t xml:space="preserve">ением,  занятиями,  как  члена </w:t>
      </w:r>
      <w:r w:rsidRPr="00B42135">
        <w:rPr>
          <w:rFonts w:ascii="Times New Roman" w:hAnsi="Times New Roman" w:cs="Times New Roman"/>
          <w:sz w:val="24"/>
          <w:szCs w:val="24"/>
        </w:rPr>
        <w:t>семьи,  одноклассника,  друга;  способнос</w:t>
      </w:r>
      <w:r w:rsidR="008712B9" w:rsidRPr="00B42135">
        <w:rPr>
          <w:rFonts w:ascii="Times New Roman" w:hAnsi="Times New Roman" w:cs="Times New Roman"/>
          <w:sz w:val="24"/>
          <w:szCs w:val="24"/>
        </w:rPr>
        <w:t xml:space="preserve">ть  к  осмыслению  социального </w:t>
      </w:r>
      <w:r w:rsidRPr="00B42135">
        <w:rPr>
          <w:rFonts w:ascii="Times New Roman" w:hAnsi="Times New Roman" w:cs="Times New Roman"/>
          <w:sz w:val="24"/>
          <w:szCs w:val="24"/>
        </w:rPr>
        <w:t>окружения,  своего  места  в  нем,  приня</w:t>
      </w:r>
      <w:r w:rsidR="008712B9" w:rsidRPr="00B42135">
        <w:rPr>
          <w:rFonts w:ascii="Times New Roman" w:hAnsi="Times New Roman" w:cs="Times New Roman"/>
          <w:sz w:val="24"/>
          <w:szCs w:val="24"/>
        </w:rPr>
        <w:t xml:space="preserve">тие  соответствующих  возрасту </w:t>
      </w:r>
      <w:r w:rsidRPr="00B42135">
        <w:rPr>
          <w:rFonts w:ascii="Times New Roman" w:hAnsi="Times New Roman" w:cs="Times New Roman"/>
          <w:sz w:val="24"/>
          <w:szCs w:val="24"/>
        </w:rPr>
        <w:t>ценностей  и  социальных  ролей;  положител</w:t>
      </w:r>
      <w:r w:rsidR="008712B9" w:rsidRPr="00B42135">
        <w:rPr>
          <w:rFonts w:ascii="Times New Roman" w:hAnsi="Times New Roman" w:cs="Times New Roman"/>
          <w:sz w:val="24"/>
          <w:szCs w:val="24"/>
        </w:rPr>
        <w:t xml:space="preserve">ьное  отношение  к  окружающей </w:t>
      </w:r>
      <w:r w:rsidRPr="00B42135">
        <w:rPr>
          <w:rFonts w:ascii="Times New Roman" w:hAnsi="Times New Roman" w:cs="Times New Roman"/>
          <w:sz w:val="24"/>
          <w:szCs w:val="24"/>
        </w:rPr>
        <w:t>действительности,  готовность  к  организа</w:t>
      </w:r>
      <w:r w:rsidR="008712B9" w:rsidRPr="00B42135">
        <w:rPr>
          <w:rFonts w:ascii="Times New Roman" w:hAnsi="Times New Roman" w:cs="Times New Roman"/>
          <w:sz w:val="24"/>
          <w:szCs w:val="24"/>
        </w:rPr>
        <w:t xml:space="preserve">ции  взаимодействия  с  ней  и </w:t>
      </w:r>
      <w:r w:rsidRPr="00B42135">
        <w:rPr>
          <w:rFonts w:ascii="Times New Roman" w:hAnsi="Times New Roman" w:cs="Times New Roman"/>
          <w:sz w:val="24"/>
          <w:szCs w:val="24"/>
        </w:rPr>
        <w:t>эстетическому  ее  восприятию;  целостный,  социаль</w:t>
      </w:r>
      <w:r w:rsidR="008712B9" w:rsidRPr="00B42135">
        <w:rPr>
          <w:rFonts w:ascii="Times New Roman" w:hAnsi="Times New Roman" w:cs="Times New Roman"/>
          <w:sz w:val="24"/>
          <w:szCs w:val="24"/>
        </w:rPr>
        <w:t xml:space="preserve">но  ориентированный </w:t>
      </w:r>
      <w:r w:rsidRPr="00B42135">
        <w:rPr>
          <w:rFonts w:ascii="Times New Roman" w:hAnsi="Times New Roman" w:cs="Times New Roman"/>
          <w:sz w:val="24"/>
          <w:szCs w:val="24"/>
        </w:rPr>
        <w:t>взгляд  на  мир  в  единстве  его  при</w:t>
      </w:r>
      <w:r w:rsidR="008712B9" w:rsidRPr="00B42135">
        <w:rPr>
          <w:rFonts w:ascii="Times New Roman" w:hAnsi="Times New Roman" w:cs="Times New Roman"/>
          <w:sz w:val="24"/>
          <w:szCs w:val="24"/>
        </w:rPr>
        <w:t xml:space="preserve">родной  и  социальной  частей; </w:t>
      </w:r>
      <w:r w:rsidRPr="00B42135">
        <w:rPr>
          <w:rFonts w:ascii="Times New Roman" w:hAnsi="Times New Roman" w:cs="Times New Roman"/>
          <w:sz w:val="24"/>
          <w:szCs w:val="24"/>
        </w:rPr>
        <w:t xml:space="preserve">самостоятельность  в  выполнении </w:t>
      </w:r>
      <w:r w:rsidR="008712B9" w:rsidRPr="00B42135">
        <w:rPr>
          <w:rFonts w:ascii="Times New Roman" w:hAnsi="Times New Roman" w:cs="Times New Roman"/>
          <w:sz w:val="24"/>
          <w:szCs w:val="24"/>
        </w:rPr>
        <w:t xml:space="preserve"> учебных  заданий,  поручений, </w:t>
      </w:r>
      <w:r w:rsidRPr="00B42135">
        <w:rPr>
          <w:rFonts w:ascii="Times New Roman" w:hAnsi="Times New Roman" w:cs="Times New Roman"/>
          <w:sz w:val="24"/>
          <w:szCs w:val="24"/>
        </w:rPr>
        <w:t>договоренностей;  понимание  личной  ответстве</w:t>
      </w:r>
      <w:r w:rsidR="008712B9" w:rsidRPr="00B42135">
        <w:rPr>
          <w:rFonts w:ascii="Times New Roman" w:hAnsi="Times New Roman" w:cs="Times New Roman"/>
          <w:sz w:val="24"/>
          <w:szCs w:val="24"/>
        </w:rPr>
        <w:t xml:space="preserve">нности  за  свои  поступки  на </w:t>
      </w:r>
      <w:r w:rsidRPr="00B42135">
        <w:rPr>
          <w:rFonts w:ascii="Times New Roman" w:hAnsi="Times New Roman" w:cs="Times New Roman"/>
          <w:sz w:val="24"/>
          <w:szCs w:val="24"/>
        </w:rPr>
        <w:t>основе  представлений  об  этических  нор</w:t>
      </w:r>
      <w:r w:rsidR="008712B9" w:rsidRPr="00B42135">
        <w:rPr>
          <w:rFonts w:ascii="Times New Roman" w:hAnsi="Times New Roman" w:cs="Times New Roman"/>
          <w:sz w:val="24"/>
          <w:szCs w:val="24"/>
        </w:rPr>
        <w:t xml:space="preserve">мах  и  правилах  поведения  в </w:t>
      </w:r>
      <w:r w:rsidRPr="00B42135">
        <w:rPr>
          <w:rFonts w:ascii="Times New Roman" w:hAnsi="Times New Roman" w:cs="Times New Roman"/>
          <w:sz w:val="24"/>
          <w:szCs w:val="24"/>
        </w:rPr>
        <w:t>современном обществе; готовность к безоп</w:t>
      </w:r>
      <w:r w:rsidR="008712B9" w:rsidRPr="00B42135">
        <w:rPr>
          <w:rFonts w:ascii="Times New Roman" w:hAnsi="Times New Roman" w:cs="Times New Roman"/>
          <w:sz w:val="24"/>
          <w:szCs w:val="24"/>
        </w:rPr>
        <w:t xml:space="preserve">асному и бережному поведению в </w:t>
      </w:r>
      <w:r w:rsidRPr="00B42135">
        <w:rPr>
          <w:rFonts w:ascii="Times New Roman" w:hAnsi="Times New Roman" w:cs="Times New Roman"/>
          <w:sz w:val="24"/>
          <w:szCs w:val="24"/>
        </w:rPr>
        <w:t>природе и обществе.</w:t>
      </w:r>
    </w:p>
    <w:p w:rsidR="00A92127" w:rsidRPr="00B42135" w:rsidRDefault="00A92127" w:rsidP="00955617">
      <w:pPr>
        <w:spacing w:after="0" w:line="240" w:lineRule="auto"/>
        <w:jc w:val="both"/>
        <w:rPr>
          <w:rFonts w:ascii="Times New Roman" w:hAnsi="Times New Roman" w:cs="Times New Roman"/>
          <w:i/>
          <w:sz w:val="24"/>
          <w:szCs w:val="24"/>
          <w:u w:val="single"/>
        </w:rPr>
      </w:pPr>
      <w:r w:rsidRPr="00B42135">
        <w:rPr>
          <w:rFonts w:ascii="Times New Roman" w:hAnsi="Times New Roman" w:cs="Times New Roman"/>
          <w:i/>
          <w:sz w:val="24"/>
          <w:szCs w:val="24"/>
          <w:u w:val="single"/>
        </w:rPr>
        <w:t>Коммуникативные учебные действия</w:t>
      </w:r>
    </w:p>
    <w:p w:rsidR="00A92127" w:rsidRPr="00B42135" w:rsidRDefault="00A92127"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Коммуникативные учебные дейст</w:t>
      </w:r>
      <w:r w:rsidR="008712B9" w:rsidRPr="00B42135">
        <w:rPr>
          <w:rFonts w:ascii="Times New Roman" w:hAnsi="Times New Roman" w:cs="Times New Roman"/>
          <w:sz w:val="24"/>
          <w:szCs w:val="24"/>
        </w:rPr>
        <w:t xml:space="preserve">вия включают следующие умения: </w:t>
      </w:r>
      <w:r w:rsidRPr="00B42135">
        <w:rPr>
          <w:rFonts w:ascii="Times New Roman" w:hAnsi="Times New Roman" w:cs="Times New Roman"/>
          <w:sz w:val="24"/>
          <w:szCs w:val="24"/>
        </w:rPr>
        <w:t>вступать  в контакт и  работать  в колле</w:t>
      </w:r>
      <w:r w:rsidR="008712B9" w:rsidRPr="00B42135">
        <w:rPr>
          <w:rFonts w:ascii="Times New Roman" w:hAnsi="Times New Roman" w:cs="Times New Roman"/>
          <w:sz w:val="24"/>
          <w:szCs w:val="24"/>
        </w:rPr>
        <w:t>ктиве  (учитель−ученик, ученик–</w:t>
      </w:r>
      <w:r w:rsidRPr="00B42135">
        <w:rPr>
          <w:rFonts w:ascii="Times New Roman" w:hAnsi="Times New Roman" w:cs="Times New Roman"/>
          <w:sz w:val="24"/>
          <w:szCs w:val="24"/>
        </w:rPr>
        <w:t>ученик,</w:t>
      </w:r>
      <w:r w:rsidR="008712B9" w:rsidRPr="00B42135">
        <w:rPr>
          <w:rFonts w:ascii="Times New Roman" w:hAnsi="Times New Roman" w:cs="Times New Roman"/>
          <w:sz w:val="24"/>
          <w:szCs w:val="24"/>
        </w:rPr>
        <w:t xml:space="preserve"> ученик–класс, учитель−класс); </w:t>
      </w:r>
      <w:r w:rsidRPr="00B42135">
        <w:rPr>
          <w:rFonts w:ascii="Times New Roman" w:hAnsi="Times New Roman" w:cs="Times New Roman"/>
          <w:sz w:val="24"/>
          <w:szCs w:val="24"/>
        </w:rPr>
        <w:t xml:space="preserve">использовать  принятые  ритуалы  </w:t>
      </w:r>
      <w:r w:rsidR="008712B9" w:rsidRPr="00B42135">
        <w:rPr>
          <w:rFonts w:ascii="Times New Roman" w:hAnsi="Times New Roman" w:cs="Times New Roman"/>
          <w:sz w:val="24"/>
          <w:szCs w:val="24"/>
        </w:rPr>
        <w:t xml:space="preserve">социального  взаимодействия  с одноклассниками и учителем; </w:t>
      </w:r>
      <w:r w:rsidRPr="00B42135">
        <w:rPr>
          <w:rFonts w:ascii="Times New Roman" w:hAnsi="Times New Roman" w:cs="Times New Roman"/>
          <w:sz w:val="24"/>
          <w:szCs w:val="24"/>
        </w:rPr>
        <w:t xml:space="preserve">обращаться </w:t>
      </w:r>
      <w:r w:rsidR="008712B9" w:rsidRPr="00B42135">
        <w:rPr>
          <w:rFonts w:ascii="Times New Roman" w:hAnsi="Times New Roman" w:cs="Times New Roman"/>
          <w:sz w:val="24"/>
          <w:szCs w:val="24"/>
        </w:rPr>
        <w:t xml:space="preserve">за помощью и принимать помощь; </w:t>
      </w:r>
      <w:r w:rsidRPr="00B42135">
        <w:rPr>
          <w:rFonts w:ascii="Times New Roman" w:hAnsi="Times New Roman" w:cs="Times New Roman"/>
          <w:sz w:val="24"/>
          <w:szCs w:val="24"/>
        </w:rPr>
        <w:t>слушать и понимать инструкцию к у</w:t>
      </w:r>
      <w:r w:rsidR="008712B9" w:rsidRPr="00B42135">
        <w:rPr>
          <w:rFonts w:ascii="Times New Roman" w:hAnsi="Times New Roman" w:cs="Times New Roman"/>
          <w:sz w:val="24"/>
          <w:szCs w:val="24"/>
        </w:rPr>
        <w:t xml:space="preserve">чебному заданию в разных видах деятельности и быту; </w:t>
      </w:r>
      <w:r w:rsidRPr="00B42135">
        <w:rPr>
          <w:rFonts w:ascii="Times New Roman" w:hAnsi="Times New Roman" w:cs="Times New Roman"/>
          <w:sz w:val="24"/>
          <w:szCs w:val="24"/>
        </w:rPr>
        <w:t>сотрудничать  с  взрослыми  и  сверс</w:t>
      </w:r>
      <w:r w:rsidR="008712B9" w:rsidRPr="00B42135">
        <w:rPr>
          <w:rFonts w:ascii="Times New Roman" w:hAnsi="Times New Roman" w:cs="Times New Roman"/>
          <w:sz w:val="24"/>
          <w:szCs w:val="24"/>
        </w:rPr>
        <w:t xml:space="preserve">тниками  в  разных  социальных </w:t>
      </w:r>
      <w:r w:rsidRPr="00B42135">
        <w:rPr>
          <w:rFonts w:ascii="Times New Roman" w:hAnsi="Times New Roman" w:cs="Times New Roman"/>
          <w:sz w:val="24"/>
          <w:szCs w:val="24"/>
        </w:rPr>
        <w:t>ситуациях;</w:t>
      </w:r>
      <w:proofErr w:type="gramEnd"/>
      <w:r w:rsidRPr="00B42135">
        <w:rPr>
          <w:rFonts w:ascii="Times New Roman" w:hAnsi="Times New Roman" w:cs="Times New Roman"/>
          <w:sz w:val="24"/>
          <w:szCs w:val="24"/>
        </w:rPr>
        <w:t xml:space="preserve">  доброжелательно  относиться,</w:t>
      </w:r>
      <w:r w:rsidR="008712B9" w:rsidRPr="00B42135">
        <w:rPr>
          <w:rFonts w:ascii="Times New Roman" w:hAnsi="Times New Roman" w:cs="Times New Roman"/>
          <w:sz w:val="24"/>
          <w:szCs w:val="24"/>
        </w:rPr>
        <w:t xml:space="preserve">  сопереживать,  конструктивно взаимодействовать с людьми; </w:t>
      </w:r>
      <w:r w:rsidRPr="00B42135">
        <w:rPr>
          <w:rFonts w:ascii="Times New Roman" w:hAnsi="Times New Roman" w:cs="Times New Roman"/>
          <w:sz w:val="24"/>
          <w:szCs w:val="24"/>
        </w:rPr>
        <w:t xml:space="preserve">договариваться  и  изменять  свое </w:t>
      </w:r>
      <w:r w:rsidR="008712B9" w:rsidRPr="00B42135">
        <w:rPr>
          <w:rFonts w:ascii="Times New Roman" w:hAnsi="Times New Roman" w:cs="Times New Roman"/>
          <w:sz w:val="24"/>
          <w:szCs w:val="24"/>
        </w:rPr>
        <w:t xml:space="preserve"> поведение  в  соответствии  с </w:t>
      </w:r>
      <w:r w:rsidRPr="00B42135">
        <w:rPr>
          <w:rFonts w:ascii="Times New Roman" w:hAnsi="Times New Roman" w:cs="Times New Roman"/>
          <w:sz w:val="24"/>
          <w:szCs w:val="24"/>
        </w:rPr>
        <w:t>объективным  мнением  большинства  в  кон</w:t>
      </w:r>
      <w:r w:rsidR="008712B9" w:rsidRPr="00B42135">
        <w:rPr>
          <w:rFonts w:ascii="Times New Roman" w:hAnsi="Times New Roman" w:cs="Times New Roman"/>
          <w:sz w:val="24"/>
          <w:szCs w:val="24"/>
        </w:rPr>
        <w:t xml:space="preserve">фликтных  или  иных  ситуациях </w:t>
      </w:r>
      <w:r w:rsidRPr="00B42135">
        <w:rPr>
          <w:rFonts w:ascii="Times New Roman" w:hAnsi="Times New Roman" w:cs="Times New Roman"/>
          <w:sz w:val="24"/>
          <w:szCs w:val="24"/>
        </w:rPr>
        <w:t>взаимодействия с окружающими.</w:t>
      </w:r>
    </w:p>
    <w:p w:rsidR="00A92127" w:rsidRPr="00B42135" w:rsidRDefault="00A92127" w:rsidP="00955617">
      <w:pPr>
        <w:spacing w:after="0" w:line="240" w:lineRule="auto"/>
        <w:jc w:val="both"/>
        <w:rPr>
          <w:rFonts w:ascii="Times New Roman" w:hAnsi="Times New Roman" w:cs="Times New Roman"/>
          <w:i/>
          <w:sz w:val="24"/>
          <w:szCs w:val="24"/>
          <w:u w:val="single"/>
        </w:rPr>
      </w:pPr>
      <w:r w:rsidRPr="00B42135">
        <w:rPr>
          <w:rFonts w:ascii="Times New Roman" w:hAnsi="Times New Roman" w:cs="Times New Roman"/>
          <w:i/>
          <w:sz w:val="24"/>
          <w:szCs w:val="24"/>
          <w:u w:val="single"/>
        </w:rPr>
        <w:t>Регулятивные учебные действия:</w:t>
      </w:r>
    </w:p>
    <w:p w:rsidR="00A92127" w:rsidRPr="00B42135" w:rsidRDefault="00A9212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Регулятивные учебные дейст</w:t>
      </w:r>
      <w:r w:rsidR="008712B9" w:rsidRPr="00B42135">
        <w:rPr>
          <w:rFonts w:ascii="Times New Roman" w:hAnsi="Times New Roman" w:cs="Times New Roman"/>
          <w:sz w:val="24"/>
          <w:szCs w:val="24"/>
        </w:rPr>
        <w:t xml:space="preserve">вия включают следующие умения: </w:t>
      </w:r>
      <w:r w:rsidRPr="00B42135">
        <w:rPr>
          <w:rFonts w:ascii="Times New Roman" w:hAnsi="Times New Roman" w:cs="Times New Roman"/>
          <w:sz w:val="24"/>
          <w:szCs w:val="24"/>
        </w:rPr>
        <w:t>адекватно  соблюдать  ритуалы  школьного</w:t>
      </w:r>
      <w:r w:rsidR="008712B9" w:rsidRPr="00B42135">
        <w:rPr>
          <w:rFonts w:ascii="Times New Roman" w:hAnsi="Times New Roman" w:cs="Times New Roman"/>
          <w:sz w:val="24"/>
          <w:szCs w:val="24"/>
        </w:rPr>
        <w:t xml:space="preserve">  поведения  (поднимать  руку, </w:t>
      </w:r>
      <w:r w:rsidRPr="00B42135">
        <w:rPr>
          <w:rFonts w:ascii="Times New Roman" w:hAnsi="Times New Roman" w:cs="Times New Roman"/>
          <w:sz w:val="24"/>
          <w:szCs w:val="24"/>
        </w:rPr>
        <w:t>вставать и в</w:t>
      </w:r>
      <w:r w:rsidR="008712B9" w:rsidRPr="00B42135">
        <w:rPr>
          <w:rFonts w:ascii="Times New Roman" w:hAnsi="Times New Roman" w:cs="Times New Roman"/>
          <w:sz w:val="24"/>
          <w:szCs w:val="24"/>
        </w:rPr>
        <w:t xml:space="preserve">ыходить из-за парты и т. д.);  </w:t>
      </w:r>
      <w:r w:rsidRPr="00B42135">
        <w:rPr>
          <w:rFonts w:ascii="Times New Roman" w:hAnsi="Times New Roman" w:cs="Times New Roman"/>
          <w:sz w:val="24"/>
          <w:szCs w:val="24"/>
        </w:rPr>
        <w:t>принимать  цели  и  произвольно  включатьс</w:t>
      </w:r>
      <w:r w:rsidR="008712B9" w:rsidRPr="00B42135">
        <w:rPr>
          <w:rFonts w:ascii="Times New Roman" w:hAnsi="Times New Roman" w:cs="Times New Roman"/>
          <w:sz w:val="24"/>
          <w:szCs w:val="24"/>
        </w:rPr>
        <w:t xml:space="preserve">я  в  деятельность,  следовать </w:t>
      </w:r>
      <w:r w:rsidRPr="00B42135">
        <w:rPr>
          <w:rFonts w:ascii="Times New Roman" w:hAnsi="Times New Roman" w:cs="Times New Roman"/>
          <w:sz w:val="24"/>
          <w:szCs w:val="24"/>
        </w:rPr>
        <w:t>предложенному п</w:t>
      </w:r>
      <w:r w:rsidR="008712B9" w:rsidRPr="00B42135">
        <w:rPr>
          <w:rFonts w:ascii="Times New Roman" w:hAnsi="Times New Roman" w:cs="Times New Roman"/>
          <w:sz w:val="24"/>
          <w:szCs w:val="24"/>
        </w:rPr>
        <w:t xml:space="preserve">лану и работать в общем темпе; </w:t>
      </w:r>
      <w:r w:rsidRPr="00B42135">
        <w:rPr>
          <w:rFonts w:ascii="Times New Roman" w:hAnsi="Times New Roman" w:cs="Times New Roman"/>
          <w:sz w:val="24"/>
          <w:szCs w:val="24"/>
        </w:rPr>
        <w:t>активно участвовать в деятельности, контр</w:t>
      </w:r>
      <w:r w:rsidR="008712B9" w:rsidRPr="00B42135">
        <w:rPr>
          <w:rFonts w:ascii="Times New Roman" w:hAnsi="Times New Roman" w:cs="Times New Roman"/>
          <w:sz w:val="24"/>
          <w:szCs w:val="24"/>
        </w:rPr>
        <w:t xml:space="preserve">олировать и оценивать свои </w:t>
      </w:r>
      <w:r w:rsidRPr="00B42135">
        <w:rPr>
          <w:rFonts w:ascii="Times New Roman" w:hAnsi="Times New Roman" w:cs="Times New Roman"/>
          <w:sz w:val="24"/>
          <w:szCs w:val="24"/>
        </w:rPr>
        <w:t>дейст</w:t>
      </w:r>
      <w:r w:rsidR="008712B9" w:rsidRPr="00B42135">
        <w:rPr>
          <w:rFonts w:ascii="Times New Roman" w:hAnsi="Times New Roman" w:cs="Times New Roman"/>
          <w:sz w:val="24"/>
          <w:szCs w:val="24"/>
        </w:rPr>
        <w:t xml:space="preserve">вия и действия одноклассников; </w:t>
      </w:r>
      <w:r w:rsidRPr="00B42135">
        <w:rPr>
          <w:rFonts w:ascii="Times New Roman" w:hAnsi="Times New Roman" w:cs="Times New Roman"/>
          <w:sz w:val="24"/>
          <w:szCs w:val="24"/>
        </w:rPr>
        <w:t>соотносить  свои  действия  и  их  резуль</w:t>
      </w:r>
      <w:r w:rsidR="008712B9" w:rsidRPr="00B42135">
        <w:rPr>
          <w:rFonts w:ascii="Times New Roman" w:hAnsi="Times New Roman" w:cs="Times New Roman"/>
          <w:sz w:val="24"/>
          <w:szCs w:val="24"/>
        </w:rPr>
        <w:t xml:space="preserve">таты  с  заданными  образцами, </w:t>
      </w:r>
      <w:r w:rsidRPr="00B42135">
        <w:rPr>
          <w:rFonts w:ascii="Times New Roman" w:hAnsi="Times New Roman" w:cs="Times New Roman"/>
          <w:sz w:val="24"/>
          <w:szCs w:val="24"/>
        </w:rPr>
        <w:t>принимать  оценку  деятельности,  оценивать  е</w:t>
      </w:r>
      <w:r w:rsidR="008712B9" w:rsidRPr="00B42135">
        <w:rPr>
          <w:rFonts w:ascii="Times New Roman" w:hAnsi="Times New Roman" w:cs="Times New Roman"/>
          <w:sz w:val="24"/>
          <w:szCs w:val="24"/>
        </w:rPr>
        <w:t>е  с  учетом  предложенных  кри</w:t>
      </w:r>
      <w:r w:rsidRPr="00B42135">
        <w:rPr>
          <w:rFonts w:ascii="Times New Roman" w:hAnsi="Times New Roman" w:cs="Times New Roman"/>
          <w:sz w:val="24"/>
          <w:szCs w:val="24"/>
        </w:rPr>
        <w:t>териев, корректировать свою деятельность с учетом выявленных недочетов.</w:t>
      </w:r>
    </w:p>
    <w:p w:rsidR="00A92127" w:rsidRPr="00B42135" w:rsidRDefault="00A92127" w:rsidP="00955617">
      <w:pPr>
        <w:spacing w:after="0" w:line="240" w:lineRule="auto"/>
        <w:jc w:val="both"/>
        <w:rPr>
          <w:rFonts w:ascii="Times New Roman" w:hAnsi="Times New Roman" w:cs="Times New Roman"/>
          <w:i/>
          <w:sz w:val="24"/>
          <w:szCs w:val="24"/>
          <w:u w:val="single"/>
        </w:rPr>
      </w:pPr>
      <w:r w:rsidRPr="00B42135">
        <w:rPr>
          <w:rFonts w:ascii="Times New Roman" w:hAnsi="Times New Roman" w:cs="Times New Roman"/>
          <w:i/>
          <w:sz w:val="24"/>
          <w:szCs w:val="24"/>
          <w:u w:val="single"/>
        </w:rPr>
        <w:t>Познавательные учебные действия:</w:t>
      </w:r>
    </w:p>
    <w:p w:rsidR="00C65DCC" w:rsidRDefault="00A92127" w:rsidP="00C65DC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К познавательным учебным действи</w:t>
      </w:r>
      <w:r w:rsidR="008712B9" w:rsidRPr="00B42135">
        <w:rPr>
          <w:rFonts w:ascii="Times New Roman" w:hAnsi="Times New Roman" w:cs="Times New Roman"/>
          <w:sz w:val="24"/>
          <w:szCs w:val="24"/>
        </w:rPr>
        <w:t xml:space="preserve">ям относятся следующие умения: </w:t>
      </w:r>
      <w:r w:rsidRPr="00B42135">
        <w:rPr>
          <w:rFonts w:ascii="Times New Roman" w:hAnsi="Times New Roman" w:cs="Times New Roman"/>
          <w:sz w:val="24"/>
          <w:szCs w:val="24"/>
        </w:rPr>
        <w:t>выделять  некоторые  существенные,  общ</w:t>
      </w:r>
      <w:r w:rsidR="008712B9" w:rsidRPr="00B42135">
        <w:rPr>
          <w:rFonts w:ascii="Times New Roman" w:hAnsi="Times New Roman" w:cs="Times New Roman"/>
          <w:sz w:val="24"/>
          <w:szCs w:val="24"/>
        </w:rPr>
        <w:t xml:space="preserve">ие  и  отличительные  свойства </w:t>
      </w:r>
      <w:r w:rsidRPr="00B42135">
        <w:rPr>
          <w:rFonts w:ascii="Times New Roman" w:hAnsi="Times New Roman" w:cs="Times New Roman"/>
          <w:sz w:val="24"/>
          <w:szCs w:val="24"/>
        </w:rPr>
        <w:t xml:space="preserve">хорошо знакомых предметов; </w:t>
      </w:r>
      <w:r w:rsidR="008712B9" w:rsidRPr="00B42135">
        <w:rPr>
          <w:rFonts w:ascii="Times New Roman" w:hAnsi="Times New Roman" w:cs="Times New Roman"/>
          <w:sz w:val="24"/>
          <w:szCs w:val="24"/>
        </w:rPr>
        <w:t xml:space="preserve">устанавливать </w:t>
      </w:r>
      <w:proofErr w:type="spellStart"/>
      <w:r w:rsidR="008712B9" w:rsidRPr="00B42135">
        <w:rPr>
          <w:rFonts w:ascii="Times New Roman" w:hAnsi="Times New Roman" w:cs="Times New Roman"/>
          <w:sz w:val="24"/>
          <w:szCs w:val="24"/>
        </w:rPr>
        <w:t>видо</w:t>
      </w:r>
      <w:r w:rsidRPr="00B42135">
        <w:rPr>
          <w:rFonts w:ascii="Times New Roman" w:hAnsi="Times New Roman" w:cs="Times New Roman"/>
          <w:sz w:val="24"/>
          <w:szCs w:val="24"/>
        </w:rPr>
        <w:t>родовые</w:t>
      </w:r>
      <w:proofErr w:type="spellEnd"/>
      <w:r w:rsidRPr="00B42135">
        <w:rPr>
          <w:rFonts w:ascii="Times New Roman" w:hAnsi="Times New Roman" w:cs="Times New Roman"/>
          <w:sz w:val="24"/>
          <w:szCs w:val="24"/>
        </w:rPr>
        <w:t xml:space="preserve"> о</w:t>
      </w:r>
      <w:r w:rsidR="008712B9" w:rsidRPr="00B42135">
        <w:rPr>
          <w:rFonts w:ascii="Times New Roman" w:hAnsi="Times New Roman" w:cs="Times New Roman"/>
          <w:sz w:val="24"/>
          <w:szCs w:val="24"/>
        </w:rPr>
        <w:t xml:space="preserve">тношения предметов; </w:t>
      </w:r>
      <w:r w:rsidRPr="00B42135">
        <w:rPr>
          <w:rFonts w:ascii="Times New Roman" w:hAnsi="Times New Roman" w:cs="Times New Roman"/>
          <w:sz w:val="24"/>
          <w:szCs w:val="24"/>
        </w:rPr>
        <w:t>делать  простейшие  обобщения,  сра</w:t>
      </w:r>
      <w:r w:rsidR="008712B9" w:rsidRPr="00B42135">
        <w:rPr>
          <w:rFonts w:ascii="Times New Roman" w:hAnsi="Times New Roman" w:cs="Times New Roman"/>
          <w:sz w:val="24"/>
          <w:szCs w:val="24"/>
        </w:rPr>
        <w:t xml:space="preserve">внивать,  классифицировать  на наглядном материале; </w:t>
      </w:r>
      <w:r w:rsidRPr="00B42135">
        <w:rPr>
          <w:rFonts w:ascii="Times New Roman" w:hAnsi="Times New Roman" w:cs="Times New Roman"/>
          <w:sz w:val="24"/>
          <w:szCs w:val="24"/>
        </w:rPr>
        <w:t>пользоваться знаками, символ</w:t>
      </w:r>
      <w:r w:rsidR="008712B9" w:rsidRPr="00B42135">
        <w:rPr>
          <w:rFonts w:ascii="Times New Roman" w:hAnsi="Times New Roman" w:cs="Times New Roman"/>
          <w:sz w:val="24"/>
          <w:szCs w:val="24"/>
        </w:rPr>
        <w:t xml:space="preserve">ами, предметами-заместителями; </w:t>
      </w:r>
      <w:r w:rsidRPr="00B42135">
        <w:rPr>
          <w:rFonts w:ascii="Times New Roman" w:hAnsi="Times New Roman" w:cs="Times New Roman"/>
          <w:sz w:val="24"/>
          <w:szCs w:val="24"/>
        </w:rPr>
        <w:t>читать; писать; выпо</w:t>
      </w:r>
      <w:r w:rsidR="008712B9" w:rsidRPr="00B42135">
        <w:rPr>
          <w:rFonts w:ascii="Times New Roman" w:hAnsi="Times New Roman" w:cs="Times New Roman"/>
          <w:sz w:val="24"/>
          <w:szCs w:val="24"/>
        </w:rPr>
        <w:t xml:space="preserve">лнять арифметические действия; </w:t>
      </w:r>
      <w:r w:rsidRPr="00B42135">
        <w:rPr>
          <w:rFonts w:ascii="Times New Roman" w:hAnsi="Times New Roman" w:cs="Times New Roman"/>
          <w:sz w:val="24"/>
          <w:szCs w:val="24"/>
        </w:rPr>
        <w:t>наблюдать  под  руководством  взрослого</w:t>
      </w:r>
      <w:r w:rsidR="008712B9" w:rsidRPr="00B42135">
        <w:rPr>
          <w:rFonts w:ascii="Times New Roman" w:hAnsi="Times New Roman" w:cs="Times New Roman"/>
          <w:sz w:val="24"/>
          <w:szCs w:val="24"/>
        </w:rPr>
        <w:t xml:space="preserve">  за  предметами  и  явлениями окружающей действительности; </w:t>
      </w:r>
      <w:r w:rsidRPr="00B42135">
        <w:rPr>
          <w:rFonts w:ascii="Times New Roman" w:hAnsi="Times New Roman" w:cs="Times New Roman"/>
          <w:sz w:val="24"/>
          <w:szCs w:val="24"/>
        </w:rPr>
        <w:t>работать  с  несложной  по  содержа</w:t>
      </w:r>
      <w:r w:rsidR="008712B9" w:rsidRPr="00B42135">
        <w:rPr>
          <w:rFonts w:ascii="Times New Roman" w:hAnsi="Times New Roman" w:cs="Times New Roman"/>
          <w:sz w:val="24"/>
          <w:szCs w:val="24"/>
        </w:rPr>
        <w:t xml:space="preserve">нию  и  структуре  информацией </w:t>
      </w:r>
      <w:r w:rsidRPr="00B42135">
        <w:rPr>
          <w:rFonts w:ascii="Times New Roman" w:hAnsi="Times New Roman" w:cs="Times New Roman"/>
          <w:sz w:val="24"/>
          <w:szCs w:val="24"/>
        </w:rPr>
        <w:t>(понимать  изображение,  текст,  устно</w:t>
      </w:r>
      <w:r w:rsidR="008712B9" w:rsidRPr="00B42135">
        <w:rPr>
          <w:rFonts w:ascii="Times New Roman" w:hAnsi="Times New Roman" w:cs="Times New Roman"/>
          <w:sz w:val="24"/>
          <w:szCs w:val="24"/>
        </w:rPr>
        <w:t xml:space="preserve">е  высказывание,  элементарное </w:t>
      </w:r>
      <w:r w:rsidRPr="00B42135">
        <w:rPr>
          <w:rFonts w:ascii="Times New Roman" w:hAnsi="Times New Roman" w:cs="Times New Roman"/>
          <w:sz w:val="24"/>
          <w:szCs w:val="24"/>
        </w:rPr>
        <w:t>схематическое  изображение,  таблицу,  предъявленных</w:t>
      </w:r>
      <w:r w:rsidR="008712B9" w:rsidRPr="00B42135">
        <w:rPr>
          <w:rFonts w:ascii="Times New Roman" w:hAnsi="Times New Roman" w:cs="Times New Roman"/>
          <w:sz w:val="24"/>
          <w:szCs w:val="24"/>
        </w:rPr>
        <w:t xml:space="preserve">  на  бумажных  и </w:t>
      </w:r>
      <w:r w:rsidRPr="00B42135">
        <w:rPr>
          <w:rFonts w:ascii="Times New Roman" w:hAnsi="Times New Roman" w:cs="Times New Roman"/>
          <w:sz w:val="24"/>
          <w:szCs w:val="24"/>
        </w:rPr>
        <w:t>электронных и других носителях).</w:t>
      </w:r>
      <w:r w:rsidR="008E41DD" w:rsidRPr="00B42135">
        <w:rPr>
          <w:rFonts w:ascii="Times New Roman" w:hAnsi="Times New Roman" w:cs="Times New Roman"/>
          <w:sz w:val="24"/>
          <w:szCs w:val="24"/>
        </w:rPr>
        <w:t xml:space="preserve">  </w:t>
      </w:r>
    </w:p>
    <w:p w:rsidR="00C65DCC" w:rsidRDefault="00C65DCC" w:rsidP="00852409">
      <w:pPr>
        <w:spacing w:after="0" w:line="240" w:lineRule="auto"/>
        <w:rPr>
          <w:rFonts w:ascii="Times New Roman" w:hAnsi="Times New Roman" w:cs="Times New Roman"/>
          <w:sz w:val="24"/>
          <w:szCs w:val="24"/>
        </w:rPr>
      </w:pPr>
    </w:p>
    <w:p w:rsidR="00C65DCC" w:rsidRDefault="00C65DCC" w:rsidP="00852409">
      <w:pPr>
        <w:spacing w:after="0" w:line="240" w:lineRule="auto"/>
        <w:rPr>
          <w:rFonts w:ascii="Times New Roman" w:hAnsi="Times New Roman" w:cs="Times New Roman"/>
          <w:sz w:val="24"/>
          <w:szCs w:val="24"/>
        </w:rPr>
      </w:pPr>
    </w:p>
    <w:p w:rsidR="00C65DCC" w:rsidRPr="00C65DCC" w:rsidRDefault="00C65DCC" w:rsidP="00C65DCC">
      <w:pPr>
        <w:spacing w:after="0" w:line="240" w:lineRule="auto"/>
        <w:jc w:val="center"/>
        <w:rPr>
          <w:rFonts w:ascii="Times New Roman" w:hAnsi="Times New Roman" w:cs="Times New Roman"/>
          <w:sz w:val="24"/>
          <w:szCs w:val="24"/>
          <w:u w:val="single"/>
        </w:rPr>
      </w:pPr>
      <w:r w:rsidRPr="00C65DCC">
        <w:rPr>
          <w:rFonts w:ascii="Times New Roman" w:hAnsi="Times New Roman" w:cs="Times New Roman"/>
          <w:b/>
          <w:sz w:val="24"/>
          <w:szCs w:val="24"/>
          <w:lang w:val="en-US"/>
        </w:rPr>
        <w:lastRenderedPageBreak/>
        <w:t>V</w:t>
      </w:r>
      <w:r w:rsidRPr="00C65DCC">
        <w:rPr>
          <w:rFonts w:ascii="Times New Roman" w:hAnsi="Times New Roman" w:cs="Times New Roman"/>
          <w:b/>
          <w:sz w:val="24"/>
          <w:szCs w:val="24"/>
        </w:rPr>
        <w:t>-</w:t>
      </w:r>
      <w:r w:rsidRPr="00C65DCC">
        <w:rPr>
          <w:rFonts w:ascii="Times New Roman" w:hAnsi="Times New Roman" w:cs="Times New Roman"/>
          <w:b/>
          <w:sz w:val="24"/>
          <w:szCs w:val="24"/>
          <w:lang w:val="en-US"/>
        </w:rPr>
        <w:t>IX</w:t>
      </w:r>
      <w:r w:rsidRPr="00C65DCC">
        <w:rPr>
          <w:rFonts w:ascii="Times New Roman" w:hAnsi="Times New Roman" w:cs="Times New Roman"/>
          <w:sz w:val="24"/>
          <w:szCs w:val="24"/>
        </w:rPr>
        <w:t xml:space="preserve"> </w:t>
      </w:r>
      <w:r w:rsidRPr="00C65DCC">
        <w:rPr>
          <w:rFonts w:ascii="Times New Roman" w:hAnsi="Times New Roman" w:cs="Times New Roman"/>
          <w:b/>
          <w:sz w:val="24"/>
          <w:szCs w:val="24"/>
        </w:rPr>
        <w:t>классы</w:t>
      </w:r>
    </w:p>
    <w:p w:rsidR="00C65DCC" w:rsidRPr="00C65DCC" w:rsidRDefault="00C65DCC" w:rsidP="00C65DCC">
      <w:pPr>
        <w:spacing w:after="0" w:line="240" w:lineRule="auto"/>
        <w:rPr>
          <w:rFonts w:ascii="Times New Roman" w:hAnsi="Times New Roman" w:cs="Times New Roman"/>
          <w:sz w:val="24"/>
          <w:szCs w:val="24"/>
        </w:rPr>
      </w:pPr>
      <w:r w:rsidRPr="00C65DCC">
        <w:rPr>
          <w:rFonts w:ascii="Times New Roman" w:hAnsi="Times New Roman" w:cs="Times New Roman"/>
          <w:sz w:val="24"/>
          <w:szCs w:val="24"/>
          <w:u w:val="single"/>
        </w:rPr>
        <w:t>Личностные учебные действия:</w:t>
      </w:r>
    </w:p>
    <w:p w:rsidR="00C65DCC" w:rsidRPr="00C65DCC" w:rsidRDefault="00C65DCC" w:rsidP="00C65DCC">
      <w:pPr>
        <w:spacing w:after="0" w:line="240" w:lineRule="auto"/>
        <w:jc w:val="both"/>
        <w:rPr>
          <w:rFonts w:ascii="Times New Roman" w:hAnsi="Times New Roman" w:cs="Times New Roman"/>
          <w:sz w:val="24"/>
          <w:szCs w:val="24"/>
          <w:u w:val="single"/>
        </w:rPr>
      </w:pPr>
      <w:r w:rsidRPr="00C65DCC">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C65DCC" w:rsidRPr="00C65DCC" w:rsidRDefault="00C65DCC" w:rsidP="00C65DCC">
      <w:pPr>
        <w:spacing w:after="0" w:line="240" w:lineRule="auto"/>
        <w:rPr>
          <w:rFonts w:ascii="Times New Roman" w:hAnsi="Times New Roman" w:cs="Times New Roman"/>
          <w:bCs/>
          <w:sz w:val="24"/>
          <w:szCs w:val="24"/>
        </w:rPr>
      </w:pPr>
      <w:r w:rsidRPr="00C65DCC">
        <w:rPr>
          <w:rFonts w:ascii="Times New Roman" w:hAnsi="Times New Roman" w:cs="Times New Roman"/>
          <w:sz w:val="24"/>
          <w:szCs w:val="24"/>
          <w:u w:val="single"/>
        </w:rPr>
        <w:t>Коммуникативные учебные действия:</w:t>
      </w:r>
    </w:p>
    <w:p w:rsidR="00C65DCC" w:rsidRPr="00C65DCC" w:rsidRDefault="00C65DCC" w:rsidP="00C65DCC">
      <w:pPr>
        <w:spacing w:after="0" w:line="240" w:lineRule="auto"/>
        <w:jc w:val="both"/>
        <w:rPr>
          <w:rFonts w:ascii="Times New Roman" w:hAnsi="Times New Roman" w:cs="Times New Roman"/>
          <w:sz w:val="24"/>
          <w:szCs w:val="24"/>
          <w:u w:val="single"/>
        </w:rPr>
      </w:pPr>
      <w:r w:rsidRPr="00C65DCC">
        <w:rPr>
          <w:rFonts w:ascii="Times New Roman" w:hAnsi="Times New Roman" w:cs="Times New Roman"/>
          <w:bCs/>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C65DCC" w:rsidRPr="00C65DCC" w:rsidRDefault="00C65DCC" w:rsidP="00C65DCC">
      <w:pPr>
        <w:spacing w:after="0" w:line="240" w:lineRule="auto"/>
        <w:rPr>
          <w:rFonts w:ascii="Times New Roman" w:hAnsi="Times New Roman" w:cs="Times New Roman"/>
          <w:bCs/>
          <w:sz w:val="24"/>
          <w:szCs w:val="24"/>
        </w:rPr>
      </w:pPr>
      <w:r w:rsidRPr="00C65DCC">
        <w:rPr>
          <w:rFonts w:ascii="Times New Roman" w:hAnsi="Times New Roman" w:cs="Times New Roman"/>
          <w:sz w:val="24"/>
          <w:szCs w:val="24"/>
          <w:u w:val="single"/>
        </w:rPr>
        <w:t>Регулятивные учебные действия:</w:t>
      </w:r>
    </w:p>
    <w:p w:rsidR="00C65DCC" w:rsidRPr="00C65DCC" w:rsidRDefault="00C65DCC" w:rsidP="00C65DCC">
      <w:pPr>
        <w:spacing w:after="0" w:line="240" w:lineRule="auto"/>
        <w:jc w:val="both"/>
        <w:rPr>
          <w:rFonts w:ascii="Times New Roman" w:hAnsi="Times New Roman" w:cs="Times New Roman"/>
          <w:sz w:val="24"/>
          <w:szCs w:val="24"/>
          <w:u w:val="single"/>
        </w:rPr>
      </w:pPr>
      <w:r w:rsidRPr="00C65DCC">
        <w:rPr>
          <w:rFonts w:ascii="Times New Roman" w:hAnsi="Times New Roman" w:cs="Times New Roman"/>
          <w:bCs/>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C65DCC">
        <w:rPr>
          <w:rFonts w:ascii="Times New Roman" w:hAnsi="Times New Roman" w:cs="Times New Roman"/>
          <w:sz w:val="24"/>
          <w:szCs w:val="24"/>
        </w:rPr>
        <w:t xml:space="preserve">готовностью к осуществлению самоконтроля в процессе деятельности; </w:t>
      </w:r>
      <w:r w:rsidRPr="00C65DCC">
        <w:rPr>
          <w:rFonts w:ascii="Times New Roman" w:hAnsi="Times New Roman" w:cs="Times New Roman"/>
          <w:bCs/>
          <w:sz w:val="24"/>
          <w:szCs w:val="24"/>
        </w:rPr>
        <w:t>адекватно реагировать на внешний контроль и оценку, корректировать в соответствии с ней свою деятельность.</w:t>
      </w:r>
    </w:p>
    <w:p w:rsidR="00C65DCC" w:rsidRPr="00C65DCC" w:rsidRDefault="00C65DCC" w:rsidP="00C65DCC">
      <w:pPr>
        <w:spacing w:after="0" w:line="240" w:lineRule="auto"/>
        <w:rPr>
          <w:rFonts w:ascii="Times New Roman" w:hAnsi="Times New Roman" w:cs="Times New Roman"/>
          <w:sz w:val="24"/>
          <w:szCs w:val="24"/>
        </w:rPr>
      </w:pPr>
      <w:r w:rsidRPr="00C65DCC">
        <w:rPr>
          <w:rFonts w:ascii="Times New Roman" w:hAnsi="Times New Roman" w:cs="Times New Roman"/>
          <w:sz w:val="24"/>
          <w:szCs w:val="24"/>
          <w:u w:val="single"/>
        </w:rPr>
        <w:t>Познавательные учебные действия:</w:t>
      </w:r>
    </w:p>
    <w:p w:rsidR="00C65DCC" w:rsidRPr="00C65DCC" w:rsidRDefault="00C65DCC" w:rsidP="00C65DCC">
      <w:pPr>
        <w:spacing w:after="0" w:line="240" w:lineRule="auto"/>
        <w:jc w:val="both"/>
        <w:rPr>
          <w:rFonts w:ascii="Times New Roman" w:hAnsi="Times New Roman" w:cs="Times New Roman"/>
          <w:sz w:val="24"/>
          <w:szCs w:val="24"/>
        </w:rPr>
      </w:pPr>
      <w:r w:rsidRPr="00C65DCC">
        <w:rPr>
          <w:rFonts w:ascii="Times New Roman" w:hAnsi="Times New Roman" w:cs="Times New Roman"/>
          <w:sz w:val="24"/>
          <w:szCs w:val="24"/>
        </w:rPr>
        <w:t>Дифференцированно воспринимать окружающий мир, его временно-про</w:t>
      </w:r>
      <w:r w:rsidRPr="00C65DCC">
        <w:rPr>
          <w:rFonts w:ascii="Times New Roman" w:hAnsi="Times New Roman" w:cs="Times New Roman"/>
          <w:sz w:val="24"/>
          <w:szCs w:val="24"/>
        </w:rPr>
        <w:softHyphen/>
        <w:t xml:space="preserve">странственную организацию; </w:t>
      </w:r>
    </w:p>
    <w:p w:rsidR="00C65DCC" w:rsidRPr="00C65DCC" w:rsidRDefault="00C65DCC" w:rsidP="00C65DCC">
      <w:pPr>
        <w:spacing w:after="0" w:line="240" w:lineRule="auto"/>
        <w:jc w:val="both"/>
        <w:rPr>
          <w:rFonts w:ascii="Times New Roman" w:hAnsi="Times New Roman" w:cs="Times New Roman"/>
          <w:bCs/>
          <w:sz w:val="24"/>
          <w:szCs w:val="24"/>
        </w:rPr>
      </w:pPr>
      <w:proofErr w:type="gramStart"/>
      <w:r w:rsidRPr="00C65DCC">
        <w:rPr>
          <w:rFonts w:ascii="Times New Roman" w:hAnsi="Times New Roman" w:cs="Times New Roman"/>
          <w:sz w:val="24"/>
          <w:szCs w:val="24"/>
        </w:rPr>
        <w:t xml:space="preserve">использовать усвоенные </w:t>
      </w:r>
      <w:r w:rsidRPr="00C65DCC">
        <w:rPr>
          <w:rFonts w:ascii="Times New Roman" w:hAnsi="Times New Roman" w:cs="Times New Roman"/>
          <w:bCs/>
          <w:sz w:val="24"/>
          <w:szCs w:val="24"/>
        </w:rPr>
        <w:t>логические операции (сравнение, ана</w:t>
      </w:r>
      <w:r w:rsidRPr="00C65DCC">
        <w:rPr>
          <w:rFonts w:ascii="Times New Roman" w:hAnsi="Times New Roman" w:cs="Times New Roman"/>
          <w:bCs/>
          <w:sz w:val="24"/>
          <w:szCs w:val="24"/>
        </w:rPr>
        <w:softHyphen/>
        <w:t>лиз, синтез, обобщение, классификацию, установление аналогий, закономерностей, при</w:t>
      </w:r>
      <w:r w:rsidRPr="00C65DCC">
        <w:rPr>
          <w:rFonts w:ascii="Times New Roman" w:hAnsi="Times New Roman" w:cs="Times New Roman"/>
          <w:bCs/>
          <w:sz w:val="24"/>
          <w:szCs w:val="24"/>
        </w:rPr>
        <w:softHyphen/>
        <w:t>чинно-следственных связей) на наглядном, доступном вербальном материале, ос</w:t>
      </w:r>
      <w:r w:rsidRPr="00C65DCC">
        <w:rPr>
          <w:rFonts w:ascii="Times New Roman" w:hAnsi="Times New Roman" w:cs="Times New Roman"/>
          <w:bCs/>
          <w:sz w:val="24"/>
          <w:szCs w:val="24"/>
        </w:rPr>
        <w:softHyphen/>
        <w:t>но</w:t>
      </w:r>
      <w:r w:rsidRPr="00C65DCC">
        <w:rPr>
          <w:rFonts w:ascii="Times New Roman" w:hAnsi="Times New Roman" w:cs="Times New Roman"/>
          <w:bCs/>
          <w:sz w:val="24"/>
          <w:szCs w:val="24"/>
        </w:rPr>
        <w:softHyphen/>
        <w:t xml:space="preserve">ве практической деятельности в соответствии с индивидуальными возможностями; </w:t>
      </w:r>
      <w:proofErr w:type="gramEnd"/>
    </w:p>
    <w:p w:rsidR="00C65DCC" w:rsidRPr="00C65DCC" w:rsidRDefault="00C65DCC" w:rsidP="00C65DCC">
      <w:pPr>
        <w:spacing w:after="0" w:line="240" w:lineRule="auto"/>
        <w:jc w:val="both"/>
        <w:rPr>
          <w:rFonts w:ascii="Times New Roman" w:hAnsi="Times New Roman" w:cs="Times New Roman"/>
          <w:b/>
          <w:sz w:val="24"/>
          <w:szCs w:val="24"/>
        </w:rPr>
      </w:pPr>
      <w:r w:rsidRPr="00C65DCC">
        <w:rPr>
          <w:rFonts w:ascii="Times New Roman" w:hAnsi="Times New Roman" w:cs="Times New Roman"/>
          <w:bCs/>
          <w:sz w:val="24"/>
          <w:szCs w:val="24"/>
        </w:rPr>
        <w:t xml:space="preserve">использовать в жизни и деятельности некоторые </w:t>
      </w:r>
      <w:proofErr w:type="spellStart"/>
      <w:r w:rsidRPr="00C65DCC">
        <w:rPr>
          <w:rFonts w:ascii="Times New Roman" w:hAnsi="Times New Roman" w:cs="Times New Roman"/>
          <w:bCs/>
          <w:sz w:val="24"/>
          <w:szCs w:val="24"/>
        </w:rPr>
        <w:t>межпредметные</w:t>
      </w:r>
      <w:proofErr w:type="spellEnd"/>
      <w:r w:rsidRPr="00C65DCC">
        <w:rPr>
          <w:rFonts w:ascii="Times New Roman" w:hAnsi="Times New Roman" w:cs="Times New Roman"/>
          <w:bCs/>
          <w:sz w:val="24"/>
          <w:szCs w:val="24"/>
        </w:rPr>
        <w:t xml:space="preserve"> знания, отражающие несложные, доступные существенные связи и отношения между объектами и про</w:t>
      </w:r>
      <w:r w:rsidRPr="00C65DCC">
        <w:rPr>
          <w:rFonts w:ascii="Times New Roman" w:hAnsi="Times New Roman" w:cs="Times New Roman"/>
          <w:bCs/>
          <w:sz w:val="24"/>
          <w:szCs w:val="24"/>
        </w:rPr>
        <w:softHyphen/>
        <w:t>цессами.</w:t>
      </w:r>
    </w:p>
    <w:p w:rsidR="00EA6897" w:rsidRPr="00B42135" w:rsidRDefault="008E41DD" w:rsidP="00852409">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r w:rsidR="00051DFB">
        <w:rPr>
          <w:rFonts w:ascii="Times New Roman" w:hAnsi="Times New Roman" w:cs="Times New Roman"/>
          <w:sz w:val="24"/>
          <w:szCs w:val="24"/>
        </w:rPr>
        <w:t xml:space="preserve">           </w:t>
      </w:r>
      <w:r w:rsidR="00EA6897" w:rsidRPr="00B42135">
        <w:rPr>
          <w:rFonts w:ascii="Times New Roman" w:hAnsi="Times New Roman" w:cs="Times New Roman"/>
          <w:b/>
          <w:sz w:val="24"/>
          <w:szCs w:val="24"/>
        </w:rPr>
        <w:t>Связи базовых учебных действий с содержанием учебных предметов</w:t>
      </w:r>
    </w:p>
    <w:p w:rsidR="00C65DCC" w:rsidRDefault="00C65DCC"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6897" w:rsidRPr="00B42135">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A9791D" w:rsidRDefault="00A9791D" w:rsidP="00A9791D">
      <w:pPr>
        <w:pStyle w:val="2c"/>
        <w:shd w:val="clear" w:color="auto" w:fill="auto"/>
        <w:spacing w:line="240" w:lineRule="auto"/>
        <w:ind w:firstLine="284"/>
        <w:rPr>
          <w:sz w:val="24"/>
          <w:szCs w:val="24"/>
        </w:rPr>
      </w:pPr>
      <w:r>
        <w:rPr>
          <w:sz w:val="24"/>
          <w:szCs w:val="24"/>
        </w:rPr>
        <w:t xml:space="preserve">Связи базовых учебных действий с содержанием учебных предметов </w:t>
      </w:r>
      <w:r>
        <w:rPr>
          <w:sz w:val="24"/>
          <w:szCs w:val="24"/>
          <w:lang w:val="en-US"/>
        </w:rPr>
        <w:t>I</w:t>
      </w:r>
      <w:r>
        <w:rPr>
          <w:rStyle w:val="2110"/>
          <w:b/>
          <w:bCs/>
          <w:sz w:val="24"/>
          <w:szCs w:val="24"/>
          <w:lang w:bidi="en-US"/>
        </w:rPr>
        <w:t xml:space="preserve">- </w:t>
      </w:r>
      <w:r>
        <w:rPr>
          <w:rStyle w:val="2110"/>
          <w:b/>
          <w:bCs/>
          <w:sz w:val="24"/>
          <w:szCs w:val="24"/>
        </w:rPr>
        <w:t>IV классы</w:t>
      </w:r>
    </w:p>
    <w:p w:rsidR="00A9791D" w:rsidRDefault="00A9791D" w:rsidP="00955617">
      <w:pPr>
        <w:spacing w:after="0" w:line="240" w:lineRule="auto"/>
        <w:jc w:val="both"/>
        <w:rPr>
          <w:rFonts w:ascii="Times New Roman" w:hAnsi="Times New Roman" w:cs="Times New Roman"/>
          <w:sz w:val="24"/>
          <w:szCs w:val="24"/>
        </w:rPr>
      </w:pPr>
    </w:p>
    <w:tbl>
      <w:tblPr>
        <w:tblW w:w="11057" w:type="dxa"/>
        <w:tblInd w:w="-699" w:type="dxa"/>
        <w:tblLayout w:type="fixed"/>
        <w:tblCellMar>
          <w:left w:w="10" w:type="dxa"/>
          <w:right w:w="10" w:type="dxa"/>
        </w:tblCellMar>
        <w:tblLook w:val="04A0" w:firstRow="1" w:lastRow="0" w:firstColumn="1" w:lastColumn="0" w:noHBand="0" w:noVBand="1"/>
      </w:tblPr>
      <w:tblGrid>
        <w:gridCol w:w="1418"/>
        <w:gridCol w:w="5245"/>
        <w:gridCol w:w="2268"/>
        <w:gridCol w:w="2126"/>
      </w:tblGrid>
      <w:tr w:rsidR="00A9791D" w:rsidRPr="00A9791D" w:rsidTr="006B6FB9">
        <w:trPr>
          <w:trHeight w:hRule="exact" w:val="566"/>
        </w:trPr>
        <w:tc>
          <w:tcPr>
            <w:tcW w:w="141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Группа БУД действий</w:t>
            </w:r>
          </w:p>
        </w:tc>
        <w:tc>
          <w:tcPr>
            <w:tcW w:w="5245"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 xml:space="preserve">Перечень </w:t>
            </w:r>
            <w:proofErr w:type="gramStart"/>
            <w:r w:rsidRPr="00A9791D">
              <w:rPr>
                <w:rFonts w:ascii="Times New Roman" w:eastAsia="Arial Unicode MS" w:hAnsi="Times New Roman" w:cs="Times New Roman"/>
                <w:color w:val="000000"/>
                <w:lang w:eastAsia="ru-RU" w:bidi="ru-RU"/>
              </w:rPr>
              <w:t>учебных</w:t>
            </w:r>
            <w:proofErr w:type="gramEnd"/>
            <w:r w:rsidRPr="00A9791D">
              <w:rPr>
                <w:rFonts w:ascii="Times New Roman" w:eastAsia="Arial Unicode MS" w:hAnsi="Times New Roman" w:cs="Times New Roman"/>
                <w:color w:val="000000"/>
                <w:lang w:eastAsia="ru-RU" w:bidi="ru-RU"/>
              </w:rPr>
              <w:t xml:space="preserve"> действия</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Образовательная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область</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Учебный</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предмет</w:t>
            </w:r>
          </w:p>
        </w:tc>
      </w:tr>
      <w:tr w:rsidR="00A9791D" w:rsidRPr="00A9791D" w:rsidTr="006B6FB9">
        <w:trPr>
          <w:cantSplit/>
          <w:trHeight w:hRule="exact" w:val="840"/>
        </w:trPr>
        <w:tc>
          <w:tcPr>
            <w:tcW w:w="1418"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6B6FB9">
            <w:pPr>
              <w:widowControl w:val="0"/>
              <w:spacing w:after="0" w:line="240" w:lineRule="auto"/>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Личностные</w:t>
            </w:r>
          </w:p>
          <w:p w:rsidR="00A9791D" w:rsidRPr="00A9791D" w:rsidRDefault="00A9791D" w:rsidP="006B6FB9">
            <w:pPr>
              <w:widowControl w:val="0"/>
              <w:spacing w:after="0" w:line="240" w:lineRule="auto"/>
              <w:ind w:firstLine="284"/>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учебные</w:t>
            </w:r>
          </w:p>
          <w:p w:rsidR="00A9791D" w:rsidRPr="00A9791D" w:rsidRDefault="00A9791D" w:rsidP="006B6FB9">
            <w:pPr>
              <w:widowControl w:val="0"/>
              <w:spacing w:after="0" w:line="240" w:lineRule="auto"/>
              <w:ind w:firstLine="284"/>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действия</w:t>
            </w: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осознание себя как ученика, заинтересованного посеще</w:t>
            </w:r>
            <w:r w:rsidRPr="00A9791D">
              <w:rPr>
                <w:rFonts w:ascii="Times New Roman" w:eastAsia="Arial Unicode MS" w:hAnsi="Times New Roman" w:cs="Times New Roman"/>
                <w:color w:val="000000"/>
                <w:lang w:eastAsia="ru-RU" w:bidi="ru-RU"/>
              </w:rPr>
              <w:softHyphen/>
              <w:t>нием школы, обучением, занятиями, как члена семьи, одноклассника, друга</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381"/>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835"/>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429"/>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824"/>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положительное отношение к окружающей действительно</w:t>
            </w:r>
            <w:r w:rsidRPr="00A9791D">
              <w:rPr>
                <w:rFonts w:ascii="Times New Roman" w:eastAsia="Arial Unicode MS" w:hAnsi="Times New Roman" w:cs="Times New Roman"/>
                <w:color w:val="000000"/>
                <w:lang w:eastAsia="ru-RU" w:bidi="ru-RU"/>
              </w:rPr>
              <w:softHyphen/>
              <w:t>сти, готовность к организации взаимодействия с ней и эсте</w:t>
            </w:r>
            <w:r w:rsidRPr="00A9791D">
              <w:rPr>
                <w:rFonts w:ascii="Times New Roman" w:eastAsia="Arial Unicode MS" w:hAnsi="Times New Roman" w:cs="Times New Roman"/>
                <w:color w:val="000000"/>
                <w:lang w:eastAsia="ru-RU" w:bidi="ru-RU"/>
              </w:rPr>
              <w:softHyphen/>
              <w:t>тическому ее восприятию;</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566"/>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562"/>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283"/>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840"/>
        </w:trPr>
        <w:tc>
          <w:tcPr>
            <w:tcW w:w="1418" w:type="dxa"/>
            <w:vMerge w:val="restart"/>
            <w:tcBorders>
              <w:top w:val="single" w:sz="4" w:space="0" w:color="auto"/>
              <w:left w:val="single" w:sz="4" w:space="0" w:color="auto"/>
              <w:bottom w:val="single" w:sz="4" w:space="0" w:color="auto"/>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целостный, социально ориен</w:t>
            </w:r>
            <w:r w:rsidRPr="00A9791D">
              <w:rPr>
                <w:rFonts w:ascii="Times New Roman" w:eastAsia="Arial Unicode MS" w:hAnsi="Times New Roman" w:cs="Times New Roman"/>
                <w:color w:val="000000"/>
                <w:lang w:eastAsia="ru-RU" w:bidi="ru-RU"/>
              </w:rPr>
              <w:softHyphen/>
              <w:t>тированный взгляд на мир в единстве его природной и социальной частей</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65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A9791D" w:rsidRPr="00A9791D" w:rsidTr="006B6FB9">
        <w:trPr>
          <w:cantSplit/>
          <w:trHeight w:hRule="exact" w:val="614"/>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самостоятельность в выпол</w:t>
            </w:r>
            <w:r w:rsidRPr="00A9791D">
              <w:rPr>
                <w:rFonts w:ascii="Times New Roman" w:eastAsia="Arial Unicode MS" w:hAnsi="Times New Roman" w:cs="Times New Roman"/>
                <w:color w:val="000000"/>
                <w:lang w:eastAsia="ru-RU" w:bidi="ru-RU"/>
              </w:rPr>
              <w:softHyphen/>
              <w:t>нении учебных заданий, поручений, договоренностей</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850"/>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понимание личной ответст</w:t>
            </w:r>
            <w:r w:rsidRPr="00A9791D">
              <w:rPr>
                <w:rFonts w:ascii="Times New Roman" w:eastAsia="Arial Unicode MS" w:hAnsi="Times New Roman" w:cs="Times New Roman"/>
                <w:color w:val="000000"/>
                <w:lang w:eastAsia="ru-RU" w:bidi="ru-RU"/>
              </w:rPr>
              <w:softHyphen/>
              <w:t xml:space="preserve">венности за свои поступки на основе представлений </w:t>
            </w:r>
            <w:proofErr w:type="gramStart"/>
            <w:r w:rsidRPr="00A9791D">
              <w:rPr>
                <w:rFonts w:ascii="Times New Roman" w:eastAsia="Arial Unicode MS" w:hAnsi="Times New Roman" w:cs="Times New Roman"/>
                <w:color w:val="000000"/>
                <w:lang w:eastAsia="ru-RU" w:bidi="ru-RU"/>
              </w:rPr>
              <w:t>о</w:t>
            </w:r>
            <w:proofErr w:type="gramEnd"/>
            <w:r w:rsidRPr="00A9791D">
              <w:rPr>
                <w:rFonts w:ascii="Times New Roman" w:eastAsia="Arial Unicode MS" w:hAnsi="Times New Roman" w:cs="Times New Roman"/>
                <w:color w:val="000000"/>
                <w:lang w:eastAsia="ru-RU" w:bidi="ru-RU"/>
              </w:rPr>
              <w:t xml:space="preserve"> этических нормах и правилах поведения в современном обществе</w:t>
            </w:r>
          </w:p>
        </w:tc>
        <w:tc>
          <w:tcPr>
            <w:tcW w:w="226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566"/>
        </w:trPr>
        <w:tc>
          <w:tcPr>
            <w:tcW w:w="1418" w:type="dxa"/>
            <w:vMerge w:val="restart"/>
            <w:tcBorders>
              <w:top w:val="single" w:sz="4" w:space="0" w:color="auto"/>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288"/>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835"/>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r w:rsidRPr="00A9791D">
              <w:rPr>
                <w:rFonts w:ascii="Times New Roman" w:eastAsia="Arial Unicode MS" w:hAnsi="Times New Roman" w:cs="Times New Roman"/>
                <w:color w:val="000000"/>
                <w:lang w:eastAsia="ru-RU" w:bidi="ru-RU"/>
              </w:rPr>
              <w:t>готовность к безопасному и бережному поведению в природе и обществе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Arial Unicode MS" w:eastAsia="Arial Unicode MS" w:hAnsi="Arial Unicode MS" w:cs="Arial Unicode MS"/>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502"/>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Arial Unicode MS" w:eastAsia="Arial Unicode MS" w:hAnsi="Arial Unicode MS" w:cs="Arial Unicode MS"/>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r w:rsidRPr="00A9791D">
              <w:rPr>
                <w:rFonts w:ascii="Times New Roman" w:eastAsia="Arial Unicode MS" w:hAnsi="Times New Roman" w:cs="Times New Roman"/>
                <w:color w:val="000000"/>
                <w:lang w:eastAsia="ru-RU" w:bidi="ru-RU"/>
              </w:rPr>
              <w:t>Естествознание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Arial Unicode MS" w:eastAsia="Arial Unicode MS" w:hAnsi="Arial Unicode MS" w:cs="Arial Unicode MS"/>
                <w:color w:val="000000"/>
                <w:sz w:val="24"/>
                <w:szCs w:val="24"/>
                <w:lang w:eastAsia="ru-RU" w:bidi="ru-RU"/>
              </w:rPr>
            </w:pPr>
          </w:p>
        </w:tc>
        <w:tc>
          <w:tcPr>
            <w:tcW w:w="2126" w:type="dxa"/>
            <w:tcBorders>
              <w:top w:val="single" w:sz="4" w:space="0" w:color="auto"/>
              <w:left w:val="single" w:sz="4" w:space="0" w:color="auto"/>
              <w:bottom w:val="nil"/>
              <w:right w:val="single" w:sz="4" w:space="0" w:color="auto"/>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r w:rsidRPr="00A9791D">
              <w:rPr>
                <w:rFonts w:ascii="Times New Roman" w:eastAsia="Arial Unicode MS" w:hAnsi="Times New Roman" w:cs="Times New Roman"/>
                <w:color w:val="000000"/>
                <w:lang w:eastAsia="ru-RU" w:bidi="ru-RU"/>
              </w:rPr>
              <w:t>Мир природы и человека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Arial Unicode MS" w:eastAsia="Arial Unicode MS" w:hAnsi="Arial Unicode MS" w:cs="Arial Unicode MS"/>
                <w:color w:val="000000"/>
                <w:sz w:val="24"/>
                <w:szCs w:val="24"/>
                <w:lang w:eastAsia="ru-RU" w:bidi="ru-RU"/>
              </w:rPr>
            </w:pPr>
          </w:p>
        </w:tc>
      </w:tr>
      <w:tr w:rsidR="00A9791D" w:rsidRPr="00A9791D" w:rsidTr="006B6FB9">
        <w:trPr>
          <w:cantSplit/>
          <w:trHeight w:hRule="exact" w:val="840"/>
        </w:trPr>
        <w:tc>
          <w:tcPr>
            <w:tcW w:w="1418" w:type="dxa"/>
            <w:vMerge w:val="restart"/>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Коммуника</w:t>
            </w:r>
            <w:r w:rsidRPr="00A9791D">
              <w:rPr>
                <w:rFonts w:ascii="Times New Roman" w:eastAsia="Arial Unicode MS" w:hAnsi="Times New Roman" w:cs="Times New Roman"/>
                <w:color w:val="000000"/>
                <w:lang w:eastAsia="ru-RU" w:bidi="ru-RU"/>
              </w:rPr>
              <w:softHyphen/>
              <w:t>тивные учебные действия</w:t>
            </w: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roofErr w:type="gramStart"/>
            <w:r w:rsidRPr="00A9791D">
              <w:rPr>
                <w:rFonts w:ascii="Times New Roman" w:eastAsia="Arial Unicode MS" w:hAnsi="Times New Roman" w:cs="Times New Roman"/>
                <w:color w:val="000000"/>
                <w:lang w:eastAsia="ru-RU" w:bidi="ru-RU"/>
              </w:rPr>
              <w:t>вступать в контакт и работать в коллективе (учитель - уче</w:t>
            </w:r>
            <w:r w:rsidRPr="00A9791D">
              <w:rPr>
                <w:rFonts w:ascii="Times New Roman" w:eastAsia="Arial Unicode MS" w:hAnsi="Times New Roman" w:cs="Times New Roman"/>
                <w:color w:val="000000"/>
                <w:lang w:eastAsia="ru-RU" w:bidi="ru-RU"/>
              </w:rPr>
              <w:softHyphen/>
              <w:t>ник, ученик - ученик, ученик - класс, учитель-класс)</w:t>
            </w:r>
            <w:proofErr w:type="gramEnd"/>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56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840"/>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использовать принятые риту</w:t>
            </w:r>
            <w:r w:rsidRPr="00A9791D">
              <w:rPr>
                <w:rFonts w:ascii="Times New Roman" w:eastAsia="Arial Unicode MS" w:hAnsi="Times New Roman" w:cs="Times New Roman"/>
                <w:color w:val="000000"/>
                <w:lang w:eastAsia="ru-RU" w:bidi="ru-RU"/>
              </w:rPr>
              <w:softHyphen/>
              <w:t>алы социального взаимодей</w:t>
            </w:r>
            <w:r w:rsidRPr="00A9791D">
              <w:rPr>
                <w:rFonts w:ascii="Times New Roman" w:eastAsia="Arial Unicode MS" w:hAnsi="Times New Roman" w:cs="Times New Roman"/>
                <w:color w:val="000000"/>
                <w:lang w:eastAsia="ru-RU" w:bidi="ru-RU"/>
              </w:rPr>
              <w:softHyphen/>
              <w:t>ствия с одноклассниками и учителем</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56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обращаться за помощью и принимать помощь</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слушать и понимать инст</w:t>
            </w:r>
            <w:r w:rsidRPr="00A9791D">
              <w:rPr>
                <w:rFonts w:ascii="Times New Roman" w:eastAsia="Arial Unicode MS" w:hAnsi="Times New Roman" w:cs="Times New Roman"/>
                <w:color w:val="000000"/>
                <w:lang w:eastAsia="ru-RU" w:bidi="ru-RU"/>
              </w:rPr>
              <w:softHyphen/>
              <w:t xml:space="preserve">рукцию к учебному </w:t>
            </w:r>
            <w:r w:rsidRPr="00A9791D">
              <w:rPr>
                <w:rFonts w:ascii="Times New Roman" w:eastAsia="Arial Unicode MS" w:hAnsi="Times New Roman" w:cs="Times New Roman"/>
                <w:color w:val="000000"/>
                <w:lang w:eastAsia="ru-RU" w:bidi="ru-RU"/>
              </w:rPr>
              <w:lastRenderedPageBreak/>
              <w:t>заданию в разных видах деятельности и быту</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lastRenderedPageBreak/>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 xml:space="preserve">сотрудничать </w:t>
            </w:r>
            <w:proofErr w:type="gramStart"/>
            <w:r w:rsidRPr="00A9791D">
              <w:rPr>
                <w:rFonts w:ascii="Times New Roman" w:eastAsia="Arial Unicode MS" w:hAnsi="Times New Roman" w:cs="Times New Roman"/>
                <w:color w:val="000000"/>
                <w:lang w:eastAsia="ru-RU" w:bidi="ru-RU"/>
              </w:rPr>
              <w:t>со</w:t>
            </w:r>
            <w:proofErr w:type="gramEnd"/>
            <w:r w:rsidRPr="00A9791D">
              <w:rPr>
                <w:rFonts w:ascii="Times New Roman" w:eastAsia="Arial Unicode MS" w:hAnsi="Times New Roman" w:cs="Times New Roman"/>
                <w:color w:val="000000"/>
                <w:lang w:eastAsia="ru-RU" w:bidi="ru-RU"/>
              </w:rPr>
              <w:t xml:space="preserve"> взрослыми и сверстниками в разных социальных ситуациях</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доброжелательно относиться, сопереживать, конструктивно взаимодействовать с людьми</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tc>
      </w:tr>
      <w:tr w:rsidR="00A9791D" w:rsidRPr="00A9791D" w:rsidTr="006B6FB9">
        <w:trPr>
          <w:cantSplit/>
          <w:trHeight w:hRule="exact" w:val="56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29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vMerge w:val="restart"/>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val="293"/>
        </w:trPr>
        <w:tc>
          <w:tcPr>
            <w:tcW w:w="1418" w:type="dxa"/>
            <w:vMerge w:val="restart"/>
            <w:tcBorders>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126" w:type="dxa"/>
            <w:vMerge/>
            <w:tcBorders>
              <w:top w:val="single" w:sz="4" w:space="0" w:color="auto"/>
              <w:left w:val="single" w:sz="4" w:space="0" w:color="auto"/>
              <w:bottom w:val="nil"/>
              <w:right w:val="single" w:sz="4" w:space="0" w:color="auto"/>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r>
      <w:tr w:rsidR="00A9791D" w:rsidRPr="00A9791D" w:rsidTr="006B6FB9">
        <w:trPr>
          <w:cantSplit/>
          <w:trHeight w:hRule="exact" w:val="825"/>
        </w:trPr>
        <w:tc>
          <w:tcPr>
            <w:tcW w:w="1418" w:type="dxa"/>
            <w:vMerge/>
            <w:tcBorders>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договариваться и изменять свое поведение с учетом поведения других участников спорной ситуации</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664"/>
        </w:trPr>
        <w:tc>
          <w:tcPr>
            <w:tcW w:w="1418" w:type="dxa"/>
            <w:vMerge/>
            <w:tcBorders>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6B6FB9" w:rsidRPr="00A9791D" w:rsidTr="006B6FB9">
        <w:trPr>
          <w:cantSplit/>
          <w:trHeight w:hRule="exact" w:val="541"/>
        </w:trPr>
        <w:tc>
          <w:tcPr>
            <w:tcW w:w="1418" w:type="dxa"/>
            <w:vMerge w:val="restart"/>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Регулятивные</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учебные</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действия</w:t>
            </w: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входить и выходить из уче</w:t>
            </w:r>
            <w:r w:rsidRPr="00A9791D">
              <w:rPr>
                <w:rFonts w:ascii="Times New Roman" w:eastAsia="Arial Unicode MS" w:hAnsi="Times New Roman" w:cs="Times New Roman"/>
                <w:color w:val="000000"/>
                <w:lang w:eastAsia="ru-RU" w:bidi="ru-RU"/>
              </w:rPr>
              <w:softHyphen/>
              <w:t>бного помещения со звонком</w:t>
            </w:r>
          </w:p>
        </w:tc>
        <w:tc>
          <w:tcPr>
            <w:tcW w:w="2268" w:type="dxa"/>
            <w:vMerge w:val="restart"/>
            <w:tcBorders>
              <w:top w:val="single" w:sz="4" w:space="0" w:color="auto"/>
              <w:left w:val="single" w:sz="4" w:space="0" w:color="auto"/>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p w:rsidR="006B6FB9" w:rsidRDefault="006B6FB9"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p w:rsidR="006B6FB9" w:rsidRDefault="006B6FB9"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p w:rsidR="006B6FB9" w:rsidRDefault="006B6FB9"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lang w:eastAsia="ru-RU" w:bidi="ru-RU"/>
              </w:rPr>
              <w:t xml:space="preserve"> </w:t>
            </w:r>
          </w:p>
        </w:tc>
        <w:tc>
          <w:tcPr>
            <w:tcW w:w="2126" w:type="dxa"/>
            <w:vMerge w:val="restart"/>
            <w:tcBorders>
              <w:top w:val="single" w:sz="4" w:space="0" w:color="auto"/>
              <w:left w:val="single" w:sz="4" w:space="0" w:color="auto"/>
              <w:right w:val="single" w:sz="4" w:space="0" w:color="auto"/>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Ручной труд</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lang w:eastAsia="ru-RU" w:bidi="ru-RU"/>
              </w:rPr>
              <w:t xml:space="preserve"> </w:t>
            </w:r>
          </w:p>
        </w:tc>
      </w:tr>
      <w:tr w:rsidR="006B6FB9" w:rsidRPr="00A9791D" w:rsidTr="006B6FB9">
        <w:trPr>
          <w:cantSplit/>
          <w:trHeight w:val="515"/>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ориентироваться в простран</w:t>
            </w:r>
            <w:r w:rsidRPr="00A9791D">
              <w:rPr>
                <w:rFonts w:ascii="Times New Roman" w:eastAsia="Arial Unicode MS" w:hAnsi="Times New Roman" w:cs="Times New Roman"/>
                <w:color w:val="000000"/>
                <w:lang w:eastAsia="ru-RU" w:bidi="ru-RU"/>
              </w:rPr>
              <w:softHyphen/>
              <w:t>стве класса (зала, учебного помещения)</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FA7EEC">
        <w:trPr>
          <w:cantSplit/>
          <w:trHeight w:val="288"/>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пользоваться учебной мебелью</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6B6FB9">
        <w:trPr>
          <w:cantSplit/>
          <w:trHeight w:val="801"/>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адекватно использовать риту</w:t>
            </w:r>
            <w:r w:rsidRPr="00A9791D">
              <w:rPr>
                <w:rFonts w:ascii="Times New Roman" w:eastAsia="Arial Unicode MS" w:hAnsi="Times New Roman" w:cs="Times New Roman"/>
                <w:color w:val="000000"/>
                <w:lang w:eastAsia="ru-RU" w:bidi="ru-RU"/>
              </w:rPr>
              <w:softHyphen/>
              <w:t>алы школьного поведения (поднимать руку, вставать и выходить из-за парты и т. д.)</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6B6FB9">
        <w:trPr>
          <w:cantSplit/>
          <w:trHeight w:val="817"/>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работать с учебными прина</w:t>
            </w:r>
            <w:r w:rsidRPr="00A9791D">
              <w:rPr>
                <w:rFonts w:ascii="Times New Roman" w:eastAsia="Arial Unicode MS" w:hAnsi="Times New Roman" w:cs="Times New Roman"/>
                <w:color w:val="000000"/>
                <w:lang w:eastAsia="ru-RU" w:bidi="ru-RU"/>
              </w:rPr>
              <w:softHyphen/>
              <w:t>длежностями (инструментами, спортивным инвентарем) и организовывать рабочее место</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FA7EEC">
        <w:trPr>
          <w:cantSplit/>
          <w:trHeight w:val="891"/>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принимать цели и произвольно включаться в деятельность, следовать предложенному плану и работать в общем темпе</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FA7EEC">
        <w:trPr>
          <w:cantSplit/>
          <w:trHeight w:val="720"/>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активно участвовать в деятельности, контролировать и оценивать свои действия и действия одноклассников</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FA7EEC">
        <w:trPr>
          <w:cantSplit/>
          <w:trHeight w:val="1409"/>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268" w:type="dxa"/>
            <w:vMerge/>
            <w:tcBorders>
              <w:left w:val="single" w:sz="4" w:space="0" w:color="auto"/>
              <w:right w:val="nil"/>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right w:val="single" w:sz="4" w:space="0" w:color="auto"/>
            </w:tcBorders>
            <w:vAlign w:val="center"/>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6B6FB9" w:rsidRPr="00A9791D" w:rsidTr="006B6FB9">
        <w:trPr>
          <w:cantSplit/>
          <w:trHeight w:hRule="exact" w:val="599"/>
        </w:trPr>
        <w:tc>
          <w:tcPr>
            <w:tcW w:w="1418" w:type="dxa"/>
            <w:vMerge/>
            <w:tcBorders>
              <w:top w:val="single" w:sz="4" w:space="0" w:color="auto"/>
              <w:left w:val="single" w:sz="4" w:space="0" w:color="auto"/>
              <w:bottom w:val="nil"/>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передвигаться по школе, находить свой класс, другие необходимые помещения</w:t>
            </w:r>
          </w:p>
        </w:tc>
        <w:tc>
          <w:tcPr>
            <w:tcW w:w="2268" w:type="dxa"/>
            <w:vMerge/>
            <w:tcBorders>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vMerge/>
            <w:tcBorders>
              <w:left w:val="single" w:sz="4" w:space="0" w:color="auto"/>
              <w:bottom w:val="nil"/>
              <w:right w:val="single" w:sz="4" w:space="0" w:color="auto"/>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A9791D" w:rsidRPr="00A9791D" w:rsidTr="006B6FB9">
        <w:trPr>
          <w:cantSplit/>
          <w:trHeight w:hRule="exact" w:val="840"/>
        </w:trPr>
        <w:tc>
          <w:tcPr>
            <w:tcW w:w="1418" w:type="dxa"/>
            <w:vMerge w:val="restart"/>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Познавательные</w:t>
            </w: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выделять существенные, общие и отличительные свойства предметов</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56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56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 xml:space="preserve">устанавливать </w:t>
            </w:r>
            <w:proofErr w:type="spellStart"/>
            <w:r w:rsidRPr="00A9791D">
              <w:rPr>
                <w:rFonts w:ascii="Times New Roman" w:eastAsia="Arial Unicode MS" w:hAnsi="Times New Roman" w:cs="Times New Roman"/>
                <w:color w:val="000000"/>
                <w:lang w:eastAsia="ru-RU" w:bidi="ru-RU"/>
              </w:rPr>
              <w:t>видо</w:t>
            </w:r>
            <w:proofErr w:type="spellEnd"/>
            <w:r w:rsidRPr="00A9791D">
              <w:rPr>
                <w:rFonts w:ascii="Times New Roman" w:eastAsia="Arial Unicode MS" w:hAnsi="Times New Roman" w:cs="Times New Roman"/>
                <w:color w:val="000000"/>
                <w:lang w:eastAsia="ru-RU" w:bidi="ru-RU"/>
              </w:rPr>
              <w:t>-родовые отношения предметов</w:t>
            </w:r>
          </w:p>
        </w:tc>
        <w:tc>
          <w:tcPr>
            <w:tcW w:w="226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F964A5" w:rsidRPr="00A9791D" w:rsidTr="006B6FB9">
        <w:trPr>
          <w:cantSplit/>
          <w:trHeight w:hRule="exact" w:val="293"/>
        </w:trPr>
        <w:tc>
          <w:tcPr>
            <w:tcW w:w="1418" w:type="dxa"/>
            <w:vMerge w:val="restart"/>
            <w:tcBorders>
              <w:left w:val="single" w:sz="4" w:space="0" w:color="auto"/>
              <w:right w:val="nil"/>
            </w:tcBorders>
            <w:shd w:val="clear" w:color="auto" w:fill="FFFFFF"/>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F964A5" w:rsidRPr="00A9791D" w:rsidTr="006B6FB9">
        <w:trPr>
          <w:cantSplit/>
          <w:trHeight w:hRule="exact" w:val="283"/>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F964A5" w:rsidRPr="00A9791D" w:rsidTr="006B6FB9">
        <w:trPr>
          <w:cantSplit/>
          <w:trHeight w:hRule="exact" w:val="562"/>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F964A5" w:rsidRPr="00A9791D" w:rsidTr="006B6FB9">
        <w:trPr>
          <w:cantSplit/>
          <w:trHeight w:hRule="exact" w:val="840"/>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делать простейшие обобще</w:t>
            </w:r>
            <w:r w:rsidRPr="00A9791D">
              <w:rPr>
                <w:rFonts w:ascii="Times New Roman" w:eastAsia="Arial Unicode MS" w:hAnsi="Times New Roman" w:cs="Times New Roman"/>
                <w:color w:val="000000"/>
                <w:lang w:eastAsia="ru-RU" w:bidi="ru-RU"/>
              </w:rPr>
              <w:softHyphen/>
              <w:t>ния, сравнивать, классифици</w:t>
            </w:r>
            <w:r w:rsidRPr="00A9791D">
              <w:rPr>
                <w:rFonts w:ascii="Times New Roman" w:eastAsia="Arial Unicode MS" w:hAnsi="Times New Roman" w:cs="Times New Roman"/>
                <w:color w:val="000000"/>
                <w:lang w:eastAsia="ru-RU" w:bidi="ru-RU"/>
              </w:rPr>
              <w:softHyphen/>
              <w:t>ровать на наглядном материале</w:t>
            </w: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F964A5" w:rsidRPr="00A9791D" w:rsidTr="006B6FB9">
        <w:trPr>
          <w:cantSplit/>
          <w:trHeight w:hRule="exact" w:val="283"/>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F964A5" w:rsidRPr="00A9791D" w:rsidTr="006B6FB9">
        <w:trPr>
          <w:cantSplit/>
          <w:trHeight w:hRule="exact" w:val="562"/>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F964A5" w:rsidRPr="00A9791D" w:rsidTr="006B6FB9">
        <w:trPr>
          <w:cantSplit/>
          <w:trHeight w:hRule="exact" w:val="346"/>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F964A5" w:rsidRPr="00A9791D" w:rsidTr="006B6FB9">
        <w:trPr>
          <w:cantSplit/>
          <w:trHeight w:hRule="exact" w:val="835"/>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пользоваться знаками, символами, предметам</w:t>
            </w:r>
            <w:proofErr w:type="gramStart"/>
            <w:r w:rsidRPr="00A9791D">
              <w:rPr>
                <w:rFonts w:ascii="Times New Roman" w:eastAsia="Arial Unicode MS" w:hAnsi="Times New Roman" w:cs="Times New Roman"/>
                <w:color w:val="000000"/>
                <w:lang w:eastAsia="ru-RU" w:bidi="ru-RU"/>
              </w:rPr>
              <w:t>и-</w:t>
            </w:r>
            <w:proofErr w:type="gramEnd"/>
            <w:r w:rsidRPr="00A9791D">
              <w:rPr>
                <w:rFonts w:ascii="Times New Roman" w:eastAsia="Arial Unicode MS" w:hAnsi="Times New Roman" w:cs="Times New Roman"/>
                <w:color w:val="000000"/>
                <w:lang w:eastAsia="ru-RU" w:bidi="ru-RU"/>
              </w:rPr>
              <w:t xml:space="preserve"> заместителями</w:t>
            </w: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tc>
      </w:tr>
      <w:tr w:rsidR="00F964A5" w:rsidRPr="00A9791D" w:rsidTr="006B6FB9">
        <w:trPr>
          <w:cantSplit/>
          <w:trHeight w:hRule="exact" w:val="288"/>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F964A5" w:rsidRPr="00A9791D" w:rsidTr="006B6FB9">
        <w:trPr>
          <w:cantSplit/>
          <w:trHeight w:hRule="exact" w:val="562"/>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6B6FB9" w:rsidRPr="00A9791D" w:rsidTr="006B6FB9">
        <w:trPr>
          <w:cantSplit/>
          <w:trHeight w:hRule="exact" w:val="562"/>
        </w:trPr>
        <w:tc>
          <w:tcPr>
            <w:tcW w:w="1418" w:type="dxa"/>
            <w:vMerge/>
            <w:tcBorders>
              <w:left w:val="single" w:sz="4" w:space="0" w:color="auto"/>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Читать</w:t>
            </w:r>
          </w:p>
        </w:tc>
        <w:tc>
          <w:tcPr>
            <w:tcW w:w="2268"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6B6FB9" w:rsidRPr="00A9791D" w:rsidTr="006B6FB9">
        <w:trPr>
          <w:cantSplit/>
          <w:trHeight w:hRule="exact" w:val="562"/>
        </w:trPr>
        <w:tc>
          <w:tcPr>
            <w:tcW w:w="1418" w:type="dxa"/>
            <w:vMerge/>
            <w:tcBorders>
              <w:left w:val="single" w:sz="4" w:space="0" w:color="auto"/>
              <w:right w:val="nil"/>
            </w:tcBorders>
            <w:vAlign w:val="center"/>
            <w:hideMark/>
          </w:tcPr>
          <w:p w:rsidR="006B6FB9" w:rsidRPr="00A9791D" w:rsidRDefault="006B6FB9"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left w:val="single" w:sz="4" w:space="0" w:color="auto"/>
              <w:bottom w:val="nil"/>
              <w:right w:val="nil"/>
            </w:tcBorders>
            <w:shd w:val="clear" w:color="auto" w:fill="FFFFFF"/>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6B6FB9" w:rsidRPr="00A9791D" w:rsidRDefault="006B6FB9"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природы и человека</w:t>
            </w:r>
          </w:p>
        </w:tc>
      </w:tr>
      <w:tr w:rsidR="00F964A5" w:rsidRPr="00A9791D" w:rsidTr="006B6FB9">
        <w:trPr>
          <w:cantSplit/>
          <w:trHeight w:hRule="exact" w:val="562"/>
        </w:trPr>
        <w:tc>
          <w:tcPr>
            <w:tcW w:w="1418" w:type="dxa"/>
            <w:vMerge/>
            <w:tcBorders>
              <w:left w:val="single" w:sz="4" w:space="0" w:color="auto"/>
              <w:right w:val="nil"/>
            </w:tcBorders>
            <w:vAlign w:val="center"/>
            <w:hideMark/>
          </w:tcPr>
          <w:p w:rsidR="00F964A5" w:rsidRPr="00A9791D" w:rsidRDefault="00F964A5"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Писать</w:t>
            </w: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w:t>
            </w:r>
          </w:p>
        </w:tc>
      </w:tr>
      <w:tr w:rsidR="00F964A5" w:rsidRPr="00A9791D" w:rsidTr="006B6FB9">
        <w:trPr>
          <w:trHeight w:hRule="exact" w:val="520"/>
        </w:trPr>
        <w:tc>
          <w:tcPr>
            <w:tcW w:w="1418" w:type="dxa"/>
            <w:vMerge/>
            <w:tcBorders>
              <w:left w:val="single" w:sz="4" w:space="0" w:color="auto"/>
              <w:bottom w:val="nil"/>
              <w:right w:val="nil"/>
            </w:tcBorders>
            <w:shd w:val="clear" w:color="auto" w:fill="FFFFFF"/>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выполнять арифметические действия</w:t>
            </w:r>
          </w:p>
        </w:tc>
        <w:tc>
          <w:tcPr>
            <w:tcW w:w="2268" w:type="dxa"/>
            <w:tcBorders>
              <w:top w:val="single" w:sz="4" w:space="0" w:color="auto"/>
              <w:left w:val="single" w:sz="4" w:space="0" w:color="auto"/>
              <w:bottom w:val="nil"/>
              <w:right w:val="nil"/>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F964A5"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trHeight w:hRule="exact" w:val="1356"/>
        </w:trPr>
        <w:tc>
          <w:tcPr>
            <w:tcW w:w="1418" w:type="dxa"/>
            <w:tcBorders>
              <w:top w:val="single" w:sz="4" w:space="0" w:color="auto"/>
              <w:left w:val="single" w:sz="4" w:space="0" w:color="auto"/>
              <w:bottom w:val="single" w:sz="4" w:space="0" w:color="auto"/>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наблюдать; работать с инфо</w:t>
            </w:r>
            <w:r w:rsidRPr="00A9791D">
              <w:rPr>
                <w:rFonts w:ascii="Times New Roman" w:eastAsia="Arial Unicode MS" w:hAnsi="Times New Roman" w:cs="Times New Roman"/>
                <w:color w:val="000000"/>
                <w:lang w:eastAsia="ru-RU" w:bidi="ru-RU"/>
              </w:rPr>
              <w:softHyphen/>
              <w:t>рмацией (понимать изоб</w:t>
            </w:r>
            <w:r w:rsidRPr="00A9791D">
              <w:rPr>
                <w:rFonts w:ascii="Times New Roman" w:eastAsia="Arial Unicode MS" w:hAnsi="Times New Roman" w:cs="Times New Roman"/>
                <w:color w:val="000000"/>
                <w:lang w:eastAsia="ru-RU" w:bidi="ru-RU"/>
              </w:rPr>
              <w:softHyphen/>
              <w:t>ражение, текст, устное вы</w:t>
            </w:r>
            <w:r w:rsidRPr="00A9791D">
              <w:rPr>
                <w:rFonts w:ascii="Times New Roman" w:eastAsia="Arial Unicode MS" w:hAnsi="Times New Roman" w:cs="Times New Roman"/>
                <w:color w:val="000000"/>
                <w:lang w:eastAsia="ru-RU" w:bidi="ru-RU"/>
              </w:rPr>
              <w:softHyphen/>
              <w:t xml:space="preserve">сказывание, элементарное схематическое изображение, таблицу, </w:t>
            </w:r>
            <w:proofErr w:type="gramStart"/>
            <w:r w:rsidRPr="00A9791D">
              <w:rPr>
                <w:rFonts w:ascii="Times New Roman" w:eastAsia="Arial Unicode MS" w:hAnsi="Times New Roman" w:cs="Times New Roman"/>
                <w:color w:val="000000"/>
                <w:lang w:eastAsia="ru-RU" w:bidi="ru-RU"/>
              </w:rPr>
              <w:t>предъявленные</w:t>
            </w:r>
            <w:proofErr w:type="gramEnd"/>
            <w:r w:rsidRPr="00A9791D">
              <w:rPr>
                <w:rFonts w:ascii="Times New Roman" w:eastAsia="Arial Unicode MS" w:hAnsi="Times New Roman" w:cs="Times New Roman"/>
                <w:color w:val="000000"/>
                <w:lang w:eastAsia="ru-RU" w:bidi="ru-RU"/>
              </w:rPr>
              <w:t xml:space="preserve"> на бумажных и электронных и других носителях).</w:t>
            </w:r>
          </w:p>
        </w:tc>
        <w:tc>
          <w:tcPr>
            <w:tcW w:w="226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p w:rsidR="00F964A5" w:rsidRDefault="00F964A5"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Речевая практика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bl>
    <w:p w:rsidR="00A9791D" w:rsidRDefault="00A9791D" w:rsidP="00A9791D">
      <w:pPr>
        <w:pStyle w:val="36"/>
        <w:shd w:val="clear" w:color="auto" w:fill="auto"/>
        <w:spacing w:line="240" w:lineRule="auto"/>
        <w:rPr>
          <w:sz w:val="24"/>
          <w:szCs w:val="24"/>
        </w:rPr>
      </w:pPr>
      <w:r>
        <w:rPr>
          <w:rFonts w:eastAsiaTheme="minorHAnsi"/>
          <w:b w:val="0"/>
          <w:bCs w:val="0"/>
          <w:color w:val="auto"/>
          <w:sz w:val="24"/>
          <w:szCs w:val="24"/>
          <w:lang w:eastAsia="en-US" w:bidi="ar-SA"/>
        </w:rPr>
        <w:t xml:space="preserve">                                                                   </w:t>
      </w:r>
      <w:r>
        <w:rPr>
          <w:sz w:val="24"/>
          <w:szCs w:val="24"/>
          <w:lang w:val="en-US" w:bidi="en-US"/>
        </w:rPr>
        <w:t xml:space="preserve">V-IX </w:t>
      </w:r>
      <w:r>
        <w:rPr>
          <w:sz w:val="24"/>
          <w:szCs w:val="24"/>
        </w:rPr>
        <w:t>классы</w:t>
      </w:r>
    </w:p>
    <w:tbl>
      <w:tblPr>
        <w:tblW w:w="11057" w:type="dxa"/>
        <w:tblInd w:w="-699" w:type="dxa"/>
        <w:tblLayout w:type="fixed"/>
        <w:tblCellMar>
          <w:left w:w="10" w:type="dxa"/>
          <w:right w:w="10" w:type="dxa"/>
        </w:tblCellMar>
        <w:tblLook w:val="04A0" w:firstRow="1" w:lastRow="0" w:firstColumn="1" w:lastColumn="0" w:noHBand="0" w:noVBand="1"/>
      </w:tblPr>
      <w:tblGrid>
        <w:gridCol w:w="1418"/>
        <w:gridCol w:w="5245"/>
        <w:gridCol w:w="2268"/>
        <w:gridCol w:w="2126"/>
      </w:tblGrid>
      <w:tr w:rsidR="00A9791D" w:rsidRPr="00A9791D" w:rsidTr="006B6FB9">
        <w:trPr>
          <w:trHeight w:hRule="exact" w:val="566"/>
        </w:trPr>
        <w:tc>
          <w:tcPr>
            <w:tcW w:w="141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Группа БУД действий</w:t>
            </w:r>
          </w:p>
        </w:tc>
        <w:tc>
          <w:tcPr>
            <w:tcW w:w="5245"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 xml:space="preserve">Перечень </w:t>
            </w:r>
            <w:proofErr w:type="gramStart"/>
            <w:r w:rsidRPr="00A9791D">
              <w:rPr>
                <w:rFonts w:ascii="Times New Roman" w:eastAsia="Arial Unicode MS" w:hAnsi="Times New Roman" w:cs="Times New Roman"/>
                <w:color w:val="000000"/>
                <w:lang w:eastAsia="ru-RU" w:bidi="ru-RU"/>
              </w:rPr>
              <w:t>учебных</w:t>
            </w:r>
            <w:proofErr w:type="gramEnd"/>
            <w:r w:rsidRPr="00A9791D">
              <w:rPr>
                <w:rFonts w:ascii="Times New Roman" w:eastAsia="Arial Unicode MS" w:hAnsi="Times New Roman" w:cs="Times New Roman"/>
                <w:color w:val="000000"/>
                <w:lang w:eastAsia="ru-RU" w:bidi="ru-RU"/>
              </w:rPr>
              <w:t xml:space="preserve"> действия</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Образовательная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область</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Учебный предмет</w:t>
            </w:r>
          </w:p>
        </w:tc>
      </w:tr>
      <w:tr w:rsidR="00A9791D" w:rsidRPr="00A9791D" w:rsidTr="006B6FB9">
        <w:trPr>
          <w:trHeight w:hRule="exact" w:val="1054"/>
        </w:trPr>
        <w:tc>
          <w:tcPr>
            <w:tcW w:w="141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Личностные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учебные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действия</w:t>
            </w:r>
          </w:p>
        </w:tc>
        <w:tc>
          <w:tcPr>
            <w:tcW w:w="5245"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осознанно выполнять обязанности ученика, члена школьного коллектива, пользоваться соответствующими правами</w:t>
            </w:r>
          </w:p>
        </w:tc>
        <w:tc>
          <w:tcPr>
            <w:tcW w:w="226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Обществоведение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Этика</w:t>
            </w:r>
          </w:p>
        </w:tc>
      </w:tr>
      <w:tr w:rsidR="00A9791D" w:rsidRPr="00A9791D" w:rsidTr="006B6FB9">
        <w:trPr>
          <w:cantSplit/>
          <w:trHeight w:hRule="exact" w:val="568"/>
        </w:trPr>
        <w:tc>
          <w:tcPr>
            <w:tcW w:w="1418" w:type="dxa"/>
            <w:vMerge w:val="restart"/>
            <w:tcBorders>
              <w:top w:val="single" w:sz="4" w:space="0" w:color="auto"/>
              <w:left w:val="single" w:sz="4" w:space="0" w:color="auto"/>
              <w:bottom w:val="single" w:sz="4" w:space="0" w:color="auto"/>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гордиться школьными успехами и достижениями как собственными, так и своих товарищей</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w:t>
            </w:r>
          </w:p>
        </w:tc>
      </w:tr>
      <w:tr w:rsidR="00A9791D" w:rsidRPr="00A9791D" w:rsidTr="006B6FB9">
        <w:trPr>
          <w:cantSplit/>
          <w:trHeight w:hRule="exact" w:val="580"/>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tc>
      </w:tr>
      <w:tr w:rsidR="00A9791D" w:rsidRPr="00A9791D" w:rsidTr="006B6FB9">
        <w:trPr>
          <w:cantSplit/>
          <w:trHeight w:hRule="exact" w:val="620"/>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r>
      <w:tr w:rsidR="00A9791D" w:rsidRPr="00A9791D" w:rsidTr="006B6FB9">
        <w:trPr>
          <w:cantSplit/>
          <w:trHeight w:hRule="exact" w:val="51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Профильный труд</w:t>
            </w:r>
          </w:p>
        </w:tc>
      </w:tr>
      <w:tr w:rsidR="00A9791D" w:rsidRPr="00A9791D" w:rsidTr="006B6FB9">
        <w:trPr>
          <w:cantSplit/>
          <w:trHeight w:hRule="exact" w:val="530"/>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адекватно эмоционально откликаться на произведения литературы, музыки, живописи и др.</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507"/>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истории История Отечества</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уважительно и бережно относиться к людям труда и результатам их деятельности</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Профильный труд</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активно включаться в общеполезную социальную деятельность</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Профильный труд</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Природоведение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Биология</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осознанно относиться к выбору профессии</w:t>
            </w:r>
          </w:p>
        </w:tc>
        <w:tc>
          <w:tcPr>
            <w:tcW w:w="2268"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tc>
      </w:tr>
      <w:tr w:rsidR="00A9791D" w:rsidRPr="00A9791D" w:rsidTr="006B6FB9">
        <w:trPr>
          <w:cantSplit/>
          <w:trHeight w:val="335"/>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bottom w:val="nil"/>
              <w:right w:val="single" w:sz="4" w:space="0" w:color="auto"/>
            </w:tcBorders>
            <w:shd w:val="clear" w:color="auto" w:fill="FFFFFF"/>
          </w:tcPr>
          <w:p w:rsidR="00A9791D" w:rsidRPr="00F964A5" w:rsidRDefault="00A9791D" w:rsidP="00F964A5">
            <w:pPr>
              <w:widowControl w:val="0"/>
              <w:spacing w:after="0" w:line="240" w:lineRule="auto"/>
              <w:ind w:firstLine="284"/>
              <w:jc w:val="center"/>
              <w:rPr>
                <w:rFonts w:ascii="Times New Roman" w:eastAsia="Arial Unicode MS" w:hAnsi="Times New Roman" w:cs="Times New Roman"/>
                <w:color w:val="000000"/>
                <w:lang w:eastAsia="ru-RU" w:bidi="ru-RU"/>
              </w:rPr>
            </w:pPr>
            <w:r w:rsidRPr="00A9791D">
              <w:rPr>
                <w:rFonts w:ascii="Times New Roman" w:eastAsia="Arial Unicode MS" w:hAnsi="Times New Roman" w:cs="Times New Roman"/>
                <w:color w:val="000000"/>
                <w:lang w:eastAsia="ru-RU" w:bidi="ru-RU"/>
              </w:rPr>
              <w:t>Обществов</w:t>
            </w:r>
            <w:r w:rsidR="00F964A5">
              <w:rPr>
                <w:rFonts w:ascii="Times New Roman" w:eastAsia="Arial Unicode MS" w:hAnsi="Times New Roman" w:cs="Times New Roman"/>
                <w:color w:val="000000"/>
                <w:lang w:eastAsia="ru-RU" w:bidi="ru-RU"/>
              </w:rPr>
              <w:t>едение</w:t>
            </w:r>
          </w:p>
        </w:tc>
      </w:tr>
      <w:tr w:rsidR="00A9791D" w:rsidRPr="00A9791D" w:rsidTr="006B6FB9">
        <w:trPr>
          <w:cantSplit/>
          <w:trHeight w:hRule="exact" w:val="288"/>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Профильный труд</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бережно относиться к культурно-историческому наследию родного края и страны</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562"/>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Мир истории История Отечества</w:t>
            </w:r>
          </w:p>
        </w:tc>
      </w:tr>
      <w:tr w:rsidR="00A9791D" w:rsidRPr="00A9791D" w:rsidTr="006B6FB9">
        <w:trPr>
          <w:cantSplit/>
          <w:trHeight w:hRule="exact" w:val="283"/>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География</w:t>
            </w:r>
          </w:p>
        </w:tc>
      </w:tr>
      <w:tr w:rsidR="00A9791D" w:rsidRPr="00A9791D" w:rsidTr="006B6FB9">
        <w:trPr>
          <w:cantSplit/>
          <w:trHeight w:hRule="exact" w:val="595"/>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 xml:space="preserve">понимать личную ответственность за свои поступки на основе представлений </w:t>
            </w:r>
            <w:proofErr w:type="gramStart"/>
            <w:r w:rsidRPr="00A9791D">
              <w:rPr>
                <w:rFonts w:ascii="Times New Roman" w:eastAsia="Arial Unicode MS" w:hAnsi="Times New Roman" w:cs="Times New Roman"/>
                <w:color w:val="000000"/>
                <w:lang w:eastAsia="ru-RU" w:bidi="ru-RU"/>
              </w:rPr>
              <w:t>о</w:t>
            </w:r>
            <w:proofErr w:type="gramEnd"/>
            <w:r w:rsidRPr="00A9791D">
              <w:rPr>
                <w:rFonts w:ascii="Times New Roman" w:eastAsia="Arial Unicode MS" w:hAnsi="Times New Roman" w:cs="Times New Roman"/>
                <w:color w:val="000000"/>
                <w:lang w:eastAsia="ru-RU" w:bidi="ru-RU"/>
              </w:rPr>
              <w:t xml:space="preserve"> этических нормах и правилах поведения в современном обществе</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101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Обществоведение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Этика</w:t>
            </w:r>
          </w:p>
        </w:tc>
      </w:tr>
      <w:tr w:rsidR="00A9791D" w:rsidRPr="00A9791D" w:rsidTr="006B6FB9">
        <w:trPr>
          <w:cantSplit/>
          <w:trHeight w:hRule="exact" w:val="840"/>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соблюдать правила безопасного и бережного поведения в природе и обществе</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Природоведение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Биология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География</w:t>
            </w:r>
          </w:p>
        </w:tc>
      </w:tr>
      <w:tr w:rsidR="00A9791D" w:rsidRPr="00A9791D" w:rsidTr="006B6FB9">
        <w:trPr>
          <w:cantSplit/>
          <w:trHeight w:hRule="exact" w:val="1026"/>
        </w:trPr>
        <w:tc>
          <w:tcPr>
            <w:tcW w:w="1418" w:type="dxa"/>
            <w:vMerge/>
            <w:tcBorders>
              <w:top w:val="single" w:sz="4" w:space="0" w:color="auto"/>
              <w:left w:val="single" w:sz="4" w:space="0" w:color="auto"/>
              <w:bottom w:val="single" w:sz="4" w:space="0" w:color="auto"/>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Обществоведение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Этика</w:t>
            </w:r>
          </w:p>
        </w:tc>
      </w:tr>
      <w:tr w:rsidR="00A9791D" w:rsidRPr="00A9791D" w:rsidTr="006B6FB9">
        <w:trPr>
          <w:cantSplit/>
          <w:trHeight w:hRule="exact" w:val="616"/>
        </w:trPr>
        <w:tc>
          <w:tcPr>
            <w:tcW w:w="1418"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Коммуника</w:t>
            </w:r>
            <w:r w:rsidRPr="00A9791D">
              <w:rPr>
                <w:rFonts w:ascii="Times New Roman" w:eastAsia="Arial Unicode MS" w:hAnsi="Times New Roman" w:cs="Times New Roman"/>
                <w:color w:val="000000"/>
                <w:lang w:eastAsia="ru-RU" w:bidi="ru-RU"/>
              </w:rPr>
              <w:softHyphen/>
              <w:t>тивные учебные действия</w:t>
            </w: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вступать и поддерживать коммуникацию в разных ситуа</w:t>
            </w:r>
            <w:r w:rsidRPr="00A9791D">
              <w:rPr>
                <w:rFonts w:ascii="Times New Roman" w:eastAsia="Arial Unicode MS" w:hAnsi="Times New Roman" w:cs="Times New Roman"/>
                <w:color w:val="000000"/>
                <w:lang w:eastAsia="ru-RU" w:bidi="ru-RU"/>
              </w:rPr>
              <w:softHyphen/>
              <w:t>циях социального взаимодействия (учебных, трудовых, бытовых и др.)</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709"/>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Жизни Этика</w:t>
            </w:r>
          </w:p>
        </w:tc>
      </w:tr>
      <w:tr w:rsidR="00A9791D" w:rsidRPr="00A9791D" w:rsidTr="006B6FB9">
        <w:trPr>
          <w:cantSplit/>
          <w:trHeight w:hRule="exact" w:val="350"/>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Профильный труд</w:t>
            </w:r>
          </w:p>
        </w:tc>
      </w:tr>
      <w:tr w:rsidR="00A9791D" w:rsidRPr="00A9791D" w:rsidTr="006B6FB9">
        <w:trPr>
          <w:cantSplit/>
          <w:trHeight w:hRule="exact" w:val="562"/>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809"/>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Жизни Этика</w:t>
            </w:r>
          </w:p>
        </w:tc>
      </w:tr>
      <w:tr w:rsidR="00A9791D" w:rsidRPr="00A9791D" w:rsidTr="006B6FB9">
        <w:trPr>
          <w:cantSplit/>
          <w:trHeight w:hRule="exact" w:val="599"/>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w:t>
            </w:r>
            <w:proofErr w:type="gramStart"/>
            <w:r w:rsidRPr="00A9791D">
              <w:rPr>
                <w:rFonts w:ascii="Times New Roman" w:eastAsia="Arial Unicode MS" w:hAnsi="Times New Roman" w:cs="Times New Roman"/>
                <w:color w:val="000000"/>
                <w:lang w:eastAsia="ru-RU" w:bidi="ru-RU"/>
              </w:rPr>
              <w:t>й-</w:t>
            </w:r>
            <w:proofErr w:type="gramEnd"/>
            <w:r w:rsidRPr="00A9791D">
              <w:rPr>
                <w:rFonts w:ascii="Times New Roman" w:eastAsia="Arial Unicode MS" w:hAnsi="Times New Roman" w:cs="Times New Roman"/>
                <w:color w:val="000000"/>
                <w:lang w:eastAsia="ru-RU" w:bidi="ru-RU"/>
              </w:rPr>
              <w:t xml:space="preserve"> незнакомый и т.п.)</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796"/>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F964A5" w:rsidP="00F964A5">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lang w:eastAsia="ru-RU" w:bidi="ru-RU"/>
              </w:rPr>
              <w:t xml:space="preserve">Основы  </w:t>
            </w:r>
            <w:r w:rsidR="00A9791D" w:rsidRPr="00A9791D">
              <w:rPr>
                <w:rFonts w:ascii="Times New Roman" w:eastAsia="Arial Unicode MS" w:hAnsi="Times New Roman" w:cs="Times New Roman"/>
                <w:color w:val="000000"/>
                <w:lang w:eastAsia="ru-RU" w:bidi="ru-RU"/>
              </w:rPr>
              <w:t>социальной</w:t>
            </w:r>
          </w:p>
          <w:p w:rsidR="00A9791D" w:rsidRPr="00A9791D" w:rsidRDefault="00A9791D" w:rsidP="00F964A5">
            <w:pPr>
              <w:widowControl w:val="0"/>
              <w:spacing w:after="0" w:line="240" w:lineRule="auto"/>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жизни</w:t>
            </w:r>
          </w:p>
          <w:p w:rsidR="00A9791D" w:rsidRPr="00A9791D" w:rsidRDefault="00A9791D" w:rsidP="00F964A5">
            <w:pPr>
              <w:widowControl w:val="0"/>
              <w:spacing w:after="0" w:line="240" w:lineRule="auto"/>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Этика</w:t>
            </w:r>
          </w:p>
        </w:tc>
      </w:tr>
      <w:tr w:rsidR="00A9791D" w:rsidRPr="00A9791D" w:rsidTr="006B6FB9">
        <w:trPr>
          <w:cantSplit/>
          <w:trHeight w:hRule="exact" w:val="679"/>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использовать разные виды делового письма для решения жизненно значимых задач</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562"/>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Жизни,  Этика</w:t>
            </w:r>
          </w:p>
        </w:tc>
      </w:tr>
      <w:tr w:rsidR="00A9791D" w:rsidRPr="00A9791D" w:rsidTr="006B6FB9">
        <w:trPr>
          <w:cantSplit/>
          <w:trHeight w:hRule="exact" w:val="562"/>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использовать разные источники и средства получения ин</w:t>
            </w:r>
            <w:r w:rsidRPr="00A9791D">
              <w:rPr>
                <w:rFonts w:ascii="Times New Roman" w:eastAsia="Arial Unicode MS" w:hAnsi="Times New Roman" w:cs="Times New Roman"/>
                <w:color w:val="000000"/>
                <w:lang w:eastAsia="ru-RU" w:bidi="ru-RU"/>
              </w:rPr>
              <w:softHyphen/>
              <w:t>формации для решения коммуникативных и позна</w:t>
            </w:r>
            <w:r w:rsidRPr="00A9791D">
              <w:rPr>
                <w:rFonts w:ascii="Times New Roman" w:eastAsia="Arial Unicode MS" w:hAnsi="Times New Roman" w:cs="Times New Roman"/>
                <w:color w:val="000000"/>
                <w:lang w:eastAsia="ru-RU" w:bidi="ru-RU"/>
              </w:rPr>
              <w:softHyphen/>
              <w:t>вательных задач, в том числе информационные</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tc>
      </w:tr>
      <w:tr w:rsidR="00A9791D" w:rsidRPr="00A9791D" w:rsidTr="006B6FB9">
        <w:trPr>
          <w:cantSplit/>
          <w:trHeight w:hRule="exact" w:val="409"/>
        </w:trPr>
        <w:tc>
          <w:tcPr>
            <w:tcW w:w="1418"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trHeight w:hRule="exact" w:val="1015"/>
        </w:trPr>
        <w:tc>
          <w:tcPr>
            <w:tcW w:w="141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F964A5">
            <w:pPr>
              <w:widowControl w:val="0"/>
              <w:spacing w:after="0" w:line="240" w:lineRule="auto"/>
              <w:rPr>
                <w:rFonts w:ascii="Times New Roman" w:eastAsia="Arial Unicode MS" w:hAnsi="Times New Roman" w:cs="Times New Roman"/>
                <w:color w:val="000000"/>
                <w:sz w:val="24"/>
                <w:szCs w:val="24"/>
                <w:lang w:eastAsia="ru-RU" w:bidi="ru-RU"/>
              </w:rPr>
            </w:pPr>
            <w:proofErr w:type="spellStart"/>
            <w:proofErr w:type="gramStart"/>
            <w:r w:rsidRPr="00A9791D">
              <w:rPr>
                <w:rFonts w:ascii="Times New Roman" w:eastAsia="Arial Unicode MS" w:hAnsi="Times New Roman" w:cs="Times New Roman"/>
                <w:color w:val="000000"/>
                <w:lang w:eastAsia="ru-RU" w:bidi="ru-RU"/>
              </w:rPr>
              <w:t>Регулятив</w:t>
            </w:r>
            <w:r w:rsidR="00F964A5">
              <w:rPr>
                <w:rFonts w:ascii="Times New Roman" w:eastAsia="Arial Unicode MS" w:hAnsi="Times New Roman" w:cs="Times New Roman"/>
                <w:color w:val="000000"/>
                <w:lang w:eastAsia="ru-RU" w:bidi="ru-RU"/>
              </w:rPr>
              <w:t>-</w:t>
            </w:r>
            <w:r w:rsidRPr="00A9791D">
              <w:rPr>
                <w:rFonts w:ascii="Times New Roman" w:eastAsia="Arial Unicode MS" w:hAnsi="Times New Roman" w:cs="Times New Roman"/>
                <w:color w:val="000000"/>
                <w:lang w:eastAsia="ru-RU" w:bidi="ru-RU"/>
              </w:rPr>
              <w:t>ные</w:t>
            </w:r>
            <w:proofErr w:type="spellEnd"/>
            <w:proofErr w:type="gramEnd"/>
          </w:p>
          <w:p w:rsidR="00A9791D" w:rsidRPr="00A9791D" w:rsidRDefault="00A9791D" w:rsidP="00F964A5">
            <w:pPr>
              <w:widowControl w:val="0"/>
              <w:spacing w:after="0" w:line="240" w:lineRule="auto"/>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учебные</w:t>
            </w:r>
          </w:p>
          <w:p w:rsidR="00A9791D" w:rsidRPr="00A9791D" w:rsidRDefault="00A9791D" w:rsidP="00F964A5">
            <w:pPr>
              <w:widowControl w:val="0"/>
              <w:spacing w:after="0" w:line="240" w:lineRule="auto"/>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действия</w:t>
            </w:r>
          </w:p>
        </w:tc>
        <w:tc>
          <w:tcPr>
            <w:tcW w:w="5245"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268"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Естествознание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 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Природоведение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Биология</w:t>
            </w:r>
          </w:p>
        </w:tc>
      </w:tr>
      <w:tr w:rsidR="00A9791D" w:rsidRPr="00A9791D" w:rsidTr="006B6FB9">
        <w:trPr>
          <w:cantSplit/>
          <w:trHeight w:hRule="exact" w:val="566"/>
        </w:trPr>
        <w:tc>
          <w:tcPr>
            <w:tcW w:w="1418" w:type="dxa"/>
            <w:tcBorders>
              <w:top w:val="single" w:sz="4" w:space="0" w:color="auto"/>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val="restart"/>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осознанно действовать на ос</w:t>
            </w:r>
            <w:r w:rsidRPr="00A9791D">
              <w:rPr>
                <w:rFonts w:ascii="Times New Roman" w:eastAsia="Arial Unicode MS" w:hAnsi="Times New Roman" w:cs="Times New Roman"/>
                <w:color w:val="000000"/>
                <w:lang w:eastAsia="ru-RU" w:bidi="ru-RU"/>
              </w:rPr>
              <w:softHyphen/>
              <w:t>нове разных видов инструкций для решения практических и учебных задач</w:t>
            </w:r>
          </w:p>
        </w:tc>
        <w:tc>
          <w:tcPr>
            <w:tcW w:w="2268" w:type="dxa"/>
            <w:tcBorders>
              <w:top w:val="single" w:sz="4" w:space="0" w:color="auto"/>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География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tc>
      </w:tr>
      <w:tr w:rsidR="00A9791D" w:rsidRPr="00A9791D" w:rsidTr="006B6FB9">
        <w:trPr>
          <w:cantSplit/>
          <w:trHeight w:hRule="exact" w:val="1082"/>
        </w:trPr>
        <w:tc>
          <w:tcPr>
            <w:tcW w:w="1418"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vMerge/>
            <w:tcBorders>
              <w:top w:val="single" w:sz="4" w:space="0" w:color="auto"/>
              <w:left w:val="single" w:sz="4" w:space="0" w:color="auto"/>
              <w:bottom w:val="nil"/>
              <w:right w:val="nil"/>
            </w:tcBorders>
            <w:vAlign w:val="center"/>
            <w:hideMark/>
          </w:tcPr>
          <w:p w:rsidR="00A9791D" w:rsidRPr="00A9791D" w:rsidRDefault="00A9791D" w:rsidP="00A9791D">
            <w:pPr>
              <w:spacing w:after="0" w:line="240" w:lineRule="auto"/>
              <w:rPr>
                <w:rFonts w:ascii="Times New Roman" w:eastAsia="Arial Unicode MS" w:hAnsi="Times New Roman" w:cs="Times New Roman"/>
                <w:color w:val="000000"/>
                <w:sz w:val="24"/>
                <w:szCs w:val="24"/>
                <w:lang w:eastAsia="ru-RU" w:bidi="ru-RU"/>
              </w:rPr>
            </w:pPr>
          </w:p>
        </w:tc>
        <w:tc>
          <w:tcPr>
            <w:tcW w:w="2268" w:type="dxa"/>
            <w:tcBorders>
              <w:top w:val="nil"/>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nil"/>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История Отечества Обществоведение</w:t>
            </w:r>
          </w:p>
        </w:tc>
      </w:tr>
      <w:tr w:rsidR="00A9791D" w:rsidRPr="00A9791D" w:rsidTr="006B6FB9">
        <w:trPr>
          <w:trHeight w:hRule="exact" w:val="842"/>
        </w:trPr>
        <w:tc>
          <w:tcPr>
            <w:tcW w:w="1418"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осуществлять взаимный контроль в совместной деятель</w:t>
            </w:r>
            <w:r w:rsidRPr="00A9791D">
              <w:rPr>
                <w:rFonts w:ascii="Times New Roman" w:eastAsia="Arial Unicode MS" w:hAnsi="Times New Roman" w:cs="Times New Roman"/>
                <w:color w:val="000000"/>
                <w:lang w:eastAsia="ru-RU" w:bidi="ru-RU"/>
              </w:rPr>
              <w:softHyphen/>
              <w:t>ности, адекватно оценивать собственное поведение и поведение окружающих</w:t>
            </w:r>
          </w:p>
        </w:tc>
        <w:tc>
          <w:tcPr>
            <w:tcW w:w="2268" w:type="dxa"/>
            <w:tcBorders>
              <w:top w:val="nil"/>
              <w:left w:val="single" w:sz="4" w:space="0" w:color="auto"/>
              <w:bottom w:val="nil"/>
              <w:right w:val="nil"/>
            </w:tcBorders>
            <w:shd w:val="clear" w:color="auto" w:fill="FFFFFF"/>
            <w:hideMark/>
          </w:tcPr>
          <w:p w:rsidR="00F964A5" w:rsidRDefault="00F964A5"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nil"/>
              <w:left w:val="single" w:sz="4" w:space="0" w:color="auto"/>
              <w:bottom w:val="nil"/>
              <w:right w:val="single" w:sz="4" w:space="0" w:color="auto"/>
            </w:tcBorders>
            <w:shd w:val="clear" w:color="auto" w:fill="FFFFFF"/>
            <w:hideMark/>
          </w:tcPr>
          <w:p w:rsidR="00F964A5" w:rsidRDefault="00F964A5"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F964A5"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r w:rsidRPr="00A9791D">
              <w:rPr>
                <w:rFonts w:ascii="Times New Roman" w:eastAsia="Arial Unicode MS" w:hAnsi="Times New Roman" w:cs="Times New Roman"/>
                <w:color w:val="000000"/>
                <w:lang w:eastAsia="ru-RU" w:bidi="ru-RU"/>
              </w:rPr>
              <w:t xml:space="preserve">Этика Музыка Рисование </w:t>
            </w:r>
          </w:p>
          <w:p w:rsidR="00F964A5" w:rsidRDefault="00F964A5"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F964A5" w:rsidRDefault="00F964A5"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r w:rsidR="00A9791D" w:rsidRPr="00A9791D" w:rsidTr="006B6FB9">
        <w:trPr>
          <w:trHeight w:hRule="exact" w:val="849"/>
        </w:trPr>
        <w:tc>
          <w:tcPr>
            <w:tcW w:w="1418"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8" w:type="dxa"/>
            <w:tcBorders>
              <w:top w:val="nil"/>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tc>
        <w:tc>
          <w:tcPr>
            <w:tcW w:w="2126" w:type="dxa"/>
            <w:tcBorders>
              <w:top w:val="nil"/>
              <w:left w:val="single" w:sz="4" w:space="0" w:color="auto"/>
              <w:bottom w:val="nil"/>
              <w:right w:val="single" w:sz="4" w:space="0" w:color="auto"/>
            </w:tcBorders>
            <w:shd w:val="clear" w:color="auto" w:fill="FFFFFF"/>
            <w:hideMark/>
          </w:tcPr>
          <w:p w:rsidR="00A9791D" w:rsidRPr="00A9791D" w:rsidRDefault="00F964A5"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 xml:space="preserve">Профильный труд Физическая </w:t>
            </w:r>
            <w:r w:rsidR="00A9791D" w:rsidRPr="00A9791D">
              <w:rPr>
                <w:rFonts w:ascii="Times New Roman" w:eastAsia="Arial Unicode MS" w:hAnsi="Times New Roman" w:cs="Times New Roman"/>
                <w:color w:val="000000"/>
                <w:lang w:eastAsia="ru-RU" w:bidi="ru-RU"/>
              </w:rPr>
              <w:t>культура</w:t>
            </w:r>
          </w:p>
        </w:tc>
      </w:tr>
      <w:tr w:rsidR="00A9791D" w:rsidRPr="00A9791D" w:rsidTr="006B6FB9">
        <w:trPr>
          <w:trHeight w:hRule="exact" w:val="2395"/>
        </w:trPr>
        <w:tc>
          <w:tcPr>
            <w:tcW w:w="141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jc w:val="center"/>
              <w:rPr>
                <w:rFonts w:ascii="Times New Roman" w:eastAsia="Arial Unicode MS" w:hAnsi="Times New Roman" w:cs="Times New Roman"/>
                <w:color w:val="000000"/>
                <w:sz w:val="24"/>
                <w:szCs w:val="24"/>
                <w:lang w:eastAsia="ru-RU" w:bidi="ru-RU"/>
              </w:rPr>
            </w:pPr>
            <w:proofErr w:type="spellStart"/>
            <w:proofErr w:type="gramStart"/>
            <w:r w:rsidRPr="00A9791D">
              <w:rPr>
                <w:rFonts w:ascii="Times New Roman" w:eastAsia="Arial Unicode MS" w:hAnsi="Times New Roman" w:cs="Times New Roman"/>
                <w:color w:val="000000"/>
                <w:lang w:eastAsia="ru-RU" w:bidi="ru-RU"/>
              </w:rPr>
              <w:t>Познава</w:t>
            </w:r>
            <w:proofErr w:type="spellEnd"/>
            <w:r w:rsidR="00F964A5">
              <w:rPr>
                <w:rFonts w:ascii="Times New Roman" w:eastAsia="Arial Unicode MS" w:hAnsi="Times New Roman" w:cs="Times New Roman"/>
                <w:color w:val="000000"/>
                <w:lang w:eastAsia="ru-RU" w:bidi="ru-RU"/>
              </w:rPr>
              <w:t>-</w:t>
            </w:r>
            <w:r w:rsidRPr="00A9791D">
              <w:rPr>
                <w:rFonts w:ascii="Times New Roman" w:eastAsia="Arial Unicode MS" w:hAnsi="Times New Roman" w:cs="Times New Roman"/>
                <w:color w:val="000000"/>
                <w:lang w:eastAsia="ru-RU" w:bidi="ru-RU"/>
              </w:rPr>
              <w:t>тельные</w:t>
            </w:r>
            <w:proofErr w:type="gramEnd"/>
          </w:p>
        </w:tc>
        <w:tc>
          <w:tcPr>
            <w:tcW w:w="5245"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дифференцированно воспринимать окружающий мир, его временно-пространственную организацию</w:t>
            </w:r>
          </w:p>
        </w:tc>
        <w:tc>
          <w:tcPr>
            <w:tcW w:w="2268"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Язык и речевая практика Математика Естествознание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Человек и общество</w:t>
            </w:r>
          </w:p>
        </w:tc>
        <w:tc>
          <w:tcPr>
            <w:tcW w:w="2126" w:type="dxa"/>
            <w:tcBorders>
              <w:top w:val="single" w:sz="4" w:space="0" w:color="auto"/>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Русский язык</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Чтение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Математика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Природоведение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География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Основы социальной жизни</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История отечества</w:t>
            </w:r>
          </w:p>
        </w:tc>
      </w:tr>
      <w:tr w:rsidR="00A9791D" w:rsidRPr="00A9791D" w:rsidTr="006B6FB9">
        <w:trPr>
          <w:trHeight w:hRule="exact" w:val="571"/>
        </w:trPr>
        <w:tc>
          <w:tcPr>
            <w:tcW w:w="1418"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268" w:type="dxa"/>
            <w:tcBorders>
              <w:top w:val="nil"/>
              <w:left w:val="single" w:sz="4" w:space="0" w:color="auto"/>
              <w:bottom w:val="nil"/>
              <w:right w:val="nil"/>
            </w:tcBorders>
            <w:shd w:val="clear" w:color="auto" w:fill="FFFFFF"/>
            <w:hideMark/>
          </w:tcPr>
          <w:p w:rsidR="00F964A5" w:rsidRDefault="00F964A5"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Искусство</w:t>
            </w:r>
          </w:p>
        </w:tc>
        <w:tc>
          <w:tcPr>
            <w:tcW w:w="2126" w:type="dxa"/>
            <w:tcBorders>
              <w:top w:val="nil"/>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Обществоведение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Этика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Рисование</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Музыка</w:t>
            </w:r>
          </w:p>
        </w:tc>
      </w:tr>
      <w:tr w:rsidR="00A9791D" w:rsidRPr="00A9791D" w:rsidTr="006B6FB9">
        <w:trPr>
          <w:trHeight w:hRule="exact" w:val="1642"/>
        </w:trPr>
        <w:tc>
          <w:tcPr>
            <w:tcW w:w="1418"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nil"/>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roofErr w:type="gramStart"/>
            <w:r w:rsidRPr="00A9791D">
              <w:rPr>
                <w:rFonts w:ascii="Times New Roman" w:eastAsia="Arial Unicode MS" w:hAnsi="Times New Roman" w:cs="Times New Roman"/>
                <w:color w:val="000000"/>
                <w:lang w:eastAsia="ru-RU" w:bidi="ru-RU"/>
              </w:rPr>
              <w:t>использовать логические действия (сравнение, анализ, синтез, обобщение, классифи</w:t>
            </w:r>
            <w:r w:rsidRPr="00A9791D">
              <w:rPr>
                <w:rFonts w:ascii="Times New Roman" w:eastAsia="Arial Unicode MS" w:hAnsi="Times New Roman" w:cs="Times New Roman"/>
                <w:color w:val="000000"/>
                <w:lang w:eastAsia="ru-RU" w:bidi="ru-RU"/>
              </w:rPr>
              <w:softHyphen/>
              <w:t xml:space="preserve">кацию, установление аналогий, закономерностей, </w:t>
            </w:r>
            <w:proofErr w:type="spellStart"/>
            <w:r w:rsidRPr="00A9791D">
              <w:rPr>
                <w:rFonts w:ascii="Times New Roman" w:eastAsia="Arial Unicode MS" w:hAnsi="Times New Roman" w:cs="Times New Roman"/>
                <w:color w:val="000000"/>
                <w:lang w:eastAsia="ru-RU" w:bidi="ru-RU"/>
              </w:rPr>
              <w:t>причинноследственных</w:t>
            </w:r>
            <w:proofErr w:type="spellEnd"/>
            <w:r w:rsidRPr="00A9791D">
              <w:rPr>
                <w:rFonts w:ascii="Times New Roman" w:eastAsia="Arial Unicode MS" w:hAnsi="Times New Roman" w:cs="Times New Roman"/>
                <w:color w:val="000000"/>
                <w:lang w:eastAsia="ru-RU" w:bidi="ru-RU"/>
              </w:rPr>
              <w:t xml:space="preserve">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c>
          <w:tcPr>
            <w:tcW w:w="2268" w:type="dxa"/>
            <w:tcBorders>
              <w:top w:val="nil"/>
              <w:left w:val="single" w:sz="4" w:space="0" w:color="auto"/>
              <w:bottom w:val="nil"/>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lang w:eastAsia="ru-RU" w:bidi="ru-RU"/>
              </w:rPr>
            </w:pPr>
          </w:p>
          <w:p w:rsidR="00A9791D" w:rsidRPr="00A9791D" w:rsidRDefault="00A9791D" w:rsidP="00A9791D">
            <w:pPr>
              <w:widowControl w:val="0"/>
              <w:spacing w:after="0" w:line="240" w:lineRule="auto"/>
              <w:ind w:firstLine="284"/>
              <w:jc w:val="center"/>
              <w:rPr>
                <w:rFonts w:ascii="Arial Unicode MS" w:eastAsia="Arial Unicode MS" w:hAnsi="Arial Unicode MS" w:cs="Arial Unicode MS"/>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Технологии</w:t>
            </w:r>
          </w:p>
        </w:tc>
        <w:tc>
          <w:tcPr>
            <w:tcW w:w="2126" w:type="dxa"/>
            <w:tcBorders>
              <w:top w:val="nil"/>
              <w:left w:val="single" w:sz="4" w:space="0" w:color="auto"/>
              <w:bottom w:val="nil"/>
              <w:right w:val="single" w:sz="4" w:space="0" w:color="auto"/>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Физическая</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культура</w:t>
            </w:r>
          </w:p>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Профильный труд</w:t>
            </w:r>
          </w:p>
        </w:tc>
      </w:tr>
      <w:tr w:rsidR="00A9791D" w:rsidRPr="00A9791D" w:rsidTr="006B6FB9">
        <w:trPr>
          <w:trHeight w:hRule="exact" w:val="2350"/>
        </w:trPr>
        <w:tc>
          <w:tcPr>
            <w:tcW w:w="1418" w:type="dxa"/>
            <w:tcBorders>
              <w:top w:val="nil"/>
              <w:left w:val="single" w:sz="4" w:space="0" w:color="auto"/>
              <w:bottom w:val="single" w:sz="4" w:space="0" w:color="auto"/>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5245" w:type="dxa"/>
            <w:tcBorders>
              <w:top w:val="single" w:sz="4" w:space="0" w:color="auto"/>
              <w:left w:val="single" w:sz="4" w:space="0" w:color="auto"/>
              <w:bottom w:val="single" w:sz="4" w:space="0" w:color="auto"/>
              <w:right w:val="nil"/>
            </w:tcBorders>
            <w:shd w:val="clear" w:color="auto" w:fill="FFFFFF"/>
            <w:hideMark/>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r w:rsidRPr="00A9791D">
              <w:rPr>
                <w:rFonts w:ascii="Times New Roman" w:eastAsia="Arial Unicode MS" w:hAnsi="Times New Roman" w:cs="Times New Roman"/>
                <w:color w:val="000000"/>
                <w:lang w:eastAsia="ru-RU" w:bidi="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w:t>
            </w:r>
            <w:r w:rsidRPr="00A9791D">
              <w:rPr>
                <w:rFonts w:ascii="Times New Roman" w:eastAsia="Arial Unicode MS" w:hAnsi="Times New Roman" w:cs="Times New Roman"/>
                <w:color w:val="000000"/>
                <w:sz w:val="24"/>
                <w:szCs w:val="24"/>
                <w:lang w:eastAsia="ru-RU" w:bidi="ru-RU"/>
              </w:rPr>
              <w:t>тельных и практических задач использовать в жизни и дея</w:t>
            </w:r>
            <w:r w:rsidRPr="00A9791D">
              <w:rPr>
                <w:rFonts w:ascii="Times New Roman" w:eastAsia="Arial Unicode MS" w:hAnsi="Times New Roman" w:cs="Times New Roman"/>
                <w:color w:val="000000"/>
                <w:sz w:val="24"/>
                <w:szCs w:val="24"/>
                <w:lang w:eastAsia="ru-RU" w:bidi="ru-RU"/>
              </w:rPr>
              <w:softHyphen/>
              <w:t xml:space="preserve">тельности некоторые </w:t>
            </w:r>
            <w:proofErr w:type="spellStart"/>
            <w:r w:rsidRPr="00A9791D">
              <w:rPr>
                <w:rFonts w:ascii="Times New Roman" w:eastAsia="Arial Unicode MS" w:hAnsi="Times New Roman" w:cs="Times New Roman"/>
                <w:color w:val="000000"/>
                <w:sz w:val="24"/>
                <w:szCs w:val="24"/>
                <w:lang w:eastAsia="ru-RU" w:bidi="ru-RU"/>
              </w:rPr>
              <w:t>межпредметные</w:t>
            </w:r>
            <w:proofErr w:type="spellEnd"/>
            <w:r w:rsidRPr="00A9791D">
              <w:rPr>
                <w:rFonts w:ascii="Times New Roman" w:eastAsia="Arial Unicode MS" w:hAnsi="Times New Roman" w:cs="Times New Roman"/>
                <w:color w:val="000000"/>
                <w:sz w:val="24"/>
                <w:szCs w:val="24"/>
                <w:lang w:eastAsia="ru-RU" w:bidi="ru-RU"/>
              </w:rPr>
              <w:t xml:space="preserve"> знания, отражающие доступные существенные </w:t>
            </w:r>
            <w:r w:rsidRPr="00A9791D">
              <w:rPr>
                <w:rFonts w:ascii="Times New Roman" w:eastAsia="Arial Unicode MS" w:hAnsi="Times New Roman" w:cs="Times New Roman"/>
                <w:color w:val="000000"/>
                <w:lang w:eastAsia="ru-RU" w:bidi="ru-RU"/>
              </w:rPr>
              <w:t>связи и отношения между объектами и процессами</w:t>
            </w:r>
          </w:p>
        </w:tc>
        <w:tc>
          <w:tcPr>
            <w:tcW w:w="2268" w:type="dxa"/>
            <w:tcBorders>
              <w:top w:val="nil"/>
              <w:left w:val="single" w:sz="4" w:space="0" w:color="auto"/>
              <w:bottom w:val="single" w:sz="4" w:space="0" w:color="auto"/>
              <w:right w:val="nil"/>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c>
          <w:tcPr>
            <w:tcW w:w="2126" w:type="dxa"/>
            <w:tcBorders>
              <w:top w:val="nil"/>
              <w:left w:val="single" w:sz="4" w:space="0" w:color="auto"/>
              <w:bottom w:val="single" w:sz="4" w:space="0" w:color="auto"/>
              <w:right w:val="single" w:sz="4" w:space="0" w:color="auto"/>
            </w:tcBorders>
            <w:shd w:val="clear" w:color="auto" w:fill="FFFFFF"/>
          </w:tcPr>
          <w:p w:rsidR="00A9791D" w:rsidRPr="00A9791D" w:rsidRDefault="00A9791D" w:rsidP="00A9791D">
            <w:pPr>
              <w:widowControl w:val="0"/>
              <w:spacing w:after="0" w:line="240" w:lineRule="auto"/>
              <w:ind w:firstLine="284"/>
              <w:jc w:val="center"/>
              <w:rPr>
                <w:rFonts w:ascii="Times New Roman" w:eastAsia="Arial Unicode MS" w:hAnsi="Times New Roman" w:cs="Times New Roman"/>
                <w:color w:val="000000"/>
                <w:sz w:val="24"/>
                <w:szCs w:val="24"/>
                <w:lang w:eastAsia="ru-RU" w:bidi="ru-RU"/>
              </w:rPr>
            </w:pPr>
          </w:p>
        </w:tc>
      </w:tr>
    </w:tbl>
    <w:p w:rsidR="00A9791D" w:rsidRDefault="00A9791D" w:rsidP="00955617">
      <w:pPr>
        <w:spacing w:after="0" w:line="240" w:lineRule="auto"/>
        <w:jc w:val="both"/>
        <w:rPr>
          <w:rFonts w:ascii="Times New Roman" w:hAnsi="Times New Roman" w:cs="Times New Roman"/>
          <w:sz w:val="24"/>
          <w:szCs w:val="24"/>
        </w:rPr>
      </w:pPr>
    </w:p>
    <w:p w:rsidR="00EA6897" w:rsidRPr="00B42135" w:rsidRDefault="00C65DCC"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6897" w:rsidRPr="00B42135">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00EA6897" w:rsidRPr="00B42135">
        <w:rPr>
          <w:rFonts w:ascii="Times New Roman" w:hAnsi="Times New Roman" w:cs="Times New Roman"/>
          <w:sz w:val="24"/>
          <w:szCs w:val="24"/>
        </w:rPr>
        <w:t>эффективности</w:t>
      </w:r>
      <w:proofErr w:type="gramEnd"/>
      <w:r w:rsidR="00EA6897" w:rsidRPr="00B42135">
        <w:rPr>
          <w:rFonts w:ascii="Times New Roman" w:hAnsi="Times New Roman" w:cs="Times New Roman"/>
          <w:sz w:val="24"/>
          <w:szCs w:val="24"/>
        </w:rPr>
        <w:t xml:space="preserve"> проводимой в этом направлении работы.  Для  оценки  </w:t>
      </w:r>
      <w:proofErr w:type="spellStart"/>
      <w:r w:rsidR="00EA6897" w:rsidRPr="00B42135">
        <w:rPr>
          <w:rFonts w:ascii="Times New Roman" w:hAnsi="Times New Roman" w:cs="Times New Roman"/>
          <w:sz w:val="24"/>
          <w:szCs w:val="24"/>
        </w:rPr>
        <w:t>сформированности</w:t>
      </w:r>
      <w:proofErr w:type="spellEnd"/>
      <w:r w:rsidR="00EA6897" w:rsidRPr="00B42135">
        <w:rPr>
          <w:rFonts w:ascii="Times New Roman" w:hAnsi="Times New Roman" w:cs="Times New Roman"/>
          <w:sz w:val="24"/>
          <w:szCs w:val="24"/>
        </w:rPr>
        <w:t xml:space="preserve">  каждого  действия  можно использовать, например, следующую систему оценки: </w:t>
      </w:r>
    </w:p>
    <w:p w:rsidR="00EA6897" w:rsidRPr="00B42135" w:rsidRDefault="00EA689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EA6897" w:rsidRPr="00B42135" w:rsidRDefault="00EA689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A6897" w:rsidRPr="00B42135" w:rsidRDefault="00EA689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EA6897" w:rsidRPr="00B42135" w:rsidRDefault="00EA689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3  балла  ―  </w:t>
      </w:r>
      <w:proofErr w:type="gramStart"/>
      <w:r w:rsidRPr="00B42135">
        <w:rPr>
          <w:rFonts w:ascii="Times New Roman" w:hAnsi="Times New Roman" w:cs="Times New Roman"/>
          <w:sz w:val="24"/>
          <w:szCs w:val="24"/>
        </w:rPr>
        <w:t>способен</w:t>
      </w:r>
      <w:proofErr w:type="gramEnd"/>
      <w:r w:rsidRPr="00B42135">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EA6897" w:rsidRPr="00B42135" w:rsidRDefault="00EA689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4  балла  ―  </w:t>
      </w:r>
      <w:proofErr w:type="gramStart"/>
      <w:r w:rsidRPr="00B42135">
        <w:rPr>
          <w:rFonts w:ascii="Times New Roman" w:hAnsi="Times New Roman" w:cs="Times New Roman"/>
          <w:sz w:val="24"/>
          <w:szCs w:val="24"/>
        </w:rPr>
        <w:t>способен</w:t>
      </w:r>
      <w:proofErr w:type="gramEnd"/>
      <w:r w:rsidRPr="00B42135">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w:t>
      </w:r>
    </w:p>
    <w:p w:rsidR="00EA6897" w:rsidRPr="00B42135" w:rsidRDefault="00EA6897"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5 баллов ― самостоятельно применяет действие в любой ситуации. </w:t>
      </w:r>
    </w:p>
    <w:p w:rsidR="0095496D" w:rsidRPr="00B42135" w:rsidRDefault="00C65DCC"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6897" w:rsidRPr="00B42135">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w:t>
      </w:r>
      <w:r w:rsidR="00EA6897" w:rsidRPr="00B42135">
        <w:rPr>
          <w:rFonts w:ascii="Times New Roman" w:hAnsi="Times New Roman" w:cs="Times New Roman"/>
          <w:sz w:val="24"/>
          <w:szCs w:val="24"/>
        </w:rPr>
        <w:lastRenderedPageBreak/>
        <w:t xml:space="preserve">общую картину </w:t>
      </w:r>
      <w:proofErr w:type="spellStart"/>
      <w:r w:rsidR="00EA6897" w:rsidRPr="00B42135">
        <w:rPr>
          <w:rFonts w:ascii="Times New Roman" w:hAnsi="Times New Roman" w:cs="Times New Roman"/>
          <w:sz w:val="24"/>
          <w:szCs w:val="24"/>
        </w:rPr>
        <w:t>сформированности</w:t>
      </w:r>
      <w:proofErr w:type="spellEnd"/>
      <w:r w:rsidR="00EA6897" w:rsidRPr="00B42135">
        <w:rPr>
          <w:rFonts w:ascii="Times New Roman" w:hAnsi="Times New Roman" w:cs="Times New Roman"/>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  </w:t>
      </w:r>
      <w:r w:rsidR="00A9791D">
        <w:rPr>
          <w:rFonts w:ascii="Times New Roman" w:hAnsi="Times New Roman" w:cs="Times New Roman"/>
          <w:sz w:val="24"/>
          <w:szCs w:val="24"/>
        </w:rPr>
        <w:t xml:space="preserve"> </w:t>
      </w:r>
    </w:p>
    <w:p w:rsidR="00D55440" w:rsidRPr="00B42135" w:rsidRDefault="00D55440" w:rsidP="00955617">
      <w:pPr>
        <w:spacing w:after="0" w:line="240" w:lineRule="auto"/>
        <w:jc w:val="center"/>
        <w:rPr>
          <w:rFonts w:ascii="Times New Roman" w:hAnsi="Times New Roman" w:cs="Times New Roman"/>
          <w:b/>
          <w:sz w:val="24"/>
          <w:szCs w:val="24"/>
        </w:rPr>
      </w:pP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2.2.2. Программы учебных предметов,</w:t>
      </w:r>
      <w:r w:rsidR="008E41DD"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курсов коррекционно-развивающей области</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I-IV классы</w:t>
      </w:r>
    </w:p>
    <w:p w:rsidR="008E41DD" w:rsidRPr="00B42135" w:rsidRDefault="00CA3580" w:rsidP="00852409">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РУССКИЙ ЯЗЫК</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051DFB"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3580" w:rsidRPr="00B42135">
        <w:rPr>
          <w:rFonts w:ascii="Times New Roman" w:hAnsi="Times New Roman" w:cs="Times New Roman"/>
          <w:sz w:val="24"/>
          <w:szCs w:val="24"/>
        </w:rPr>
        <w:t xml:space="preserve">Обучение  русскому  языку  в  </w:t>
      </w:r>
      <w:r w:rsidR="00386E9C" w:rsidRPr="00B42135">
        <w:rPr>
          <w:rFonts w:ascii="Times New Roman" w:hAnsi="Times New Roman" w:cs="Times New Roman"/>
          <w:sz w:val="24"/>
          <w:szCs w:val="24"/>
        </w:rPr>
        <w:t xml:space="preserve">  I–IV</w:t>
      </w:r>
      <w:r>
        <w:rPr>
          <w:rFonts w:ascii="Times New Roman" w:hAnsi="Times New Roman" w:cs="Times New Roman"/>
          <w:sz w:val="24"/>
          <w:szCs w:val="24"/>
        </w:rPr>
        <w:t xml:space="preserve"> </w:t>
      </w:r>
      <w:r w:rsidR="00CA3580" w:rsidRPr="00B42135">
        <w:rPr>
          <w:rFonts w:ascii="Times New Roman" w:hAnsi="Times New Roman" w:cs="Times New Roman"/>
          <w:sz w:val="24"/>
          <w:szCs w:val="24"/>
        </w:rPr>
        <w:t>классах  предусматривает  включение  в  приме</w:t>
      </w:r>
      <w:r w:rsidR="00386E9C" w:rsidRPr="00B42135">
        <w:rPr>
          <w:rFonts w:ascii="Times New Roman" w:hAnsi="Times New Roman" w:cs="Times New Roman"/>
          <w:sz w:val="24"/>
          <w:szCs w:val="24"/>
        </w:rPr>
        <w:t xml:space="preserve">рную  учебную  программу </w:t>
      </w:r>
      <w:r w:rsidR="00CA3580" w:rsidRPr="00B42135">
        <w:rPr>
          <w:rFonts w:ascii="Times New Roman" w:hAnsi="Times New Roman" w:cs="Times New Roman"/>
          <w:sz w:val="24"/>
          <w:szCs w:val="24"/>
        </w:rPr>
        <w:t xml:space="preserve">следующих  разделов:  «Подготовка  к  </w:t>
      </w:r>
      <w:r w:rsidR="00386E9C" w:rsidRPr="00B42135">
        <w:rPr>
          <w:rFonts w:ascii="Times New Roman" w:hAnsi="Times New Roman" w:cs="Times New Roman"/>
          <w:sz w:val="24"/>
          <w:szCs w:val="24"/>
        </w:rPr>
        <w:t xml:space="preserve">усвоению  грамоты»,  «Обучение </w:t>
      </w:r>
      <w:r w:rsidR="00CA3580" w:rsidRPr="00B42135">
        <w:rPr>
          <w:rFonts w:ascii="Times New Roman" w:hAnsi="Times New Roman" w:cs="Times New Roman"/>
          <w:sz w:val="24"/>
          <w:szCs w:val="24"/>
        </w:rPr>
        <w:t>грамоте»,  «Практические  грамматические  у</w:t>
      </w:r>
      <w:r w:rsidR="00386E9C" w:rsidRPr="00B42135">
        <w:rPr>
          <w:rFonts w:ascii="Times New Roman" w:hAnsi="Times New Roman" w:cs="Times New Roman"/>
          <w:sz w:val="24"/>
          <w:szCs w:val="24"/>
        </w:rPr>
        <w:t xml:space="preserve">пражнения  и  развитие  речи», </w:t>
      </w:r>
      <w:r w:rsidR="00CA3580" w:rsidRPr="00B42135">
        <w:rPr>
          <w:rFonts w:ascii="Times New Roman" w:hAnsi="Times New Roman" w:cs="Times New Roman"/>
          <w:sz w:val="24"/>
          <w:szCs w:val="24"/>
        </w:rPr>
        <w:t>«Чтение и разв</w:t>
      </w:r>
      <w:r w:rsidR="008E41DD" w:rsidRPr="00B42135">
        <w:rPr>
          <w:rFonts w:ascii="Times New Roman" w:hAnsi="Times New Roman" w:cs="Times New Roman"/>
          <w:sz w:val="24"/>
          <w:szCs w:val="24"/>
        </w:rPr>
        <w:t>итие речи», «Речевая практика</w:t>
      </w:r>
      <w:r>
        <w:rPr>
          <w:rFonts w:ascii="Times New Roman" w:hAnsi="Times New Roman" w:cs="Times New Roman"/>
          <w:sz w:val="24"/>
          <w:szCs w:val="24"/>
        </w:rPr>
        <w:t xml:space="preserve"> </w:t>
      </w:r>
      <w:r w:rsidR="008E41DD" w:rsidRPr="00B42135">
        <w:rPr>
          <w:rFonts w:ascii="Times New Roman" w:hAnsi="Times New Roman" w:cs="Times New Roman"/>
          <w:sz w:val="24"/>
          <w:szCs w:val="24"/>
        </w:rPr>
        <w:t>»</w:t>
      </w:r>
      <w:proofErr w:type="gramStart"/>
      <w:r w:rsidR="008E41DD" w:rsidRPr="00B42135">
        <w:rPr>
          <w:rFonts w:ascii="Times New Roman" w:hAnsi="Times New Roman" w:cs="Times New Roman"/>
          <w:sz w:val="24"/>
          <w:szCs w:val="24"/>
        </w:rPr>
        <w:t>.</w:t>
      </w:r>
      <w:r w:rsidR="00CA3580" w:rsidRPr="00B42135">
        <w:rPr>
          <w:rFonts w:ascii="Times New Roman" w:hAnsi="Times New Roman" w:cs="Times New Roman"/>
          <w:sz w:val="24"/>
          <w:szCs w:val="24"/>
        </w:rPr>
        <w:t>В</w:t>
      </w:r>
      <w:proofErr w:type="gramEnd"/>
      <w:r w:rsidR="00CA3580" w:rsidRPr="00B42135">
        <w:rPr>
          <w:rFonts w:ascii="Times New Roman" w:hAnsi="Times New Roman" w:cs="Times New Roman"/>
          <w:sz w:val="24"/>
          <w:szCs w:val="24"/>
        </w:rPr>
        <w:t xml:space="preserve">  младших  классах  изучение  всех  пред</w:t>
      </w:r>
      <w:r w:rsidR="00386E9C" w:rsidRPr="00B42135">
        <w:rPr>
          <w:rFonts w:ascii="Times New Roman" w:hAnsi="Times New Roman" w:cs="Times New Roman"/>
          <w:sz w:val="24"/>
          <w:szCs w:val="24"/>
        </w:rPr>
        <w:t xml:space="preserve">метов,  входящих  в  структуру </w:t>
      </w:r>
      <w:r w:rsidR="00CA3580" w:rsidRPr="00B42135">
        <w:rPr>
          <w:rFonts w:ascii="Times New Roman" w:hAnsi="Times New Roman" w:cs="Times New Roman"/>
          <w:sz w:val="24"/>
          <w:szCs w:val="24"/>
        </w:rPr>
        <w:t>русского языка, призвано решить следующие задачи: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Уточнение  и  обогащение </w:t>
      </w:r>
      <w:r w:rsidR="00386E9C" w:rsidRPr="00B42135">
        <w:rPr>
          <w:rFonts w:ascii="Times New Roman" w:hAnsi="Times New Roman" w:cs="Times New Roman"/>
          <w:sz w:val="24"/>
          <w:szCs w:val="24"/>
        </w:rPr>
        <w:t xml:space="preserve"> представлений  об  окружающей </w:t>
      </w:r>
      <w:proofErr w:type="gramStart"/>
      <w:r w:rsidRPr="00B42135">
        <w:rPr>
          <w:rFonts w:ascii="Times New Roman" w:hAnsi="Times New Roman" w:cs="Times New Roman"/>
          <w:sz w:val="24"/>
          <w:szCs w:val="24"/>
        </w:rPr>
        <w:t>действительности</w:t>
      </w:r>
      <w:proofErr w:type="gramEnd"/>
      <w:r w:rsidRPr="00B42135">
        <w:rPr>
          <w:rFonts w:ascii="Times New Roman" w:hAnsi="Times New Roman" w:cs="Times New Roman"/>
          <w:sz w:val="24"/>
          <w:szCs w:val="24"/>
        </w:rPr>
        <w:t xml:space="preserve"> и овладение на этой основ</w:t>
      </w:r>
      <w:r w:rsidR="00386E9C" w:rsidRPr="00B42135">
        <w:rPr>
          <w:rFonts w:ascii="Times New Roman" w:hAnsi="Times New Roman" w:cs="Times New Roman"/>
          <w:sz w:val="24"/>
          <w:szCs w:val="24"/>
        </w:rPr>
        <w:t xml:space="preserve">е языковыми средствами (слово, </w:t>
      </w:r>
      <w:r w:rsidRPr="00B42135">
        <w:rPr>
          <w:rFonts w:ascii="Times New Roman" w:hAnsi="Times New Roman" w:cs="Times New Roman"/>
          <w:sz w:val="24"/>
          <w:szCs w:val="24"/>
        </w:rPr>
        <w:t>предложение, словосочетание);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Формирование  первоначальных  </w:t>
      </w:r>
      <w:r w:rsidR="00386E9C" w:rsidRPr="00B42135">
        <w:rPr>
          <w:rFonts w:ascii="Times New Roman" w:hAnsi="Times New Roman" w:cs="Times New Roman"/>
          <w:sz w:val="24"/>
          <w:szCs w:val="24"/>
        </w:rPr>
        <w:t>«</w:t>
      </w:r>
      <w:proofErr w:type="spellStart"/>
      <w:r w:rsidR="00386E9C" w:rsidRPr="00B42135">
        <w:rPr>
          <w:rFonts w:ascii="Times New Roman" w:hAnsi="Times New Roman" w:cs="Times New Roman"/>
          <w:sz w:val="24"/>
          <w:szCs w:val="24"/>
        </w:rPr>
        <w:t>дограмматических</w:t>
      </w:r>
      <w:proofErr w:type="spellEnd"/>
      <w:r w:rsidR="00386E9C" w:rsidRPr="00B42135">
        <w:rPr>
          <w:rFonts w:ascii="Times New Roman" w:hAnsi="Times New Roman" w:cs="Times New Roman"/>
          <w:sz w:val="24"/>
          <w:szCs w:val="24"/>
        </w:rPr>
        <w:t xml:space="preserve">»  понятий  и </w:t>
      </w:r>
      <w:r w:rsidRPr="00B42135">
        <w:rPr>
          <w:rFonts w:ascii="Times New Roman" w:hAnsi="Times New Roman" w:cs="Times New Roman"/>
          <w:sz w:val="24"/>
          <w:szCs w:val="24"/>
        </w:rPr>
        <w:t>развитие коммуникативно-речевых навыков;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Овладение различными доступными </w:t>
      </w:r>
      <w:r w:rsidR="00386E9C" w:rsidRPr="00B42135">
        <w:rPr>
          <w:rFonts w:ascii="Times New Roman" w:hAnsi="Times New Roman" w:cs="Times New Roman"/>
          <w:sz w:val="24"/>
          <w:szCs w:val="24"/>
        </w:rPr>
        <w:t xml:space="preserve">средствами устной и письменной </w:t>
      </w:r>
      <w:r w:rsidRPr="00B42135">
        <w:rPr>
          <w:rFonts w:ascii="Times New Roman" w:hAnsi="Times New Roman" w:cs="Times New Roman"/>
          <w:sz w:val="24"/>
          <w:szCs w:val="24"/>
        </w:rPr>
        <w:t>коммуникации для решения практико-ориентированных задач;</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Коррекция недостатков речевой и мыслительной деятельности;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Формирование  основ  навыка  полноценного  чтения  художественных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текстов доступных для понимания по структуре и содержанию;</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навыков устной коммуникации;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положительных  нравственных  качеств  и  свойств</w:t>
      </w:r>
      <w:r w:rsidR="00386E9C" w:rsidRPr="00B42135">
        <w:rPr>
          <w:rFonts w:ascii="Times New Roman" w:hAnsi="Times New Roman" w:cs="Times New Roman"/>
          <w:sz w:val="24"/>
          <w:szCs w:val="24"/>
        </w:rPr>
        <w:t xml:space="preserve"> </w:t>
      </w:r>
      <w:r w:rsidRPr="00B42135">
        <w:rPr>
          <w:rFonts w:ascii="Times New Roman" w:hAnsi="Times New Roman" w:cs="Times New Roman"/>
          <w:sz w:val="24"/>
          <w:szCs w:val="24"/>
        </w:rPr>
        <w:t>личности.</w:t>
      </w:r>
    </w:p>
    <w:p w:rsidR="00386E9C"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Подготовка  к  усвоению  гра</w:t>
      </w:r>
      <w:r w:rsidR="00386E9C" w:rsidRPr="00B42135">
        <w:rPr>
          <w:rFonts w:ascii="Times New Roman" w:hAnsi="Times New Roman" w:cs="Times New Roman"/>
          <w:b/>
          <w:sz w:val="24"/>
          <w:szCs w:val="24"/>
        </w:rPr>
        <w:t>моты</w:t>
      </w:r>
      <w:r w:rsidR="00386E9C" w:rsidRPr="00B42135">
        <w:rPr>
          <w:rFonts w:ascii="Times New Roman" w:hAnsi="Times New Roman" w:cs="Times New Roman"/>
          <w:sz w:val="24"/>
          <w:szCs w:val="24"/>
        </w:rPr>
        <w:t xml:space="preserve">.  </w:t>
      </w:r>
      <w:r w:rsidR="00386E9C" w:rsidRPr="00B42135">
        <w:rPr>
          <w:rFonts w:ascii="Times New Roman" w:hAnsi="Times New Roman" w:cs="Times New Roman"/>
          <w:i/>
          <w:sz w:val="24"/>
          <w:szCs w:val="24"/>
        </w:rPr>
        <w:t xml:space="preserve">Подготовка  к  усвоению </w:t>
      </w:r>
      <w:r w:rsidRPr="00B42135">
        <w:rPr>
          <w:rFonts w:ascii="Times New Roman" w:hAnsi="Times New Roman" w:cs="Times New Roman"/>
          <w:i/>
          <w:sz w:val="24"/>
          <w:szCs w:val="24"/>
        </w:rPr>
        <w:t xml:space="preserve">первоначальных  навыков  чтения. </w:t>
      </w:r>
      <w:r w:rsidRPr="00B42135">
        <w:rPr>
          <w:rFonts w:ascii="Times New Roman" w:hAnsi="Times New Roman" w:cs="Times New Roman"/>
          <w:sz w:val="24"/>
          <w:szCs w:val="24"/>
        </w:rPr>
        <w:t xml:space="preserve"> </w:t>
      </w:r>
      <w:r w:rsidR="00386E9C" w:rsidRPr="00B42135">
        <w:rPr>
          <w:rFonts w:ascii="Times New Roman" w:hAnsi="Times New Roman" w:cs="Times New Roman"/>
          <w:sz w:val="24"/>
          <w:szCs w:val="24"/>
        </w:rPr>
        <w:t xml:space="preserve">Развитие  слухового  внимания, </w:t>
      </w:r>
      <w:r w:rsidRPr="00B42135">
        <w:rPr>
          <w:rFonts w:ascii="Times New Roman" w:hAnsi="Times New Roman" w:cs="Times New Roman"/>
          <w:sz w:val="24"/>
          <w:szCs w:val="24"/>
        </w:rPr>
        <w:t>фонематического слуха. Элементарный звук</w:t>
      </w:r>
      <w:r w:rsidR="00386E9C" w:rsidRPr="00B42135">
        <w:rPr>
          <w:rFonts w:ascii="Times New Roman" w:hAnsi="Times New Roman" w:cs="Times New Roman"/>
          <w:sz w:val="24"/>
          <w:szCs w:val="24"/>
        </w:rPr>
        <w:t xml:space="preserve">овой анализ. Совершенствование </w:t>
      </w:r>
      <w:r w:rsidRPr="00B42135">
        <w:rPr>
          <w:rFonts w:ascii="Times New Roman" w:hAnsi="Times New Roman" w:cs="Times New Roman"/>
          <w:sz w:val="24"/>
          <w:szCs w:val="24"/>
        </w:rPr>
        <w:t>произносительной  стороны  речи.  Формиров</w:t>
      </w:r>
      <w:r w:rsidR="00386E9C" w:rsidRPr="00B42135">
        <w:rPr>
          <w:rFonts w:ascii="Times New Roman" w:hAnsi="Times New Roman" w:cs="Times New Roman"/>
          <w:sz w:val="24"/>
          <w:szCs w:val="24"/>
        </w:rPr>
        <w:t xml:space="preserve">ание  первоначальных  языковых </w:t>
      </w:r>
      <w:r w:rsidRPr="00B42135">
        <w:rPr>
          <w:rFonts w:ascii="Times New Roman" w:hAnsi="Times New Roman" w:cs="Times New Roman"/>
          <w:sz w:val="24"/>
          <w:szCs w:val="24"/>
        </w:rPr>
        <w:t>понятий:  «слово»,  «предложение»,  часть  сло</w:t>
      </w:r>
      <w:r w:rsidR="00386E9C" w:rsidRPr="00B42135">
        <w:rPr>
          <w:rFonts w:ascii="Times New Roman" w:hAnsi="Times New Roman" w:cs="Times New Roman"/>
          <w:sz w:val="24"/>
          <w:szCs w:val="24"/>
        </w:rPr>
        <w:t xml:space="preserve">ва  −  «слог»  (без  называния </w:t>
      </w:r>
      <w:r w:rsidRPr="00B42135">
        <w:rPr>
          <w:rFonts w:ascii="Times New Roman" w:hAnsi="Times New Roman" w:cs="Times New Roman"/>
          <w:sz w:val="24"/>
          <w:szCs w:val="24"/>
        </w:rPr>
        <w:t>термина), «звуки гласные и согласные». Делен</w:t>
      </w:r>
      <w:r w:rsidR="00386E9C" w:rsidRPr="00B42135">
        <w:rPr>
          <w:rFonts w:ascii="Times New Roman" w:hAnsi="Times New Roman" w:cs="Times New Roman"/>
          <w:sz w:val="24"/>
          <w:szCs w:val="24"/>
        </w:rPr>
        <w:t xml:space="preserve">ие слов на части. Выделение на </w:t>
      </w:r>
      <w:r w:rsidRPr="00B42135">
        <w:rPr>
          <w:rFonts w:ascii="Times New Roman" w:hAnsi="Times New Roman" w:cs="Times New Roman"/>
          <w:sz w:val="24"/>
          <w:szCs w:val="24"/>
        </w:rPr>
        <w:t>слух  некоторых  звуков.  Определение  наличия/о</w:t>
      </w:r>
      <w:r w:rsidR="00386E9C" w:rsidRPr="00B42135">
        <w:rPr>
          <w:rFonts w:ascii="Times New Roman" w:hAnsi="Times New Roman" w:cs="Times New Roman"/>
          <w:sz w:val="24"/>
          <w:szCs w:val="24"/>
        </w:rPr>
        <w:t>тсутствия  звука  в  слове  на слух.</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Подготовка  к  усвоению  первоначальн</w:t>
      </w:r>
      <w:r w:rsidR="00386E9C" w:rsidRPr="00B42135">
        <w:rPr>
          <w:rFonts w:ascii="Times New Roman" w:hAnsi="Times New Roman" w:cs="Times New Roman"/>
          <w:i/>
          <w:sz w:val="24"/>
          <w:szCs w:val="24"/>
        </w:rPr>
        <w:t>ых  навыков  письма</w:t>
      </w:r>
      <w:r w:rsidR="00386E9C" w:rsidRPr="00B42135">
        <w:rPr>
          <w:rFonts w:ascii="Times New Roman" w:hAnsi="Times New Roman" w:cs="Times New Roman"/>
          <w:sz w:val="24"/>
          <w:szCs w:val="24"/>
        </w:rPr>
        <w:t xml:space="preserve">.  Развитие </w:t>
      </w:r>
      <w:r w:rsidRPr="00B42135">
        <w:rPr>
          <w:rFonts w:ascii="Times New Roman" w:hAnsi="Times New Roman" w:cs="Times New Roman"/>
          <w:sz w:val="24"/>
          <w:szCs w:val="24"/>
        </w:rPr>
        <w:t xml:space="preserve">зрительного восприятия и пространственной ориентировки на плоскости </w:t>
      </w:r>
      <w:proofErr w:type="gramStart"/>
      <w:r w:rsidRPr="00B42135">
        <w:rPr>
          <w:rFonts w:ascii="Times New Roman" w:hAnsi="Times New Roman" w:cs="Times New Roman"/>
          <w:sz w:val="24"/>
          <w:szCs w:val="24"/>
        </w:rPr>
        <w:t>лис-та</w:t>
      </w:r>
      <w:proofErr w:type="gramEnd"/>
      <w:r w:rsidRPr="00B42135">
        <w:rPr>
          <w:rFonts w:ascii="Times New Roman" w:hAnsi="Times New Roman" w:cs="Times New Roman"/>
          <w:sz w:val="24"/>
          <w:szCs w:val="24"/>
        </w:rPr>
        <w:t xml:space="preserve">.  Совершенствование  и  развитие  мелкой  моторики </w:t>
      </w:r>
      <w:r w:rsidR="00386E9C" w:rsidRPr="00B42135">
        <w:rPr>
          <w:rFonts w:ascii="Times New Roman" w:hAnsi="Times New Roman" w:cs="Times New Roman"/>
          <w:sz w:val="24"/>
          <w:szCs w:val="24"/>
        </w:rPr>
        <w:t xml:space="preserve"> пальцев  рук.  Усвоение </w:t>
      </w:r>
      <w:r w:rsidRPr="00B42135">
        <w:rPr>
          <w:rFonts w:ascii="Times New Roman" w:hAnsi="Times New Roman" w:cs="Times New Roman"/>
          <w:sz w:val="24"/>
          <w:szCs w:val="24"/>
        </w:rPr>
        <w:t>гигиенических правил письма. Подготовка к усвоению навыков письма.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Речевое  развитие</w:t>
      </w:r>
      <w:r w:rsidRPr="00B42135">
        <w:rPr>
          <w:rFonts w:ascii="Times New Roman" w:hAnsi="Times New Roman" w:cs="Times New Roman"/>
          <w:sz w:val="24"/>
          <w:szCs w:val="24"/>
        </w:rPr>
        <w:t xml:space="preserve">.  Понимание </w:t>
      </w:r>
      <w:r w:rsidR="00386E9C" w:rsidRPr="00B42135">
        <w:rPr>
          <w:rFonts w:ascii="Times New Roman" w:hAnsi="Times New Roman" w:cs="Times New Roman"/>
          <w:sz w:val="24"/>
          <w:szCs w:val="24"/>
        </w:rPr>
        <w:t xml:space="preserve"> обращенной  речи.  Выполнение </w:t>
      </w:r>
      <w:r w:rsidRPr="00B42135">
        <w:rPr>
          <w:rFonts w:ascii="Times New Roman" w:hAnsi="Times New Roman" w:cs="Times New Roman"/>
          <w:sz w:val="24"/>
          <w:szCs w:val="24"/>
        </w:rPr>
        <w:t>несложных  словесных  инструкций.  Обогащение</w:t>
      </w:r>
      <w:r w:rsidR="00386E9C" w:rsidRPr="00B42135">
        <w:rPr>
          <w:rFonts w:ascii="Times New Roman" w:hAnsi="Times New Roman" w:cs="Times New Roman"/>
          <w:sz w:val="24"/>
          <w:szCs w:val="24"/>
        </w:rPr>
        <w:t xml:space="preserve">  словарного  запаса  за  счет </w:t>
      </w:r>
      <w:r w:rsidRPr="00B42135">
        <w:rPr>
          <w:rFonts w:ascii="Times New Roman" w:hAnsi="Times New Roman" w:cs="Times New Roman"/>
          <w:sz w:val="24"/>
          <w:szCs w:val="24"/>
        </w:rPr>
        <w:t>слов,  относящихся  к  различным  грамматиче</w:t>
      </w:r>
      <w:r w:rsidR="00386E9C" w:rsidRPr="00B42135">
        <w:rPr>
          <w:rFonts w:ascii="Times New Roman" w:hAnsi="Times New Roman" w:cs="Times New Roman"/>
          <w:sz w:val="24"/>
          <w:szCs w:val="24"/>
        </w:rPr>
        <w:t xml:space="preserve">ским  категориям.  Активизация </w:t>
      </w:r>
      <w:r w:rsidRPr="00B42135">
        <w:rPr>
          <w:rFonts w:ascii="Times New Roman" w:hAnsi="Times New Roman" w:cs="Times New Roman"/>
          <w:sz w:val="24"/>
          <w:szCs w:val="24"/>
        </w:rPr>
        <w:t>словаря.  Составление  нераспространенных</w:t>
      </w:r>
      <w:r w:rsidR="00386E9C" w:rsidRPr="00B42135">
        <w:rPr>
          <w:rFonts w:ascii="Times New Roman" w:hAnsi="Times New Roman" w:cs="Times New Roman"/>
          <w:sz w:val="24"/>
          <w:szCs w:val="24"/>
        </w:rPr>
        <w:t xml:space="preserve">  и  простых  распространенных </w:t>
      </w:r>
      <w:r w:rsidRPr="00B42135">
        <w:rPr>
          <w:rFonts w:ascii="Times New Roman" w:hAnsi="Times New Roman" w:cs="Times New Roman"/>
          <w:sz w:val="24"/>
          <w:szCs w:val="24"/>
        </w:rPr>
        <w:t xml:space="preserve">предложений  (из  3-4  слов)  на  основе  </w:t>
      </w:r>
      <w:r w:rsidR="00386E9C" w:rsidRPr="00B42135">
        <w:rPr>
          <w:rFonts w:ascii="Times New Roman" w:hAnsi="Times New Roman" w:cs="Times New Roman"/>
          <w:sz w:val="24"/>
          <w:szCs w:val="24"/>
        </w:rPr>
        <w:t xml:space="preserve">различных  опор  (совершаемого </w:t>
      </w:r>
      <w:r w:rsidRPr="00B42135">
        <w:rPr>
          <w:rFonts w:ascii="Times New Roman" w:hAnsi="Times New Roman" w:cs="Times New Roman"/>
          <w:sz w:val="24"/>
          <w:szCs w:val="24"/>
        </w:rPr>
        <w:t>действия, простой сюжетной картинки, наблюдению и т. д.).</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Расширение  арсенала языковых средст</w:t>
      </w:r>
      <w:r w:rsidR="00386E9C" w:rsidRPr="00B42135">
        <w:rPr>
          <w:rFonts w:ascii="Times New Roman" w:hAnsi="Times New Roman" w:cs="Times New Roman"/>
          <w:sz w:val="24"/>
          <w:szCs w:val="24"/>
        </w:rPr>
        <w:t xml:space="preserve">в, необходимых для вербального </w:t>
      </w:r>
      <w:r w:rsidRPr="00B42135">
        <w:rPr>
          <w:rFonts w:ascii="Times New Roman" w:hAnsi="Times New Roman" w:cs="Times New Roman"/>
          <w:sz w:val="24"/>
          <w:szCs w:val="24"/>
        </w:rPr>
        <w:t>общения.  Формирование  элемента</w:t>
      </w:r>
      <w:r w:rsidR="00386E9C" w:rsidRPr="00B42135">
        <w:rPr>
          <w:rFonts w:ascii="Times New Roman" w:hAnsi="Times New Roman" w:cs="Times New Roman"/>
          <w:sz w:val="24"/>
          <w:szCs w:val="24"/>
        </w:rPr>
        <w:t xml:space="preserve">рных  коммуникативных  навыков </w:t>
      </w:r>
      <w:r w:rsidRPr="00B42135">
        <w:rPr>
          <w:rFonts w:ascii="Times New Roman" w:hAnsi="Times New Roman" w:cs="Times New Roman"/>
          <w:sz w:val="24"/>
          <w:szCs w:val="24"/>
        </w:rPr>
        <w:t>диалогической  речи:  ответы  на  вопросы  с</w:t>
      </w:r>
      <w:r w:rsidR="00386E9C" w:rsidRPr="00B42135">
        <w:rPr>
          <w:rFonts w:ascii="Times New Roman" w:hAnsi="Times New Roman" w:cs="Times New Roman"/>
          <w:sz w:val="24"/>
          <w:szCs w:val="24"/>
        </w:rPr>
        <w:t xml:space="preserve">обеседника  на  темы,  близкие </w:t>
      </w:r>
      <w:r w:rsidRPr="00B42135">
        <w:rPr>
          <w:rFonts w:ascii="Times New Roman" w:hAnsi="Times New Roman" w:cs="Times New Roman"/>
          <w:sz w:val="24"/>
          <w:szCs w:val="24"/>
        </w:rPr>
        <w:t>личному  опыту,  на  основе  предметно-практиче</w:t>
      </w:r>
      <w:r w:rsidR="00386E9C" w:rsidRPr="00B42135">
        <w:rPr>
          <w:rFonts w:ascii="Times New Roman" w:hAnsi="Times New Roman" w:cs="Times New Roman"/>
          <w:sz w:val="24"/>
          <w:szCs w:val="24"/>
        </w:rPr>
        <w:t xml:space="preserve">ской  деятельности, </w:t>
      </w:r>
      <w:r w:rsidRPr="00B42135">
        <w:rPr>
          <w:rFonts w:ascii="Times New Roman" w:hAnsi="Times New Roman" w:cs="Times New Roman"/>
          <w:sz w:val="24"/>
          <w:szCs w:val="24"/>
        </w:rPr>
        <w:t xml:space="preserve">наблюдений за окружающей действительностью и т.д. </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Обучение грамоте</w:t>
      </w:r>
    </w:p>
    <w:p w:rsidR="00CA3580" w:rsidRPr="00B42135" w:rsidRDefault="00CA3580" w:rsidP="00051DFB">
      <w:pPr>
        <w:spacing w:after="0" w:line="240" w:lineRule="auto"/>
        <w:jc w:val="both"/>
        <w:rPr>
          <w:rFonts w:ascii="Times New Roman" w:hAnsi="Times New Roman" w:cs="Times New Roman"/>
          <w:b/>
          <w:sz w:val="24"/>
          <w:szCs w:val="24"/>
        </w:rPr>
      </w:pPr>
      <w:r w:rsidRPr="00B42135">
        <w:rPr>
          <w:rFonts w:ascii="Times New Roman" w:hAnsi="Times New Roman" w:cs="Times New Roman"/>
          <w:i/>
          <w:sz w:val="24"/>
          <w:szCs w:val="24"/>
        </w:rPr>
        <w:t>Формирование элементарных навыков чтения</w:t>
      </w:r>
      <w:r w:rsidR="00386E9C" w:rsidRPr="00B42135">
        <w:rPr>
          <w:rFonts w:ascii="Times New Roman" w:hAnsi="Times New Roman" w:cs="Times New Roman"/>
          <w:b/>
          <w:sz w:val="24"/>
          <w:szCs w:val="24"/>
        </w:rPr>
        <w:t>.</w:t>
      </w:r>
      <w:r w:rsidR="002454C1" w:rsidRPr="00B42135">
        <w:rPr>
          <w:rFonts w:ascii="Times New Roman" w:hAnsi="Times New Roman" w:cs="Times New Roman"/>
          <w:b/>
          <w:sz w:val="24"/>
          <w:szCs w:val="24"/>
        </w:rPr>
        <w:t xml:space="preserve"> </w:t>
      </w:r>
      <w:r w:rsidRPr="00B42135">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r w:rsidR="00386E9C" w:rsidRPr="00B42135">
        <w:rPr>
          <w:rFonts w:ascii="Times New Roman" w:hAnsi="Times New Roman" w:cs="Times New Roman"/>
          <w:sz w:val="24"/>
          <w:szCs w:val="24"/>
        </w:rPr>
        <w:t xml:space="preserve"> </w:t>
      </w:r>
      <w:r w:rsidRPr="00B42135">
        <w:rPr>
          <w:rFonts w:ascii="Times New Roman" w:hAnsi="Times New Roman" w:cs="Times New Roman"/>
          <w:sz w:val="24"/>
          <w:szCs w:val="24"/>
        </w:rPr>
        <w:t>Различение  гласных  и  согласных  звуков  на  слух  и  в  собственном произношении.</w:t>
      </w:r>
      <w:r w:rsidR="002454C1" w:rsidRPr="00B42135">
        <w:rPr>
          <w:rFonts w:ascii="Times New Roman" w:hAnsi="Times New Roman" w:cs="Times New Roman"/>
          <w:sz w:val="24"/>
          <w:szCs w:val="24"/>
        </w:rPr>
        <w:t xml:space="preserve"> </w:t>
      </w:r>
      <w:r w:rsidRPr="00B42135">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r w:rsidR="002454C1" w:rsidRPr="00B42135">
        <w:rPr>
          <w:rFonts w:ascii="Times New Roman" w:hAnsi="Times New Roman" w:cs="Times New Roman"/>
          <w:sz w:val="24"/>
          <w:szCs w:val="24"/>
        </w:rPr>
        <w:t xml:space="preserve"> </w:t>
      </w:r>
      <w:r w:rsidRPr="00B42135">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w:t>
      </w:r>
      <w:r w:rsidR="00386E9C" w:rsidRPr="00B42135">
        <w:rPr>
          <w:rFonts w:ascii="Times New Roman" w:hAnsi="Times New Roman" w:cs="Times New Roman"/>
          <w:sz w:val="24"/>
          <w:szCs w:val="24"/>
        </w:rPr>
        <w:t xml:space="preserve">в,  закрытых </w:t>
      </w:r>
      <w:proofErr w:type="spellStart"/>
      <w:proofErr w:type="gramStart"/>
      <w:r w:rsidRPr="00B42135">
        <w:rPr>
          <w:rFonts w:ascii="Times New Roman" w:hAnsi="Times New Roman" w:cs="Times New Roman"/>
          <w:sz w:val="24"/>
          <w:szCs w:val="24"/>
        </w:rPr>
        <w:t>тр</w:t>
      </w:r>
      <w:proofErr w:type="gramEnd"/>
      <w:r w:rsidRPr="00B42135">
        <w:rPr>
          <w:rFonts w:ascii="Times New Roman" w:hAnsi="Times New Roman" w:cs="Times New Roman"/>
          <w:sz w:val="24"/>
          <w:szCs w:val="24"/>
        </w:rPr>
        <w:t>ѐхбуквенных</w:t>
      </w:r>
      <w:proofErr w:type="spellEnd"/>
      <w:r w:rsidRPr="00B42135">
        <w:rPr>
          <w:rFonts w:ascii="Times New Roman" w:hAnsi="Times New Roman" w:cs="Times New Roman"/>
          <w:sz w:val="24"/>
          <w:szCs w:val="24"/>
        </w:rPr>
        <w:t xml:space="preserve">  слогов  с  твердыми  и  мягким</w:t>
      </w:r>
      <w:r w:rsidR="00386E9C" w:rsidRPr="00B42135">
        <w:rPr>
          <w:rFonts w:ascii="Times New Roman" w:hAnsi="Times New Roman" w:cs="Times New Roman"/>
          <w:sz w:val="24"/>
          <w:szCs w:val="24"/>
        </w:rPr>
        <w:t xml:space="preserve">и  согласными,  со  стечениями </w:t>
      </w:r>
      <w:r w:rsidRPr="00B42135">
        <w:rPr>
          <w:rFonts w:ascii="Times New Roman" w:hAnsi="Times New Roman" w:cs="Times New Roman"/>
          <w:sz w:val="24"/>
          <w:szCs w:val="24"/>
        </w:rPr>
        <w:t>согласных  в  начале  или  в  конце  слова).  Со</w:t>
      </w:r>
      <w:r w:rsidR="00386E9C" w:rsidRPr="00B42135">
        <w:rPr>
          <w:rFonts w:ascii="Times New Roman" w:hAnsi="Times New Roman" w:cs="Times New Roman"/>
          <w:sz w:val="24"/>
          <w:szCs w:val="24"/>
        </w:rPr>
        <w:t xml:space="preserve">ставление  и  чтение  слов  из </w:t>
      </w:r>
      <w:r w:rsidRPr="00B42135">
        <w:rPr>
          <w:rFonts w:ascii="Times New Roman" w:hAnsi="Times New Roman" w:cs="Times New Roman"/>
          <w:sz w:val="24"/>
          <w:szCs w:val="24"/>
        </w:rPr>
        <w:t>усвоенных  слоговых  структур.  Формирован</w:t>
      </w:r>
      <w:r w:rsidR="00386E9C" w:rsidRPr="00B42135">
        <w:rPr>
          <w:rFonts w:ascii="Times New Roman" w:hAnsi="Times New Roman" w:cs="Times New Roman"/>
          <w:sz w:val="24"/>
          <w:szCs w:val="24"/>
        </w:rPr>
        <w:t>ие  основ  навыка  правильного,</w:t>
      </w:r>
      <w:r w:rsidR="00051DFB">
        <w:rPr>
          <w:rFonts w:ascii="Times New Roman" w:hAnsi="Times New Roman" w:cs="Times New Roman"/>
          <w:sz w:val="24"/>
          <w:szCs w:val="24"/>
        </w:rPr>
        <w:t xml:space="preserve"> </w:t>
      </w:r>
      <w:r w:rsidRPr="00B42135">
        <w:rPr>
          <w:rFonts w:ascii="Times New Roman" w:hAnsi="Times New Roman" w:cs="Times New Roman"/>
          <w:sz w:val="24"/>
          <w:szCs w:val="24"/>
        </w:rPr>
        <w:t xml:space="preserve">осознанного  и  выразительного  чтения </w:t>
      </w:r>
      <w:r w:rsidR="00386E9C" w:rsidRPr="00B42135">
        <w:rPr>
          <w:rFonts w:ascii="Times New Roman" w:hAnsi="Times New Roman" w:cs="Times New Roman"/>
          <w:sz w:val="24"/>
          <w:szCs w:val="24"/>
        </w:rPr>
        <w:t xml:space="preserve"> на  материале  предложений  и </w:t>
      </w:r>
      <w:r w:rsidRPr="00B42135">
        <w:rPr>
          <w:rFonts w:ascii="Times New Roman" w:hAnsi="Times New Roman" w:cs="Times New Roman"/>
          <w:sz w:val="24"/>
          <w:szCs w:val="24"/>
        </w:rPr>
        <w:t>небольших  текстов  (после  предварител</w:t>
      </w:r>
      <w:r w:rsidR="00386E9C" w:rsidRPr="00B42135">
        <w:rPr>
          <w:rFonts w:ascii="Times New Roman" w:hAnsi="Times New Roman" w:cs="Times New Roman"/>
          <w:sz w:val="24"/>
          <w:szCs w:val="24"/>
        </w:rPr>
        <w:t xml:space="preserve">ьной  отработки  с  учителем). </w:t>
      </w:r>
      <w:r w:rsidRPr="00B42135">
        <w:rPr>
          <w:rFonts w:ascii="Times New Roman" w:hAnsi="Times New Roman" w:cs="Times New Roman"/>
          <w:sz w:val="24"/>
          <w:szCs w:val="24"/>
        </w:rPr>
        <w:t xml:space="preserve">Разучивание с голоса коротких стихотворений, загадок, </w:t>
      </w:r>
      <w:proofErr w:type="spellStart"/>
      <w:r w:rsidRPr="00B42135">
        <w:rPr>
          <w:rFonts w:ascii="Times New Roman" w:hAnsi="Times New Roman" w:cs="Times New Roman"/>
          <w:sz w:val="24"/>
          <w:szCs w:val="24"/>
        </w:rPr>
        <w:t>чистоговорок</w:t>
      </w:r>
      <w:proofErr w:type="spellEnd"/>
      <w:r w:rsidRPr="00B42135">
        <w:rPr>
          <w:rFonts w:ascii="Times New Roman" w:hAnsi="Times New Roman" w:cs="Times New Roman"/>
          <w:sz w:val="24"/>
          <w:szCs w:val="24"/>
        </w:rPr>
        <w:t>.</w:t>
      </w:r>
    </w:p>
    <w:p w:rsidR="00CA3580" w:rsidRPr="00B42135" w:rsidRDefault="00CA3580" w:rsidP="00051DFB">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lastRenderedPageBreak/>
        <w:t>Формирование элементарных навыков письма.</w:t>
      </w:r>
    </w:p>
    <w:p w:rsidR="00CA3580" w:rsidRPr="00B42135" w:rsidRDefault="00CA3580" w:rsidP="00051DF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Развитие  мелкой  моторики  пальцев </w:t>
      </w:r>
      <w:r w:rsidR="00386E9C" w:rsidRPr="00B42135">
        <w:rPr>
          <w:rFonts w:ascii="Times New Roman" w:hAnsi="Times New Roman" w:cs="Times New Roman"/>
          <w:sz w:val="24"/>
          <w:szCs w:val="24"/>
        </w:rPr>
        <w:t xml:space="preserve"> рук;  координации  и  точности</w:t>
      </w:r>
      <w:r w:rsidR="00051DFB">
        <w:rPr>
          <w:rFonts w:ascii="Times New Roman" w:hAnsi="Times New Roman" w:cs="Times New Roman"/>
          <w:sz w:val="24"/>
          <w:szCs w:val="24"/>
        </w:rPr>
        <w:t xml:space="preserve"> </w:t>
      </w:r>
      <w:r w:rsidRPr="00B42135">
        <w:rPr>
          <w:rFonts w:ascii="Times New Roman" w:hAnsi="Times New Roman" w:cs="Times New Roman"/>
          <w:sz w:val="24"/>
          <w:szCs w:val="24"/>
        </w:rPr>
        <w:t>движения  руки.  Развитие  умения  ориентировать</w:t>
      </w:r>
      <w:r w:rsidR="00386E9C" w:rsidRPr="00B42135">
        <w:rPr>
          <w:rFonts w:ascii="Times New Roman" w:hAnsi="Times New Roman" w:cs="Times New Roman"/>
          <w:sz w:val="24"/>
          <w:szCs w:val="24"/>
        </w:rPr>
        <w:t xml:space="preserve">ся  на  пространстве  листа  в </w:t>
      </w:r>
      <w:r w:rsidR="004656CF" w:rsidRPr="00B42135">
        <w:rPr>
          <w:rFonts w:ascii="Times New Roman" w:hAnsi="Times New Roman" w:cs="Times New Roman"/>
          <w:sz w:val="24"/>
          <w:szCs w:val="24"/>
        </w:rPr>
        <w:t>тетради и классной доски.</w:t>
      </w:r>
      <w:r w:rsidR="00051DFB">
        <w:rPr>
          <w:rFonts w:ascii="Times New Roman" w:hAnsi="Times New Roman" w:cs="Times New Roman"/>
          <w:sz w:val="24"/>
          <w:szCs w:val="24"/>
        </w:rPr>
        <w:t xml:space="preserve"> </w:t>
      </w:r>
      <w:r w:rsidRPr="00B42135">
        <w:rPr>
          <w:rFonts w:ascii="Times New Roman" w:hAnsi="Times New Roman" w:cs="Times New Roman"/>
          <w:sz w:val="24"/>
          <w:szCs w:val="24"/>
        </w:rPr>
        <w:t>Усвоение начертания рукопис</w:t>
      </w:r>
      <w:r w:rsidR="004656CF" w:rsidRPr="00B42135">
        <w:rPr>
          <w:rFonts w:ascii="Times New Roman" w:hAnsi="Times New Roman" w:cs="Times New Roman"/>
          <w:sz w:val="24"/>
          <w:szCs w:val="24"/>
        </w:rPr>
        <w:t xml:space="preserve">ных заглавных и строчных букв.   </w:t>
      </w:r>
      <w:r w:rsidRPr="00B42135">
        <w:rPr>
          <w:rFonts w:ascii="Times New Roman" w:hAnsi="Times New Roman" w:cs="Times New Roman"/>
          <w:sz w:val="24"/>
          <w:szCs w:val="24"/>
        </w:rPr>
        <w:t>Письмо  букв,  буквосочетаний,  сло</w:t>
      </w:r>
      <w:r w:rsidR="00386E9C" w:rsidRPr="00B42135">
        <w:rPr>
          <w:rFonts w:ascii="Times New Roman" w:hAnsi="Times New Roman" w:cs="Times New Roman"/>
          <w:sz w:val="24"/>
          <w:szCs w:val="24"/>
        </w:rPr>
        <w:t xml:space="preserve">гов,  слов,  предложений  с </w:t>
      </w:r>
      <w:r w:rsidRPr="00B42135">
        <w:rPr>
          <w:rFonts w:ascii="Times New Roman" w:hAnsi="Times New Roman" w:cs="Times New Roman"/>
          <w:sz w:val="24"/>
          <w:szCs w:val="24"/>
        </w:rPr>
        <w:t>соблюдением  гигиенических  норм.  Овлад</w:t>
      </w:r>
      <w:r w:rsidR="00386E9C" w:rsidRPr="00B42135">
        <w:rPr>
          <w:rFonts w:ascii="Times New Roman" w:hAnsi="Times New Roman" w:cs="Times New Roman"/>
          <w:sz w:val="24"/>
          <w:szCs w:val="24"/>
        </w:rPr>
        <w:t xml:space="preserve">ение  разборчивым,  аккуратным </w:t>
      </w:r>
      <w:r w:rsidRPr="00B42135">
        <w:rPr>
          <w:rFonts w:ascii="Times New Roman" w:hAnsi="Times New Roman" w:cs="Times New Roman"/>
          <w:sz w:val="24"/>
          <w:szCs w:val="24"/>
        </w:rPr>
        <w:t>письмом.  Дословное  списывание  слов  и</w:t>
      </w:r>
      <w:r w:rsidR="00386E9C" w:rsidRPr="00B42135">
        <w:rPr>
          <w:rFonts w:ascii="Times New Roman" w:hAnsi="Times New Roman" w:cs="Times New Roman"/>
          <w:sz w:val="24"/>
          <w:szCs w:val="24"/>
        </w:rPr>
        <w:t xml:space="preserve">  предложений;  списывание  со </w:t>
      </w:r>
      <w:r w:rsidRPr="00B42135">
        <w:rPr>
          <w:rFonts w:ascii="Times New Roman" w:hAnsi="Times New Roman" w:cs="Times New Roman"/>
          <w:sz w:val="24"/>
          <w:szCs w:val="24"/>
        </w:rPr>
        <w:t>вставкой  пропущенной  буквы  или  слога  после</w:t>
      </w:r>
      <w:r w:rsidR="00386E9C" w:rsidRPr="00B42135">
        <w:rPr>
          <w:rFonts w:ascii="Times New Roman" w:hAnsi="Times New Roman" w:cs="Times New Roman"/>
          <w:sz w:val="24"/>
          <w:szCs w:val="24"/>
        </w:rPr>
        <w:t xml:space="preserve">  предварительного  разбора  с </w:t>
      </w:r>
      <w:r w:rsidRPr="00B42135">
        <w:rPr>
          <w:rFonts w:ascii="Times New Roman" w:hAnsi="Times New Roman" w:cs="Times New Roman"/>
          <w:sz w:val="24"/>
          <w:szCs w:val="24"/>
        </w:rPr>
        <w:t xml:space="preserve">учителем. Усвоение </w:t>
      </w:r>
      <w:proofErr w:type="spellStart"/>
      <w:r w:rsidRPr="00B42135">
        <w:rPr>
          <w:rFonts w:ascii="Times New Roman" w:hAnsi="Times New Roman" w:cs="Times New Roman"/>
          <w:sz w:val="24"/>
          <w:szCs w:val="24"/>
        </w:rPr>
        <w:t>приѐмов</w:t>
      </w:r>
      <w:proofErr w:type="spellEnd"/>
      <w:r w:rsidRPr="00B42135">
        <w:rPr>
          <w:rFonts w:ascii="Times New Roman" w:hAnsi="Times New Roman" w:cs="Times New Roman"/>
          <w:sz w:val="24"/>
          <w:szCs w:val="24"/>
        </w:rPr>
        <w:t xml:space="preserve"> и последовате</w:t>
      </w:r>
      <w:r w:rsidR="00386E9C" w:rsidRPr="00B42135">
        <w:rPr>
          <w:rFonts w:ascii="Times New Roman" w:hAnsi="Times New Roman" w:cs="Times New Roman"/>
          <w:sz w:val="24"/>
          <w:szCs w:val="24"/>
        </w:rPr>
        <w:t xml:space="preserve">льности правильного списывания </w:t>
      </w:r>
      <w:r w:rsidRPr="00B42135">
        <w:rPr>
          <w:rFonts w:ascii="Times New Roman" w:hAnsi="Times New Roman" w:cs="Times New Roman"/>
          <w:sz w:val="24"/>
          <w:szCs w:val="24"/>
        </w:rPr>
        <w:t>текста.  Письмо  под  диктовку  слов  и  предло</w:t>
      </w:r>
      <w:r w:rsidR="00386E9C" w:rsidRPr="00B42135">
        <w:rPr>
          <w:rFonts w:ascii="Times New Roman" w:hAnsi="Times New Roman" w:cs="Times New Roman"/>
          <w:sz w:val="24"/>
          <w:szCs w:val="24"/>
        </w:rPr>
        <w:t xml:space="preserve">жений,  написание  которых  не </w:t>
      </w:r>
      <w:r w:rsidR="004656CF" w:rsidRPr="00B42135">
        <w:rPr>
          <w:rFonts w:ascii="Times New Roman" w:hAnsi="Times New Roman" w:cs="Times New Roman"/>
          <w:sz w:val="24"/>
          <w:szCs w:val="24"/>
        </w:rPr>
        <w:t xml:space="preserve">расходится с их произношением.  </w:t>
      </w:r>
      <w:r w:rsidRPr="00B42135">
        <w:rPr>
          <w:rFonts w:ascii="Times New Roman" w:hAnsi="Times New Roman" w:cs="Times New Roman"/>
          <w:sz w:val="24"/>
          <w:szCs w:val="24"/>
        </w:rPr>
        <w:t>Практическое  усвоение  некото</w:t>
      </w:r>
      <w:r w:rsidR="00386E9C" w:rsidRPr="00B42135">
        <w:rPr>
          <w:rFonts w:ascii="Times New Roman" w:hAnsi="Times New Roman" w:cs="Times New Roman"/>
          <w:sz w:val="24"/>
          <w:szCs w:val="24"/>
        </w:rPr>
        <w:t xml:space="preserve">рых  грамматических  умений  и </w:t>
      </w:r>
      <w:r w:rsidRPr="00B42135">
        <w:rPr>
          <w:rFonts w:ascii="Times New Roman" w:hAnsi="Times New Roman" w:cs="Times New Roman"/>
          <w:sz w:val="24"/>
          <w:szCs w:val="24"/>
        </w:rPr>
        <w:t>орфографических  правил:  обозначение  на</w:t>
      </w:r>
      <w:r w:rsidR="00386E9C" w:rsidRPr="00B42135">
        <w:rPr>
          <w:rFonts w:ascii="Times New Roman" w:hAnsi="Times New Roman" w:cs="Times New Roman"/>
          <w:sz w:val="24"/>
          <w:szCs w:val="24"/>
        </w:rPr>
        <w:t xml:space="preserve">  письме  границ  предложения; </w:t>
      </w:r>
      <w:r w:rsidRPr="00B42135">
        <w:rPr>
          <w:rFonts w:ascii="Times New Roman" w:hAnsi="Times New Roman" w:cs="Times New Roman"/>
          <w:sz w:val="24"/>
          <w:szCs w:val="24"/>
        </w:rPr>
        <w:t>раздельное  написание  слов;  обозначение  загла</w:t>
      </w:r>
      <w:r w:rsidR="00386E9C" w:rsidRPr="00B42135">
        <w:rPr>
          <w:rFonts w:ascii="Times New Roman" w:hAnsi="Times New Roman" w:cs="Times New Roman"/>
          <w:sz w:val="24"/>
          <w:szCs w:val="24"/>
        </w:rPr>
        <w:t xml:space="preserve">вной  буквой  имен  и  фамилий </w:t>
      </w:r>
      <w:r w:rsidRPr="00B42135">
        <w:rPr>
          <w:rFonts w:ascii="Times New Roman" w:hAnsi="Times New Roman" w:cs="Times New Roman"/>
          <w:sz w:val="24"/>
          <w:szCs w:val="24"/>
        </w:rPr>
        <w:t>людей, кличек животных; обозначение на пи</w:t>
      </w:r>
      <w:r w:rsidR="00386E9C" w:rsidRPr="00B42135">
        <w:rPr>
          <w:rFonts w:ascii="Times New Roman" w:hAnsi="Times New Roman" w:cs="Times New Roman"/>
          <w:sz w:val="24"/>
          <w:szCs w:val="24"/>
        </w:rPr>
        <w:t xml:space="preserve">сьме буквами сочетания гласных </w:t>
      </w:r>
      <w:r w:rsidRPr="00B42135">
        <w:rPr>
          <w:rFonts w:ascii="Times New Roman" w:hAnsi="Times New Roman" w:cs="Times New Roman"/>
          <w:sz w:val="24"/>
          <w:szCs w:val="24"/>
        </w:rPr>
        <w:t>после шипящих (</w:t>
      </w:r>
      <w:proofErr w:type="spellStart"/>
      <w:proofErr w:type="gramStart"/>
      <w:r w:rsidRPr="00B42135">
        <w:rPr>
          <w:rFonts w:ascii="Times New Roman" w:hAnsi="Times New Roman" w:cs="Times New Roman"/>
          <w:sz w:val="24"/>
          <w:szCs w:val="24"/>
        </w:rPr>
        <w:t>ча</w:t>
      </w:r>
      <w:proofErr w:type="spellEnd"/>
      <w:r w:rsidRPr="00B42135">
        <w:rPr>
          <w:rFonts w:ascii="Times New Roman" w:hAnsi="Times New Roman" w:cs="Times New Roman"/>
          <w:sz w:val="24"/>
          <w:szCs w:val="24"/>
        </w:rPr>
        <w:t>—ща</w:t>
      </w:r>
      <w:proofErr w:type="gramEnd"/>
      <w:r w:rsidRPr="00B42135">
        <w:rPr>
          <w:rFonts w:ascii="Times New Roman" w:hAnsi="Times New Roman" w:cs="Times New Roman"/>
          <w:sz w:val="24"/>
          <w:szCs w:val="24"/>
        </w:rPr>
        <w:t>, чу—</w:t>
      </w:r>
      <w:proofErr w:type="spellStart"/>
      <w:r w:rsidRPr="00B42135">
        <w:rPr>
          <w:rFonts w:ascii="Times New Roman" w:hAnsi="Times New Roman" w:cs="Times New Roman"/>
          <w:sz w:val="24"/>
          <w:szCs w:val="24"/>
        </w:rPr>
        <w:t>щу</w:t>
      </w:r>
      <w:proofErr w:type="spellEnd"/>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жи</w:t>
      </w:r>
      <w:proofErr w:type="spellEnd"/>
      <w:r w:rsidRPr="00B42135">
        <w:rPr>
          <w:rFonts w:ascii="Times New Roman" w:hAnsi="Times New Roman" w:cs="Times New Roman"/>
          <w:sz w:val="24"/>
          <w:szCs w:val="24"/>
        </w:rPr>
        <w:t>—ши).</w:t>
      </w:r>
    </w:p>
    <w:p w:rsidR="00CA3580" w:rsidRPr="00B42135" w:rsidRDefault="00CA3580" w:rsidP="00051DFB">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Речевое развитие.</w:t>
      </w:r>
    </w:p>
    <w:p w:rsidR="00CA3580" w:rsidRPr="00B42135" w:rsidRDefault="00CA3580" w:rsidP="00051DF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Использование  усвоенных  языковых  сред</w:t>
      </w:r>
      <w:r w:rsidR="00386E9C" w:rsidRPr="00B42135">
        <w:rPr>
          <w:rFonts w:ascii="Times New Roman" w:hAnsi="Times New Roman" w:cs="Times New Roman"/>
          <w:sz w:val="24"/>
          <w:szCs w:val="24"/>
        </w:rPr>
        <w:t xml:space="preserve">ств  (слов,  словосочетаний  и </w:t>
      </w:r>
      <w:r w:rsidRPr="00B42135">
        <w:rPr>
          <w:rFonts w:ascii="Times New Roman" w:hAnsi="Times New Roman" w:cs="Times New Roman"/>
          <w:sz w:val="24"/>
          <w:szCs w:val="24"/>
        </w:rPr>
        <w:t>конструкций  предложений)  для  выраж</w:t>
      </w:r>
      <w:r w:rsidR="00386E9C" w:rsidRPr="00B42135">
        <w:rPr>
          <w:rFonts w:ascii="Times New Roman" w:hAnsi="Times New Roman" w:cs="Times New Roman"/>
          <w:sz w:val="24"/>
          <w:szCs w:val="24"/>
        </w:rPr>
        <w:t xml:space="preserve">ения  просьбы  и  собственного </w:t>
      </w:r>
      <w:r w:rsidRPr="00B42135">
        <w:rPr>
          <w:rFonts w:ascii="Times New Roman" w:hAnsi="Times New Roman" w:cs="Times New Roman"/>
          <w:sz w:val="24"/>
          <w:szCs w:val="24"/>
        </w:rPr>
        <w:t>намерения (после проведения подготовительн</w:t>
      </w:r>
      <w:r w:rsidR="00386E9C" w:rsidRPr="00B42135">
        <w:rPr>
          <w:rFonts w:ascii="Times New Roman" w:hAnsi="Times New Roman" w:cs="Times New Roman"/>
          <w:sz w:val="24"/>
          <w:szCs w:val="24"/>
        </w:rPr>
        <w:t xml:space="preserve">ой работы); ответов на вопросы </w:t>
      </w:r>
      <w:r w:rsidRPr="00B42135">
        <w:rPr>
          <w:rFonts w:ascii="Times New Roman" w:hAnsi="Times New Roman" w:cs="Times New Roman"/>
          <w:sz w:val="24"/>
          <w:szCs w:val="24"/>
        </w:rPr>
        <w:t>педагога  и  товарищей  класса.  Пересказ  п</w:t>
      </w:r>
      <w:r w:rsidR="00386E9C" w:rsidRPr="00B42135">
        <w:rPr>
          <w:rFonts w:ascii="Times New Roman" w:hAnsi="Times New Roman" w:cs="Times New Roman"/>
          <w:sz w:val="24"/>
          <w:szCs w:val="24"/>
        </w:rPr>
        <w:t xml:space="preserve">рослушанных  и  предварительно </w:t>
      </w:r>
      <w:r w:rsidRPr="00B42135">
        <w:rPr>
          <w:rFonts w:ascii="Times New Roman" w:hAnsi="Times New Roman" w:cs="Times New Roman"/>
          <w:sz w:val="24"/>
          <w:szCs w:val="24"/>
        </w:rPr>
        <w:t xml:space="preserve">разобранных  небольших  по  объему  текстов с  </w:t>
      </w:r>
      <w:r w:rsidR="00386E9C" w:rsidRPr="00B42135">
        <w:rPr>
          <w:rFonts w:ascii="Times New Roman" w:hAnsi="Times New Roman" w:cs="Times New Roman"/>
          <w:sz w:val="24"/>
          <w:szCs w:val="24"/>
        </w:rPr>
        <w:t xml:space="preserve">опорой  на вопросы  учителя  и </w:t>
      </w:r>
      <w:r w:rsidRPr="00B42135">
        <w:rPr>
          <w:rFonts w:ascii="Times New Roman" w:hAnsi="Times New Roman" w:cs="Times New Roman"/>
          <w:sz w:val="24"/>
          <w:szCs w:val="24"/>
        </w:rPr>
        <w:t>иллюстративный материал. Составление дву</w:t>
      </w:r>
      <w:r w:rsidR="00386E9C" w:rsidRPr="00B42135">
        <w:rPr>
          <w:rFonts w:ascii="Times New Roman" w:hAnsi="Times New Roman" w:cs="Times New Roman"/>
          <w:sz w:val="24"/>
          <w:szCs w:val="24"/>
        </w:rPr>
        <w:t xml:space="preserve">х-трех предложений с опорой на </w:t>
      </w:r>
      <w:r w:rsidRPr="00B42135">
        <w:rPr>
          <w:rFonts w:ascii="Times New Roman" w:hAnsi="Times New Roman" w:cs="Times New Roman"/>
          <w:sz w:val="24"/>
          <w:szCs w:val="24"/>
        </w:rPr>
        <w:t>серию  сюжетных  картин,  организованные  наблюде</w:t>
      </w:r>
      <w:r w:rsidR="00386E9C" w:rsidRPr="00B42135">
        <w:rPr>
          <w:rFonts w:ascii="Times New Roman" w:hAnsi="Times New Roman" w:cs="Times New Roman"/>
          <w:sz w:val="24"/>
          <w:szCs w:val="24"/>
        </w:rPr>
        <w:t xml:space="preserve">ния,  практические </w:t>
      </w:r>
      <w:r w:rsidRPr="00B42135">
        <w:rPr>
          <w:rFonts w:ascii="Times New Roman" w:hAnsi="Times New Roman" w:cs="Times New Roman"/>
          <w:sz w:val="24"/>
          <w:szCs w:val="24"/>
        </w:rPr>
        <w:t>действия и т.д.</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Практические грамматические упражнения и развитие речи</w:t>
      </w:r>
    </w:p>
    <w:p w:rsidR="00386E9C"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Фонетика</w:t>
      </w:r>
      <w:r w:rsidRPr="00B42135">
        <w:rPr>
          <w:rFonts w:ascii="Times New Roman" w:hAnsi="Times New Roman" w:cs="Times New Roman"/>
          <w:sz w:val="24"/>
          <w:szCs w:val="24"/>
        </w:rPr>
        <w:t>.  Звуки  и  буквы.  Обозначение  з</w:t>
      </w:r>
      <w:r w:rsidR="00386E9C" w:rsidRPr="00B42135">
        <w:rPr>
          <w:rFonts w:ascii="Times New Roman" w:hAnsi="Times New Roman" w:cs="Times New Roman"/>
          <w:sz w:val="24"/>
          <w:szCs w:val="24"/>
        </w:rPr>
        <w:t xml:space="preserve">вуков  на  письме.  Гласные  и </w:t>
      </w:r>
      <w:r w:rsidRPr="00B42135">
        <w:rPr>
          <w:rFonts w:ascii="Times New Roman" w:hAnsi="Times New Roman" w:cs="Times New Roman"/>
          <w:sz w:val="24"/>
          <w:szCs w:val="24"/>
        </w:rPr>
        <w:t xml:space="preserve">согласные.  Согласные  твердые  и  мягкие.  </w:t>
      </w:r>
      <w:r w:rsidR="00386E9C" w:rsidRPr="00B42135">
        <w:rPr>
          <w:rFonts w:ascii="Times New Roman" w:hAnsi="Times New Roman" w:cs="Times New Roman"/>
          <w:sz w:val="24"/>
          <w:szCs w:val="24"/>
        </w:rPr>
        <w:t xml:space="preserve">Согласные  глухие  и  звонкие. </w:t>
      </w:r>
      <w:r w:rsidRPr="00B42135">
        <w:rPr>
          <w:rFonts w:ascii="Times New Roman" w:hAnsi="Times New Roman" w:cs="Times New Roman"/>
          <w:sz w:val="24"/>
          <w:szCs w:val="24"/>
        </w:rPr>
        <w:t>Согласные  парные  и  непарные  по  твердо</w:t>
      </w:r>
      <w:r w:rsidR="00386E9C" w:rsidRPr="00B42135">
        <w:rPr>
          <w:rFonts w:ascii="Times New Roman" w:hAnsi="Times New Roman" w:cs="Times New Roman"/>
          <w:sz w:val="24"/>
          <w:szCs w:val="24"/>
        </w:rPr>
        <w:t xml:space="preserve">сти  –  мягкости,  звонкости  </w:t>
      </w:r>
      <w:proofErr w:type="gramStart"/>
      <w:r w:rsidR="00386E9C" w:rsidRPr="00B42135">
        <w:rPr>
          <w:rFonts w:ascii="Times New Roman" w:hAnsi="Times New Roman" w:cs="Times New Roman"/>
          <w:sz w:val="24"/>
          <w:szCs w:val="24"/>
        </w:rPr>
        <w:t>–</w:t>
      </w:r>
      <w:r w:rsidRPr="00B42135">
        <w:rPr>
          <w:rFonts w:ascii="Times New Roman" w:hAnsi="Times New Roman" w:cs="Times New Roman"/>
          <w:sz w:val="24"/>
          <w:szCs w:val="24"/>
        </w:rPr>
        <w:t>г</w:t>
      </w:r>
      <w:proofErr w:type="gramEnd"/>
      <w:r w:rsidRPr="00B42135">
        <w:rPr>
          <w:rFonts w:ascii="Times New Roman" w:hAnsi="Times New Roman" w:cs="Times New Roman"/>
          <w:sz w:val="24"/>
          <w:szCs w:val="24"/>
        </w:rPr>
        <w:t xml:space="preserve">лухости. Ударение. Гласные ударные и безударные.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Графика</w:t>
      </w:r>
      <w:r w:rsidRPr="00B42135">
        <w:rPr>
          <w:rFonts w:ascii="Times New Roman" w:hAnsi="Times New Roman" w:cs="Times New Roman"/>
          <w:sz w:val="24"/>
          <w:szCs w:val="24"/>
        </w:rPr>
        <w:t>.  Обозначение мягкости согласн</w:t>
      </w:r>
      <w:r w:rsidR="00DF492E" w:rsidRPr="00B42135">
        <w:rPr>
          <w:rFonts w:ascii="Times New Roman" w:hAnsi="Times New Roman" w:cs="Times New Roman"/>
          <w:sz w:val="24"/>
          <w:szCs w:val="24"/>
        </w:rPr>
        <w:t xml:space="preserve">ых на письме буквами  ь, е, ѐ, </w:t>
      </w:r>
      <w:r w:rsidRPr="00B42135">
        <w:rPr>
          <w:rFonts w:ascii="Times New Roman" w:hAnsi="Times New Roman" w:cs="Times New Roman"/>
          <w:sz w:val="24"/>
          <w:szCs w:val="24"/>
        </w:rPr>
        <w:t>и, ю, я. Разделительный ь. Слог. Перенос слов. Алфавит.</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Слово</w:t>
      </w:r>
      <w:r w:rsidRPr="00B42135">
        <w:rPr>
          <w:rFonts w:ascii="Times New Roman" w:hAnsi="Times New Roman" w:cs="Times New Roman"/>
          <w:sz w:val="24"/>
          <w:szCs w:val="24"/>
        </w:rPr>
        <w:t>.  Слова, обозначающие название</w:t>
      </w:r>
      <w:r w:rsidR="00DF492E" w:rsidRPr="00B42135">
        <w:rPr>
          <w:rFonts w:ascii="Times New Roman" w:hAnsi="Times New Roman" w:cs="Times New Roman"/>
          <w:sz w:val="24"/>
          <w:szCs w:val="24"/>
        </w:rPr>
        <w:t xml:space="preserve"> предметов. Различение слова и </w:t>
      </w:r>
      <w:r w:rsidRPr="00B42135">
        <w:rPr>
          <w:rFonts w:ascii="Times New Roman" w:hAnsi="Times New Roman" w:cs="Times New Roman"/>
          <w:sz w:val="24"/>
          <w:szCs w:val="24"/>
        </w:rPr>
        <w:t xml:space="preserve">предмета.  </w:t>
      </w:r>
      <w:proofErr w:type="gramStart"/>
      <w:r w:rsidRPr="00B42135">
        <w:rPr>
          <w:rFonts w:ascii="Times New Roman" w:hAnsi="Times New Roman" w:cs="Times New Roman"/>
          <w:sz w:val="24"/>
          <w:szCs w:val="24"/>
        </w:rPr>
        <w:t xml:space="preserve">Слова-предметы,  отвечающие  на  вопрос  </w:t>
      </w:r>
      <w:r w:rsidR="00DF492E" w:rsidRPr="00B42135">
        <w:rPr>
          <w:rFonts w:ascii="Times New Roman" w:hAnsi="Times New Roman" w:cs="Times New Roman"/>
          <w:sz w:val="24"/>
          <w:szCs w:val="24"/>
        </w:rPr>
        <w:t xml:space="preserve">кто?  и  что?  расширение </w:t>
      </w:r>
      <w:r w:rsidRPr="00B42135">
        <w:rPr>
          <w:rFonts w:ascii="Times New Roman" w:hAnsi="Times New Roman" w:cs="Times New Roman"/>
          <w:sz w:val="24"/>
          <w:szCs w:val="24"/>
        </w:rPr>
        <w:t>круга  слов,  обозначающих  фрукты,  овощи,</w:t>
      </w:r>
      <w:r w:rsidR="00DF492E" w:rsidRPr="00B42135">
        <w:rPr>
          <w:rFonts w:ascii="Times New Roman" w:hAnsi="Times New Roman" w:cs="Times New Roman"/>
          <w:sz w:val="24"/>
          <w:szCs w:val="24"/>
        </w:rPr>
        <w:t xml:space="preserve">  мебель,  транспорт,  явления </w:t>
      </w:r>
      <w:r w:rsidRPr="00B42135">
        <w:rPr>
          <w:rFonts w:ascii="Times New Roman" w:hAnsi="Times New Roman" w:cs="Times New Roman"/>
          <w:sz w:val="24"/>
          <w:szCs w:val="24"/>
        </w:rPr>
        <w:t>природы,  растения,  животных.</w:t>
      </w:r>
      <w:proofErr w:type="gramEnd"/>
      <w:r w:rsidRPr="00B42135">
        <w:rPr>
          <w:rFonts w:ascii="Times New Roman" w:hAnsi="Times New Roman" w:cs="Times New Roman"/>
          <w:sz w:val="24"/>
          <w:szCs w:val="24"/>
        </w:rPr>
        <w:t xml:space="preserve">  Слова  </w:t>
      </w:r>
      <w:r w:rsidR="00DF492E" w:rsidRPr="00B42135">
        <w:rPr>
          <w:rFonts w:ascii="Times New Roman" w:hAnsi="Times New Roman" w:cs="Times New Roman"/>
          <w:sz w:val="24"/>
          <w:szCs w:val="24"/>
        </w:rPr>
        <w:t xml:space="preserve">с  уменьшительно-ласкательными </w:t>
      </w:r>
      <w:r w:rsidRPr="00B42135">
        <w:rPr>
          <w:rFonts w:ascii="Times New Roman" w:hAnsi="Times New Roman" w:cs="Times New Roman"/>
          <w:sz w:val="24"/>
          <w:szCs w:val="24"/>
        </w:rPr>
        <w:t>суффиксами. Имена  собственные.  Большая  буква  в  именах,  фамилиях,  отчествах,</w:t>
      </w:r>
      <w:r w:rsidR="00DF492E"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кличках животных, названиях городов, </w:t>
      </w:r>
      <w:proofErr w:type="spellStart"/>
      <w:r w:rsidRPr="00B42135">
        <w:rPr>
          <w:rFonts w:ascii="Times New Roman" w:hAnsi="Times New Roman" w:cs="Times New Roman"/>
          <w:sz w:val="24"/>
          <w:szCs w:val="24"/>
        </w:rPr>
        <w:t>сѐ</w:t>
      </w:r>
      <w:proofErr w:type="gramStart"/>
      <w:r w:rsidRPr="00B42135">
        <w:rPr>
          <w:rFonts w:ascii="Times New Roman" w:hAnsi="Times New Roman" w:cs="Times New Roman"/>
          <w:sz w:val="24"/>
          <w:szCs w:val="24"/>
        </w:rPr>
        <w:t>л</w:t>
      </w:r>
      <w:proofErr w:type="spellEnd"/>
      <w:proofErr w:type="gramEnd"/>
      <w:r w:rsidRPr="00B42135">
        <w:rPr>
          <w:rFonts w:ascii="Times New Roman" w:hAnsi="Times New Roman" w:cs="Times New Roman"/>
          <w:sz w:val="24"/>
          <w:szCs w:val="24"/>
        </w:rPr>
        <w:t xml:space="preserve"> и </w:t>
      </w:r>
      <w:r w:rsidR="00DF492E" w:rsidRPr="00B42135">
        <w:rPr>
          <w:rFonts w:ascii="Times New Roman" w:hAnsi="Times New Roman" w:cs="Times New Roman"/>
          <w:sz w:val="24"/>
          <w:szCs w:val="24"/>
        </w:rPr>
        <w:t xml:space="preserve">деревень, улиц, географических объектов. </w:t>
      </w:r>
      <w:r w:rsidRPr="00B42135">
        <w:rPr>
          <w:rFonts w:ascii="Times New Roman" w:hAnsi="Times New Roman" w:cs="Times New Roman"/>
          <w:sz w:val="24"/>
          <w:szCs w:val="24"/>
        </w:rPr>
        <w:t>Знакомство  с  антонимами  и  синони</w:t>
      </w:r>
      <w:r w:rsidR="00DF492E" w:rsidRPr="00B42135">
        <w:rPr>
          <w:rFonts w:ascii="Times New Roman" w:hAnsi="Times New Roman" w:cs="Times New Roman"/>
          <w:sz w:val="24"/>
          <w:szCs w:val="24"/>
        </w:rPr>
        <w:t xml:space="preserve">мами  без  называния  терминов </w:t>
      </w:r>
      <w:r w:rsidRPr="00B42135">
        <w:rPr>
          <w:rFonts w:ascii="Times New Roman" w:hAnsi="Times New Roman" w:cs="Times New Roman"/>
          <w:sz w:val="24"/>
          <w:szCs w:val="24"/>
        </w:rPr>
        <w:t>(«С</w:t>
      </w:r>
      <w:r w:rsidR="004656CF" w:rsidRPr="00B42135">
        <w:rPr>
          <w:rFonts w:ascii="Times New Roman" w:hAnsi="Times New Roman" w:cs="Times New Roman"/>
          <w:sz w:val="24"/>
          <w:szCs w:val="24"/>
        </w:rPr>
        <w:t xml:space="preserve">лова-друзья» и «Слова-враги»). </w:t>
      </w:r>
      <w:r w:rsidRPr="00B42135">
        <w:rPr>
          <w:rFonts w:ascii="Times New Roman" w:hAnsi="Times New Roman" w:cs="Times New Roman"/>
          <w:sz w:val="24"/>
          <w:szCs w:val="24"/>
        </w:rPr>
        <w:t xml:space="preserve">Слова,  обозначающие  </w:t>
      </w:r>
      <w:r w:rsidRPr="00B42135">
        <w:rPr>
          <w:rFonts w:ascii="Times New Roman" w:hAnsi="Times New Roman" w:cs="Times New Roman"/>
          <w:b/>
          <w:i/>
          <w:sz w:val="24"/>
          <w:szCs w:val="24"/>
        </w:rPr>
        <w:t>название  действий</w:t>
      </w:r>
      <w:r w:rsidRPr="00B42135">
        <w:rPr>
          <w:rFonts w:ascii="Times New Roman" w:hAnsi="Times New Roman" w:cs="Times New Roman"/>
          <w:sz w:val="24"/>
          <w:szCs w:val="24"/>
        </w:rPr>
        <w:t xml:space="preserve">.  Различение  действия  </w:t>
      </w:r>
      <w:r w:rsidR="00DF492E" w:rsidRPr="00B42135">
        <w:rPr>
          <w:rFonts w:ascii="Times New Roman" w:hAnsi="Times New Roman" w:cs="Times New Roman"/>
          <w:sz w:val="24"/>
          <w:szCs w:val="24"/>
        </w:rPr>
        <w:t xml:space="preserve">и  его </w:t>
      </w:r>
      <w:r w:rsidRPr="00B42135">
        <w:rPr>
          <w:rFonts w:ascii="Times New Roman" w:hAnsi="Times New Roman" w:cs="Times New Roman"/>
          <w:sz w:val="24"/>
          <w:szCs w:val="24"/>
        </w:rPr>
        <w:t>названия. Название действий   по  вопросам  ч</w:t>
      </w:r>
      <w:r w:rsidR="00DF492E" w:rsidRPr="00B42135">
        <w:rPr>
          <w:rFonts w:ascii="Times New Roman" w:hAnsi="Times New Roman" w:cs="Times New Roman"/>
          <w:sz w:val="24"/>
          <w:szCs w:val="24"/>
        </w:rPr>
        <w:t xml:space="preserve">то  делает?  что  делают?  что </w:t>
      </w:r>
      <w:r w:rsidRPr="00B42135">
        <w:rPr>
          <w:rFonts w:ascii="Times New Roman" w:hAnsi="Times New Roman" w:cs="Times New Roman"/>
          <w:sz w:val="24"/>
          <w:szCs w:val="24"/>
        </w:rPr>
        <w:t>делал?  что  будет  делать?  Согласование  слов-дей</w:t>
      </w:r>
      <w:r w:rsidR="004656CF" w:rsidRPr="00B42135">
        <w:rPr>
          <w:rFonts w:ascii="Times New Roman" w:hAnsi="Times New Roman" w:cs="Times New Roman"/>
          <w:sz w:val="24"/>
          <w:szCs w:val="24"/>
        </w:rPr>
        <w:t xml:space="preserve">ствий  со  словами-предметами. </w:t>
      </w:r>
      <w:r w:rsidRPr="00B42135">
        <w:rPr>
          <w:rFonts w:ascii="Times New Roman" w:hAnsi="Times New Roman" w:cs="Times New Roman"/>
          <w:sz w:val="24"/>
          <w:szCs w:val="24"/>
        </w:rPr>
        <w:t xml:space="preserve">Слова,  обозначающие  </w:t>
      </w:r>
      <w:r w:rsidRPr="00B42135">
        <w:rPr>
          <w:rFonts w:ascii="Times New Roman" w:hAnsi="Times New Roman" w:cs="Times New Roman"/>
          <w:b/>
          <w:i/>
          <w:sz w:val="24"/>
          <w:szCs w:val="24"/>
        </w:rPr>
        <w:t>признак  предмета</w:t>
      </w:r>
      <w:r w:rsidR="00DF492E" w:rsidRPr="00B42135">
        <w:rPr>
          <w:rFonts w:ascii="Times New Roman" w:hAnsi="Times New Roman" w:cs="Times New Roman"/>
          <w:sz w:val="24"/>
          <w:szCs w:val="24"/>
        </w:rPr>
        <w:t xml:space="preserve">.  Определение  признака </w:t>
      </w:r>
      <w:r w:rsidRPr="00B42135">
        <w:rPr>
          <w:rFonts w:ascii="Times New Roman" w:hAnsi="Times New Roman" w:cs="Times New Roman"/>
          <w:sz w:val="24"/>
          <w:szCs w:val="24"/>
        </w:rPr>
        <w:t xml:space="preserve">предмета  по  вопросам  </w:t>
      </w:r>
      <w:proofErr w:type="gramStart"/>
      <w:r w:rsidRPr="00B42135">
        <w:rPr>
          <w:rFonts w:ascii="Times New Roman" w:hAnsi="Times New Roman" w:cs="Times New Roman"/>
          <w:sz w:val="24"/>
          <w:szCs w:val="24"/>
        </w:rPr>
        <w:t>какой</w:t>
      </w:r>
      <w:proofErr w:type="gramEnd"/>
      <w:r w:rsidRPr="00B42135">
        <w:rPr>
          <w:rFonts w:ascii="Times New Roman" w:hAnsi="Times New Roman" w:cs="Times New Roman"/>
          <w:sz w:val="24"/>
          <w:szCs w:val="24"/>
        </w:rPr>
        <w:t>?  какая?  какое?</w:t>
      </w:r>
      <w:r w:rsidR="00DF492E" w:rsidRPr="00B42135">
        <w:rPr>
          <w:rFonts w:ascii="Times New Roman" w:hAnsi="Times New Roman" w:cs="Times New Roman"/>
          <w:sz w:val="24"/>
          <w:szCs w:val="24"/>
        </w:rPr>
        <w:t xml:space="preserve">  какие?  Название  признаков, </w:t>
      </w:r>
      <w:r w:rsidRPr="00B42135">
        <w:rPr>
          <w:rFonts w:ascii="Times New Roman" w:hAnsi="Times New Roman" w:cs="Times New Roman"/>
          <w:sz w:val="24"/>
          <w:szCs w:val="24"/>
        </w:rPr>
        <w:t>обозначающих цвет, форму, вели</w:t>
      </w:r>
      <w:r w:rsidR="00DF492E" w:rsidRPr="00B42135">
        <w:rPr>
          <w:rFonts w:ascii="Times New Roman" w:hAnsi="Times New Roman" w:cs="Times New Roman"/>
          <w:sz w:val="24"/>
          <w:szCs w:val="24"/>
        </w:rPr>
        <w:t xml:space="preserve">чину, материал, вкус предмета. </w:t>
      </w:r>
      <w:r w:rsidRPr="00B42135">
        <w:rPr>
          <w:rFonts w:ascii="Times New Roman" w:hAnsi="Times New Roman" w:cs="Times New Roman"/>
          <w:sz w:val="24"/>
          <w:szCs w:val="24"/>
        </w:rPr>
        <w:t>Дифференциация слов, относящихся к разным категориям.</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Предлог.</w:t>
      </w:r>
      <w:r w:rsidRPr="00B42135">
        <w:rPr>
          <w:rFonts w:ascii="Times New Roman" w:hAnsi="Times New Roman" w:cs="Times New Roman"/>
          <w:sz w:val="24"/>
          <w:szCs w:val="24"/>
        </w:rPr>
        <w:t xml:space="preserve">  Предлог как отдельное слово.</w:t>
      </w:r>
      <w:r w:rsidR="00DF492E" w:rsidRPr="00B42135">
        <w:rPr>
          <w:rFonts w:ascii="Times New Roman" w:hAnsi="Times New Roman" w:cs="Times New Roman"/>
          <w:sz w:val="24"/>
          <w:szCs w:val="24"/>
        </w:rPr>
        <w:t xml:space="preserve"> Раздельное написание предлога </w:t>
      </w:r>
      <w:r w:rsidRPr="00B42135">
        <w:rPr>
          <w:rFonts w:ascii="Times New Roman" w:hAnsi="Times New Roman" w:cs="Times New Roman"/>
          <w:sz w:val="24"/>
          <w:szCs w:val="24"/>
        </w:rPr>
        <w:t>со  словами.  Роль  предлога  в  обозначении  п</w:t>
      </w:r>
      <w:r w:rsidR="00DF492E" w:rsidRPr="00B42135">
        <w:rPr>
          <w:rFonts w:ascii="Times New Roman" w:hAnsi="Times New Roman" w:cs="Times New Roman"/>
          <w:sz w:val="24"/>
          <w:szCs w:val="24"/>
        </w:rPr>
        <w:t xml:space="preserve">ространственного  расположении </w:t>
      </w:r>
      <w:r w:rsidRPr="00B42135">
        <w:rPr>
          <w:rFonts w:ascii="Times New Roman" w:hAnsi="Times New Roman" w:cs="Times New Roman"/>
          <w:sz w:val="24"/>
          <w:szCs w:val="24"/>
        </w:rPr>
        <w:t>предметов. Составле</w:t>
      </w:r>
      <w:r w:rsidR="00DF492E" w:rsidRPr="00B42135">
        <w:rPr>
          <w:rFonts w:ascii="Times New Roman" w:hAnsi="Times New Roman" w:cs="Times New Roman"/>
          <w:sz w:val="24"/>
          <w:szCs w:val="24"/>
        </w:rPr>
        <w:t xml:space="preserve">ние предложений с предлогами.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Имена  собственные</w:t>
      </w:r>
      <w:r w:rsidRPr="00B42135">
        <w:rPr>
          <w:rFonts w:ascii="Times New Roman" w:hAnsi="Times New Roman" w:cs="Times New Roman"/>
          <w:sz w:val="24"/>
          <w:szCs w:val="24"/>
        </w:rPr>
        <w:t xml:space="preserve">  (имена  и  фами</w:t>
      </w:r>
      <w:r w:rsidR="00DF492E" w:rsidRPr="00B42135">
        <w:rPr>
          <w:rFonts w:ascii="Times New Roman" w:hAnsi="Times New Roman" w:cs="Times New Roman"/>
          <w:sz w:val="24"/>
          <w:szCs w:val="24"/>
        </w:rPr>
        <w:t xml:space="preserve">лии  людей,  клички  животных, </w:t>
      </w:r>
      <w:r w:rsidRPr="00B42135">
        <w:rPr>
          <w:rFonts w:ascii="Times New Roman" w:hAnsi="Times New Roman" w:cs="Times New Roman"/>
          <w:sz w:val="24"/>
          <w:szCs w:val="24"/>
        </w:rPr>
        <w:t>названия городов, сел, улиц, площадей).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Правописание.</w:t>
      </w:r>
      <w:r w:rsidRPr="00B42135">
        <w:rPr>
          <w:rFonts w:ascii="Times New Roman" w:hAnsi="Times New Roman" w:cs="Times New Roman"/>
          <w:sz w:val="24"/>
          <w:szCs w:val="24"/>
        </w:rPr>
        <w:t xml:space="preserve">  Правописание  со</w:t>
      </w:r>
      <w:r w:rsidR="00DF492E" w:rsidRPr="00B42135">
        <w:rPr>
          <w:rFonts w:ascii="Times New Roman" w:hAnsi="Times New Roman" w:cs="Times New Roman"/>
          <w:sz w:val="24"/>
          <w:szCs w:val="24"/>
        </w:rPr>
        <w:t xml:space="preserve">четаний  шипящих  с  гласными. </w:t>
      </w:r>
      <w:r w:rsidRPr="00B42135">
        <w:rPr>
          <w:rFonts w:ascii="Times New Roman" w:hAnsi="Times New Roman" w:cs="Times New Roman"/>
          <w:sz w:val="24"/>
          <w:szCs w:val="24"/>
        </w:rPr>
        <w:t>Правописание  парных  звонких  и  глухих  соглас</w:t>
      </w:r>
      <w:r w:rsidR="00DF492E" w:rsidRPr="00B42135">
        <w:rPr>
          <w:rFonts w:ascii="Times New Roman" w:hAnsi="Times New Roman" w:cs="Times New Roman"/>
          <w:sz w:val="24"/>
          <w:szCs w:val="24"/>
        </w:rPr>
        <w:t xml:space="preserve">ных  на  конце  и  в  середине </w:t>
      </w:r>
      <w:r w:rsidRPr="00B42135">
        <w:rPr>
          <w:rFonts w:ascii="Times New Roman" w:hAnsi="Times New Roman" w:cs="Times New Roman"/>
          <w:sz w:val="24"/>
          <w:szCs w:val="24"/>
        </w:rPr>
        <w:t>слова.  Проверка  написания  безударных  гл</w:t>
      </w:r>
      <w:r w:rsidR="00DF492E" w:rsidRPr="00B42135">
        <w:rPr>
          <w:rFonts w:ascii="Times New Roman" w:hAnsi="Times New Roman" w:cs="Times New Roman"/>
          <w:sz w:val="24"/>
          <w:szCs w:val="24"/>
        </w:rPr>
        <w:t xml:space="preserve">асных  путем  изменения  формы </w:t>
      </w:r>
      <w:r w:rsidRPr="00B42135">
        <w:rPr>
          <w:rFonts w:ascii="Times New Roman" w:hAnsi="Times New Roman" w:cs="Times New Roman"/>
          <w:sz w:val="24"/>
          <w:szCs w:val="24"/>
        </w:rPr>
        <w:t>слова.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Родственные  слова</w:t>
      </w:r>
      <w:r w:rsidRPr="00B42135">
        <w:rPr>
          <w:rFonts w:ascii="Times New Roman" w:hAnsi="Times New Roman" w:cs="Times New Roman"/>
          <w:sz w:val="24"/>
          <w:szCs w:val="24"/>
        </w:rPr>
        <w:t xml:space="preserve">.  Подбор  </w:t>
      </w:r>
      <w:proofErr w:type="spellStart"/>
      <w:r w:rsidRPr="00B42135">
        <w:rPr>
          <w:rFonts w:ascii="Times New Roman" w:hAnsi="Times New Roman" w:cs="Times New Roman"/>
          <w:sz w:val="24"/>
          <w:szCs w:val="24"/>
        </w:rPr>
        <w:t>гнѐзд</w:t>
      </w:r>
      <w:proofErr w:type="spellEnd"/>
      <w:r w:rsidRPr="00B42135">
        <w:rPr>
          <w:rFonts w:ascii="Times New Roman" w:hAnsi="Times New Roman" w:cs="Times New Roman"/>
          <w:sz w:val="24"/>
          <w:szCs w:val="24"/>
        </w:rPr>
        <w:t xml:space="preserve">  родственных  слов.  Общая </w:t>
      </w:r>
      <w:r w:rsidR="00DF492E" w:rsidRPr="00B42135">
        <w:rPr>
          <w:rFonts w:ascii="Times New Roman" w:hAnsi="Times New Roman" w:cs="Times New Roman"/>
          <w:sz w:val="24"/>
          <w:szCs w:val="24"/>
        </w:rPr>
        <w:t xml:space="preserve"> часть </w:t>
      </w:r>
      <w:r w:rsidRPr="00B42135">
        <w:rPr>
          <w:rFonts w:ascii="Times New Roman" w:hAnsi="Times New Roman" w:cs="Times New Roman"/>
          <w:sz w:val="24"/>
          <w:szCs w:val="24"/>
        </w:rPr>
        <w:t>родственных  слов.  Проверяемые  безударные  гла</w:t>
      </w:r>
      <w:r w:rsidR="00DF492E" w:rsidRPr="00B42135">
        <w:rPr>
          <w:rFonts w:ascii="Times New Roman" w:hAnsi="Times New Roman" w:cs="Times New Roman"/>
          <w:sz w:val="24"/>
          <w:szCs w:val="24"/>
        </w:rPr>
        <w:t xml:space="preserve">сные  в  </w:t>
      </w:r>
      <w:proofErr w:type="gramStart"/>
      <w:r w:rsidR="00DF492E" w:rsidRPr="00B42135">
        <w:rPr>
          <w:rFonts w:ascii="Times New Roman" w:hAnsi="Times New Roman" w:cs="Times New Roman"/>
          <w:sz w:val="24"/>
          <w:szCs w:val="24"/>
        </w:rPr>
        <w:t>корне  слова</w:t>
      </w:r>
      <w:proofErr w:type="gramEnd"/>
      <w:r w:rsidR="00DF492E" w:rsidRPr="00B42135">
        <w:rPr>
          <w:rFonts w:ascii="Times New Roman" w:hAnsi="Times New Roman" w:cs="Times New Roman"/>
          <w:sz w:val="24"/>
          <w:szCs w:val="24"/>
        </w:rPr>
        <w:t xml:space="preserve">,  подбор </w:t>
      </w:r>
      <w:r w:rsidRPr="00B42135">
        <w:rPr>
          <w:rFonts w:ascii="Times New Roman" w:hAnsi="Times New Roman" w:cs="Times New Roman"/>
          <w:sz w:val="24"/>
          <w:szCs w:val="24"/>
        </w:rPr>
        <w:t xml:space="preserve">проверочных слов. Слова с непроверяемыми орфограммами в корне.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Предложение.</w:t>
      </w:r>
      <w:r w:rsidRPr="00B42135">
        <w:rPr>
          <w:rFonts w:ascii="Times New Roman" w:hAnsi="Times New Roman" w:cs="Times New Roman"/>
          <w:sz w:val="24"/>
          <w:szCs w:val="24"/>
        </w:rPr>
        <w:t xml:space="preserve">  Смысловая  законче</w:t>
      </w:r>
      <w:r w:rsidR="00DF492E" w:rsidRPr="00B42135">
        <w:rPr>
          <w:rFonts w:ascii="Times New Roman" w:hAnsi="Times New Roman" w:cs="Times New Roman"/>
          <w:sz w:val="24"/>
          <w:szCs w:val="24"/>
        </w:rPr>
        <w:t xml:space="preserve">нность  предложения.  Признаки </w:t>
      </w:r>
      <w:r w:rsidRPr="00B42135">
        <w:rPr>
          <w:rFonts w:ascii="Times New Roman" w:hAnsi="Times New Roman" w:cs="Times New Roman"/>
          <w:sz w:val="24"/>
          <w:szCs w:val="24"/>
        </w:rPr>
        <w:t>предложения.  Главные  и  второстепенные  ч</w:t>
      </w:r>
      <w:r w:rsidR="00DF492E" w:rsidRPr="00B42135">
        <w:rPr>
          <w:rFonts w:ascii="Times New Roman" w:hAnsi="Times New Roman" w:cs="Times New Roman"/>
          <w:sz w:val="24"/>
          <w:szCs w:val="24"/>
        </w:rPr>
        <w:t xml:space="preserve">лены  предложений.  Оформление </w:t>
      </w:r>
      <w:r w:rsidRPr="00B42135">
        <w:rPr>
          <w:rFonts w:ascii="Times New Roman" w:hAnsi="Times New Roman" w:cs="Times New Roman"/>
          <w:sz w:val="24"/>
          <w:szCs w:val="24"/>
        </w:rPr>
        <w:t>предложения  в  устной  и  письмен</w:t>
      </w:r>
      <w:r w:rsidR="00DF492E" w:rsidRPr="00B42135">
        <w:rPr>
          <w:rFonts w:ascii="Times New Roman" w:hAnsi="Times New Roman" w:cs="Times New Roman"/>
          <w:sz w:val="24"/>
          <w:szCs w:val="24"/>
        </w:rPr>
        <w:t xml:space="preserve">ной  речи.  Повествовательные, </w:t>
      </w:r>
      <w:r w:rsidRPr="00B42135">
        <w:rPr>
          <w:rFonts w:ascii="Times New Roman" w:hAnsi="Times New Roman" w:cs="Times New Roman"/>
          <w:sz w:val="24"/>
          <w:szCs w:val="24"/>
        </w:rPr>
        <w:t>вопросительные и восклицательные предло</w:t>
      </w:r>
      <w:r w:rsidR="00DF492E" w:rsidRPr="00B42135">
        <w:rPr>
          <w:rFonts w:ascii="Times New Roman" w:hAnsi="Times New Roman" w:cs="Times New Roman"/>
          <w:sz w:val="24"/>
          <w:szCs w:val="24"/>
        </w:rPr>
        <w:t xml:space="preserve">жения. </w:t>
      </w:r>
      <w:proofErr w:type="gramStart"/>
      <w:r w:rsidR="00DF492E" w:rsidRPr="00B42135">
        <w:rPr>
          <w:rFonts w:ascii="Times New Roman" w:hAnsi="Times New Roman" w:cs="Times New Roman"/>
          <w:sz w:val="24"/>
          <w:szCs w:val="24"/>
        </w:rPr>
        <w:t xml:space="preserve">Составление предложений </w:t>
      </w:r>
      <w:r w:rsidRPr="00B42135">
        <w:rPr>
          <w:rFonts w:ascii="Times New Roman" w:hAnsi="Times New Roman" w:cs="Times New Roman"/>
          <w:sz w:val="24"/>
          <w:szCs w:val="24"/>
        </w:rPr>
        <w:t>с  опорой  на  сюжетную  картину,  серию  сюжетн</w:t>
      </w:r>
      <w:r w:rsidR="00DF492E" w:rsidRPr="00B42135">
        <w:rPr>
          <w:rFonts w:ascii="Times New Roman" w:hAnsi="Times New Roman" w:cs="Times New Roman"/>
          <w:sz w:val="24"/>
          <w:szCs w:val="24"/>
        </w:rPr>
        <w:t xml:space="preserve">ых  картин,  по  вопросам,  по </w:t>
      </w:r>
      <w:r w:rsidRPr="00B42135">
        <w:rPr>
          <w:rFonts w:ascii="Times New Roman" w:hAnsi="Times New Roman" w:cs="Times New Roman"/>
          <w:sz w:val="24"/>
          <w:szCs w:val="24"/>
        </w:rPr>
        <w:t>теме,  по  опорным  слова.</w:t>
      </w:r>
      <w:proofErr w:type="gramEnd"/>
      <w:r w:rsidRPr="00B42135">
        <w:rPr>
          <w:rFonts w:ascii="Times New Roman" w:hAnsi="Times New Roman" w:cs="Times New Roman"/>
          <w:sz w:val="24"/>
          <w:szCs w:val="24"/>
        </w:rPr>
        <w:t xml:space="preserve">  Распространен</w:t>
      </w:r>
      <w:r w:rsidR="00DF492E" w:rsidRPr="00B42135">
        <w:rPr>
          <w:rFonts w:ascii="Times New Roman" w:hAnsi="Times New Roman" w:cs="Times New Roman"/>
          <w:sz w:val="24"/>
          <w:szCs w:val="24"/>
        </w:rPr>
        <w:t xml:space="preserve">ие  предложений  с  опорой  на </w:t>
      </w:r>
      <w:r w:rsidRPr="00B42135">
        <w:rPr>
          <w:rFonts w:ascii="Times New Roman" w:hAnsi="Times New Roman" w:cs="Times New Roman"/>
          <w:sz w:val="24"/>
          <w:szCs w:val="24"/>
        </w:rPr>
        <w:t>предметную  картинку  или  вопросы.  Работа  с  деформированными предложениями. Работа с диалогами.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lastRenderedPageBreak/>
        <w:t>Развитие речи.</w:t>
      </w:r>
      <w:r w:rsidRPr="00B42135">
        <w:rPr>
          <w:rFonts w:ascii="Times New Roman" w:hAnsi="Times New Roman" w:cs="Times New Roman"/>
          <w:sz w:val="24"/>
          <w:szCs w:val="24"/>
        </w:rPr>
        <w:t xml:space="preserve">  Составление подписей </w:t>
      </w:r>
      <w:r w:rsidR="00DF492E" w:rsidRPr="00B42135">
        <w:rPr>
          <w:rFonts w:ascii="Times New Roman" w:hAnsi="Times New Roman" w:cs="Times New Roman"/>
          <w:sz w:val="24"/>
          <w:szCs w:val="24"/>
        </w:rPr>
        <w:t xml:space="preserve">к картинкам. Выбор заголовка </w:t>
      </w:r>
      <w:proofErr w:type="gramStart"/>
      <w:r w:rsidR="00DF492E" w:rsidRPr="00B42135">
        <w:rPr>
          <w:rFonts w:ascii="Times New Roman" w:hAnsi="Times New Roman" w:cs="Times New Roman"/>
          <w:sz w:val="24"/>
          <w:szCs w:val="24"/>
        </w:rPr>
        <w:t>к</w:t>
      </w:r>
      <w:proofErr w:type="gramEnd"/>
      <w:r w:rsidR="00DF492E" w:rsidRPr="00B42135">
        <w:rPr>
          <w:rFonts w:ascii="Times New Roman" w:hAnsi="Times New Roman" w:cs="Times New Roman"/>
          <w:sz w:val="24"/>
          <w:szCs w:val="24"/>
        </w:rPr>
        <w:t xml:space="preserve"> </w:t>
      </w:r>
      <w:r w:rsidRPr="00B42135">
        <w:rPr>
          <w:rFonts w:ascii="Times New Roman" w:hAnsi="Times New Roman" w:cs="Times New Roman"/>
          <w:sz w:val="24"/>
          <w:szCs w:val="24"/>
        </w:rPr>
        <w:t>из  нескольких  предложенных.  Различение  текст</w:t>
      </w:r>
      <w:r w:rsidR="00DF492E" w:rsidRPr="00B42135">
        <w:rPr>
          <w:rFonts w:ascii="Times New Roman" w:hAnsi="Times New Roman" w:cs="Times New Roman"/>
          <w:sz w:val="24"/>
          <w:szCs w:val="24"/>
        </w:rPr>
        <w:t xml:space="preserve">а  и  «не  текста».  Работа  с </w:t>
      </w:r>
      <w:r w:rsidRPr="00B42135">
        <w:rPr>
          <w:rFonts w:ascii="Times New Roman" w:hAnsi="Times New Roman" w:cs="Times New Roman"/>
          <w:sz w:val="24"/>
          <w:szCs w:val="24"/>
        </w:rPr>
        <w:t>деформированным  текстом.  Коллективное  со</w:t>
      </w:r>
      <w:r w:rsidR="00DF492E" w:rsidRPr="00B42135">
        <w:rPr>
          <w:rFonts w:ascii="Times New Roman" w:hAnsi="Times New Roman" w:cs="Times New Roman"/>
          <w:sz w:val="24"/>
          <w:szCs w:val="24"/>
        </w:rPr>
        <w:t xml:space="preserve">ставление  коротких  рассказов </w:t>
      </w:r>
      <w:r w:rsidRPr="00B42135">
        <w:rPr>
          <w:rFonts w:ascii="Times New Roman" w:hAnsi="Times New Roman" w:cs="Times New Roman"/>
          <w:sz w:val="24"/>
          <w:szCs w:val="24"/>
        </w:rPr>
        <w:t>после  предварительного  разбора.  Коллективн</w:t>
      </w:r>
      <w:r w:rsidR="00DF492E" w:rsidRPr="00B42135">
        <w:rPr>
          <w:rFonts w:ascii="Times New Roman" w:hAnsi="Times New Roman" w:cs="Times New Roman"/>
          <w:sz w:val="24"/>
          <w:szCs w:val="24"/>
        </w:rPr>
        <w:t xml:space="preserve">ое  составление  небольших  по </w:t>
      </w:r>
      <w:r w:rsidRPr="00B42135">
        <w:rPr>
          <w:rFonts w:ascii="Times New Roman" w:hAnsi="Times New Roman" w:cs="Times New Roman"/>
          <w:sz w:val="24"/>
          <w:szCs w:val="24"/>
        </w:rPr>
        <w:t>объему изложений и сочинений (3-4 предлож</w:t>
      </w:r>
      <w:r w:rsidR="00DF492E" w:rsidRPr="00B42135">
        <w:rPr>
          <w:rFonts w:ascii="Times New Roman" w:hAnsi="Times New Roman" w:cs="Times New Roman"/>
          <w:sz w:val="24"/>
          <w:szCs w:val="24"/>
        </w:rPr>
        <w:t xml:space="preserve">ения) по плану, опорным словам </w:t>
      </w:r>
      <w:r w:rsidRPr="00B42135">
        <w:rPr>
          <w:rFonts w:ascii="Times New Roman" w:hAnsi="Times New Roman" w:cs="Times New Roman"/>
          <w:sz w:val="24"/>
          <w:szCs w:val="24"/>
        </w:rPr>
        <w:t>и иллюстрации.</w:t>
      </w:r>
    </w:p>
    <w:p w:rsidR="00CA3580" w:rsidRPr="00C65DCC" w:rsidRDefault="00CA3580" w:rsidP="00955617">
      <w:pPr>
        <w:spacing w:after="0" w:line="240" w:lineRule="auto"/>
        <w:jc w:val="center"/>
        <w:rPr>
          <w:rFonts w:ascii="Times New Roman" w:hAnsi="Times New Roman" w:cs="Times New Roman"/>
          <w:b/>
          <w:sz w:val="28"/>
          <w:szCs w:val="28"/>
        </w:rPr>
      </w:pPr>
      <w:r w:rsidRPr="00C65DCC">
        <w:rPr>
          <w:rFonts w:ascii="Times New Roman" w:hAnsi="Times New Roman" w:cs="Times New Roman"/>
          <w:b/>
          <w:sz w:val="28"/>
          <w:szCs w:val="28"/>
        </w:rPr>
        <w:t>Чтение и развитие речи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Содержание  чтения (круг чтения).</w:t>
      </w:r>
      <w:r w:rsidRPr="00B42135">
        <w:rPr>
          <w:rFonts w:ascii="Times New Roman" w:hAnsi="Times New Roman" w:cs="Times New Roman"/>
          <w:sz w:val="24"/>
          <w:szCs w:val="24"/>
        </w:rPr>
        <w:t xml:space="preserve"> Пр</w:t>
      </w:r>
      <w:r w:rsidR="00DF492E" w:rsidRPr="00B42135">
        <w:rPr>
          <w:rFonts w:ascii="Times New Roman" w:hAnsi="Times New Roman" w:cs="Times New Roman"/>
          <w:sz w:val="24"/>
          <w:szCs w:val="24"/>
        </w:rPr>
        <w:t xml:space="preserve">оизведения  устного  народного </w:t>
      </w:r>
      <w:r w:rsidRPr="00B42135">
        <w:rPr>
          <w:rFonts w:ascii="Times New Roman" w:hAnsi="Times New Roman" w:cs="Times New Roman"/>
          <w:sz w:val="24"/>
          <w:szCs w:val="24"/>
        </w:rPr>
        <w:t>творчества  (пословица,  скороговорка,  загадка,</w:t>
      </w:r>
      <w:r w:rsidR="00DF492E" w:rsidRPr="00B42135">
        <w:rPr>
          <w:rFonts w:ascii="Times New Roman" w:hAnsi="Times New Roman" w:cs="Times New Roman"/>
          <w:sz w:val="24"/>
          <w:szCs w:val="24"/>
        </w:rPr>
        <w:t xml:space="preserve">   </w:t>
      </w:r>
      <w:proofErr w:type="spellStart"/>
      <w:r w:rsidR="00DF492E" w:rsidRPr="00B42135">
        <w:rPr>
          <w:rFonts w:ascii="Times New Roman" w:hAnsi="Times New Roman" w:cs="Times New Roman"/>
          <w:sz w:val="24"/>
          <w:szCs w:val="24"/>
        </w:rPr>
        <w:t>потешка</w:t>
      </w:r>
      <w:proofErr w:type="spellEnd"/>
      <w:r w:rsidR="00DF492E" w:rsidRPr="00B42135">
        <w:rPr>
          <w:rFonts w:ascii="Times New Roman" w:hAnsi="Times New Roman" w:cs="Times New Roman"/>
          <w:sz w:val="24"/>
          <w:szCs w:val="24"/>
        </w:rPr>
        <w:t xml:space="preserve">,  </w:t>
      </w:r>
      <w:proofErr w:type="spellStart"/>
      <w:r w:rsidR="00DF492E" w:rsidRPr="00B42135">
        <w:rPr>
          <w:rFonts w:ascii="Times New Roman" w:hAnsi="Times New Roman" w:cs="Times New Roman"/>
          <w:sz w:val="24"/>
          <w:szCs w:val="24"/>
        </w:rPr>
        <w:t>закличка</w:t>
      </w:r>
      <w:proofErr w:type="spellEnd"/>
      <w:r w:rsidR="00DF492E" w:rsidRPr="00B42135">
        <w:rPr>
          <w:rFonts w:ascii="Times New Roman" w:hAnsi="Times New Roman" w:cs="Times New Roman"/>
          <w:sz w:val="24"/>
          <w:szCs w:val="24"/>
        </w:rPr>
        <w:t xml:space="preserve">,  песня, </w:t>
      </w:r>
      <w:r w:rsidRPr="00B42135">
        <w:rPr>
          <w:rFonts w:ascii="Times New Roman" w:hAnsi="Times New Roman" w:cs="Times New Roman"/>
          <w:sz w:val="24"/>
          <w:szCs w:val="24"/>
        </w:rPr>
        <w:t>сказка, былина). Небольшие рассказы и стих</w:t>
      </w:r>
      <w:r w:rsidR="00DF492E" w:rsidRPr="00B42135">
        <w:rPr>
          <w:rFonts w:ascii="Times New Roman" w:hAnsi="Times New Roman" w:cs="Times New Roman"/>
          <w:sz w:val="24"/>
          <w:szCs w:val="24"/>
        </w:rPr>
        <w:t xml:space="preserve">отворения русских и зарубежных </w:t>
      </w:r>
      <w:r w:rsidRPr="00B42135">
        <w:rPr>
          <w:rFonts w:ascii="Times New Roman" w:hAnsi="Times New Roman" w:cs="Times New Roman"/>
          <w:sz w:val="24"/>
          <w:szCs w:val="24"/>
        </w:rPr>
        <w:t>писателей  о  природе  родного  края,  о  жизни  дет</w:t>
      </w:r>
      <w:r w:rsidR="00DF492E" w:rsidRPr="00B42135">
        <w:rPr>
          <w:rFonts w:ascii="Times New Roman" w:hAnsi="Times New Roman" w:cs="Times New Roman"/>
          <w:sz w:val="24"/>
          <w:szCs w:val="24"/>
        </w:rPr>
        <w:t xml:space="preserve">ей  и  взрослых,  о  труде,  о </w:t>
      </w:r>
      <w:r w:rsidRPr="00B42135">
        <w:rPr>
          <w:rFonts w:ascii="Times New Roman" w:hAnsi="Times New Roman" w:cs="Times New Roman"/>
          <w:sz w:val="24"/>
          <w:szCs w:val="24"/>
        </w:rPr>
        <w:t>народных праздниках, о нравственных и этич</w:t>
      </w:r>
      <w:r w:rsidR="00DF492E" w:rsidRPr="00B42135">
        <w:rPr>
          <w:rFonts w:ascii="Times New Roman" w:hAnsi="Times New Roman" w:cs="Times New Roman"/>
          <w:sz w:val="24"/>
          <w:szCs w:val="24"/>
        </w:rPr>
        <w:t xml:space="preserve">еских нормах поведения. Статьи </w:t>
      </w:r>
      <w:r w:rsidRPr="00B42135">
        <w:rPr>
          <w:rFonts w:ascii="Times New Roman" w:hAnsi="Times New Roman" w:cs="Times New Roman"/>
          <w:sz w:val="24"/>
          <w:szCs w:val="24"/>
        </w:rPr>
        <w:t>занимательного характера об интересном и необычном в окружа</w:t>
      </w:r>
      <w:r w:rsidR="00DF492E" w:rsidRPr="00B42135">
        <w:rPr>
          <w:rFonts w:ascii="Times New Roman" w:hAnsi="Times New Roman" w:cs="Times New Roman"/>
          <w:sz w:val="24"/>
          <w:szCs w:val="24"/>
        </w:rPr>
        <w:t xml:space="preserve">ющем мире, </w:t>
      </w:r>
      <w:r w:rsidRPr="00B42135">
        <w:rPr>
          <w:rFonts w:ascii="Times New Roman" w:hAnsi="Times New Roman" w:cs="Times New Roman"/>
          <w:sz w:val="24"/>
          <w:szCs w:val="24"/>
        </w:rPr>
        <w:t xml:space="preserve">о культуре поведения, об искусстве, историческом прошлом и пр.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Примерная  тематика  произведений:</w:t>
      </w:r>
      <w:r w:rsidRPr="00B42135">
        <w:rPr>
          <w:rFonts w:ascii="Times New Roman" w:hAnsi="Times New Roman" w:cs="Times New Roman"/>
          <w:sz w:val="24"/>
          <w:szCs w:val="24"/>
        </w:rPr>
        <w:t xml:space="preserve"> </w:t>
      </w:r>
      <w:r w:rsidR="00DF492E" w:rsidRPr="00B42135">
        <w:rPr>
          <w:rFonts w:ascii="Times New Roman" w:hAnsi="Times New Roman" w:cs="Times New Roman"/>
          <w:sz w:val="24"/>
          <w:szCs w:val="24"/>
        </w:rPr>
        <w:t xml:space="preserve">произведения о  Родине, родной </w:t>
      </w:r>
      <w:r w:rsidRPr="00B42135">
        <w:rPr>
          <w:rFonts w:ascii="Times New Roman" w:hAnsi="Times New Roman" w:cs="Times New Roman"/>
          <w:sz w:val="24"/>
          <w:szCs w:val="24"/>
        </w:rPr>
        <w:t xml:space="preserve">природе, об отношении человека к природе, к </w:t>
      </w:r>
      <w:r w:rsidR="00DF492E" w:rsidRPr="00B42135">
        <w:rPr>
          <w:rFonts w:ascii="Times New Roman" w:hAnsi="Times New Roman" w:cs="Times New Roman"/>
          <w:sz w:val="24"/>
          <w:szCs w:val="24"/>
        </w:rPr>
        <w:t xml:space="preserve">животным, труду, друг другу; о </w:t>
      </w:r>
      <w:r w:rsidRPr="00B42135">
        <w:rPr>
          <w:rFonts w:ascii="Times New Roman" w:hAnsi="Times New Roman" w:cs="Times New Roman"/>
          <w:sz w:val="24"/>
          <w:szCs w:val="24"/>
        </w:rPr>
        <w:t>жизни детей, их дружбе и товариществе; произведении о добре и зле.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Жанровое  разнообразие</w:t>
      </w:r>
      <w:proofErr w:type="gramStart"/>
      <w:r w:rsidR="00051DFB">
        <w:rPr>
          <w:rFonts w:ascii="Times New Roman" w:hAnsi="Times New Roman" w:cs="Times New Roman"/>
          <w:b/>
          <w:sz w:val="24"/>
          <w:szCs w:val="24"/>
        </w:rPr>
        <w:t xml:space="preserve"> </w:t>
      </w:r>
      <w:r w:rsidRPr="00B42135">
        <w:rPr>
          <w:rFonts w:ascii="Times New Roman" w:hAnsi="Times New Roman" w:cs="Times New Roman"/>
          <w:sz w:val="24"/>
          <w:szCs w:val="24"/>
        </w:rPr>
        <w:t>:</w:t>
      </w:r>
      <w:proofErr w:type="gramEnd"/>
      <w:r w:rsidRPr="00B42135">
        <w:rPr>
          <w:rFonts w:ascii="Times New Roman" w:hAnsi="Times New Roman" w:cs="Times New Roman"/>
          <w:sz w:val="24"/>
          <w:szCs w:val="24"/>
        </w:rPr>
        <w:t xml:space="preserve">  сказки,  рас</w:t>
      </w:r>
      <w:r w:rsidR="00DF492E" w:rsidRPr="00B42135">
        <w:rPr>
          <w:rFonts w:ascii="Times New Roman" w:hAnsi="Times New Roman" w:cs="Times New Roman"/>
          <w:sz w:val="24"/>
          <w:szCs w:val="24"/>
        </w:rPr>
        <w:t xml:space="preserve">сказы,  стихотворения,  басни, </w:t>
      </w:r>
      <w:r w:rsidRPr="00B42135">
        <w:rPr>
          <w:rFonts w:ascii="Times New Roman" w:hAnsi="Times New Roman" w:cs="Times New Roman"/>
          <w:sz w:val="24"/>
          <w:szCs w:val="24"/>
        </w:rPr>
        <w:t xml:space="preserve">пословицы, поговорки, загадки, считалки, </w:t>
      </w:r>
      <w:proofErr w:type="spellStart"/>
      <w:r w:rsidRPr="00B42135">
        <w:rPr>
          <w:rFonts w:ascii="Times New Roman" w:hAnsi="Times New Roman" w:cs="Times New Roman"/>
          <w:sz w:val="24"/>
          <w:szCs w:val="24"/>
        </w:rPr>
        <w:t>потешки</w:t>
      </w:r>
      <w:proofErr w:type="spellEnd"/>
      <w:r w:rsidRPr="00B42135">
        <w:rPr>
          <w:rFonts w:ascii="Times New Roman" w:hAnsi="Times New Roman" w:cs="Times New Roman"/>
          <w:sz w:val="24"/>
          <w:szCs w:val="24"/>
        </w:rPr>
        <w:t xml:space="preserve">.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Навык  чтения:</w:t>
      </w:r>
      <w:r w:rsidRPr="00B42135">
        <w:rPr>
          <w:rFonts w:ascii="Times New Roman" w:hAnsi="Times New Roman" w:cs="Times New Roman"/>
          <w:sz w:val="24"/>
          <w:szCs w:val="24"/>
        </w:rPr>
        <w:t xml:space="preserve">  осознанное,  правильное </w:t>
      </w:r>
      <w:r w:rsidR="00DF492E" w:rsidRPr="00B42135">
        <w:rPr>
          <w:rFonts w:ascii="Times New Roman" w:hAnsi="Times New Roman" w:cs="Times New Roman"/>
          <w:sz w:val="24"/>
          <w:szCs w:val="24"/>
        </w:rPr>
        <w:t xml:space="preserve"> плавное  чтение  с  переходом </w:t>
      </w:r>
      <w:r w:rsidRPr="00B42135">
        <w:rPr>
          <w:rFonts w:ascii="Times New Roman" w:hAnsi="Times New Roman" w:cs="Times New Roman"/>
          <w:sz w:val="24"/>
          <w:szCs w:val="24"/>
        </w:rPr>
        <w:t>на  чтение  целыми  словами  вслух  и  «про</w:t>
      </w:r>
      <w:r w:rsidR="00DF492E" w:rsidRPr="00B42135">
        <w:rPr>
          <w:rFonts w:ascii="Times New Roman" w:hAnsi="Times New Roman" w:cs="Times New Roman"/>
          <w:sz w:val="24"/>
          <w:szCs w:val="24"/>
        </w:rPr>
        <w:t xml:space="preserve">  себя».  Формирование  умения </w:t>
      </w:r>
      <w:r w:rsidRPr="00B42135">
        <w:rPr>
          <w:rFonts w:ascii="Times New Roman" w:hAnsi="Times New Roman" w:cs="Times New Roman"/>
          <w:sz w:val="24"/>
          <w:szCs w:val="24"/>
        </w:rPr>
        <w:t>самоконтроля и самооценки. Формирование</w:t>
      </w:r>
      <w:r w:rsidR="00DF492E" w:rsidRPr="00B42135">
        <w:rPr>
          <w:rFonts w:ascii="Times New Roman" w:hAnsi="Times New Roman" w:cs="Times New Roman"/>
          <w:sz w:val="24"/>
          <w:szCs w:val="24"/>
        </w:rPr>
        <w:t xml:space="preserve"> навыков выразительного чтения </w:t>
      </w:r>
      <w:r w:rsidRPr="00B42135">
        <w:rPr>
          <w:rFonts w:ascii="Times New Roman" w:hAnsi="Times New Roman" w:cs="Times New Roman"/>
          <w:sz w:val="24"/>
          <w:szCs w:val="24"/>
        </w:rPr>
        <w:t xml:space="preserve">(соблюдение  пауз  на  знаках  препинания, </w:t>
      </w:r>
      <w:r w:rsidR="00DF492E" w:rsidRPr="00B42135">
        <w:rPr>
          <w:rFonts w:ascii="Times New Roman" w:hAnsi="Times New Roman" w:cs="Times New Roman"/>
          <w:sz w:val="24"/>
          <w:szCs w:val="24"/>
        </w:rPr>
        <w:t xml:space="preserve"> выбор  соответствующего  тона </w:t>
      </w:r>
      <w:r w:rsidRPr="00B42135">
        <w:rPr>
          <w:rFonts w:ascii="Times New Roman" w:hAnsi="Times New Roman" w:cs="Times New Roman"/>
          <w:sz w:val="24"/>
          <w:szCs w:val="24"/>
        </w:rPr>
        <w:t xml:space="preserve">голоса, чтение по ролям и драматизация разобранных диалогов).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Работа  с  текстом.</w:t>
      </w:r>
      <w:r w:rsidRPr="00B42135">
        <w:rPr>
          <w:rFonts w:ascii="Times New Roman" w:hAnsi="Times New Roman" w:cs="Times New Roman"/>
          <w:sz w:val="24"/>
          <w:szCs w:val="24"/>
        </w:rPr>
        <w:t xml:space="preserve">  Понимание  слов  и</w:t>
      </w:r>
      <w:r w:rsidR="00DF492E" w:rsidRPr="00B42135">
        <w:rPr>
          <w:rFonts w:ascii="Times New Roman" w:hAnsi="Times New Roman" w:cs="Times New Roman"/>
          <w:sz w:val="24"/>
          <w:szCs w:val="24"/>
        </w:rPr>
        <w:t xml:space="preserve">  выражений,  употребляемых  в </w:t>
      </w:r>
      <w:r w:rsidRPr="00B42135">
        <w:rPr>
          <w:rFonts w:ascii="Times New Roman" w:hAnsi="Times New Roman" w:cs="Times New Roman"/>
          <w:sz w:val="24"/>
          <w:szCs w:val="24"/>
        </w:rPr>
        <w:t xml:space="preserve">тексте.  Различение  простейших  случаев </w:t>
      </w:r>
      <w:r w:rsidR="00DF492E" w:rsidRPr="00B42135">
        <w:rPr>
          <w:rFonts w:ascii="Times New Roman" w:hAnsi="Times New Roman" w:cs="Times New Roman"/>
          <w:sz w:val="24"/>
          <w:szCs w:val="24"/>
        </w:rPr>
        <w:t xml:space="preserve"> многозначности  и  сравнений. </w:t>
      </w:r>
      <w:r w:rsidRPr="00B42135">
        <w:rPr>
          <w:rFonts w:ascii="Times New Roman" w:hAnsi="Times New Roman" w:cs="Times New Roman"/>
          <w:sz w:val="24"/>
          <w:szCs w:val="24"/>
        </w:rPr>
        <w:t>Деление  текста  на  части,  составление  прос</w:t>
      </w:r>
      <w:r w:rsidR="00DF492E" w:rsidRPr="00B42135">
        <w:rPr>
          <w:rFonts w:ascii="Times New Roman" w:hAnsi="Times New Roman" w:cs="Times New Roman"/>
          <w:sz w:val="24"/>
          <w:szCs w:val="24"/>
        </w:rPr>
        <w:t xml:space="preserve">тейшего  плана  и  определение </w:t>
      </w:r>
      <w:r w:rsidRPr="00B42135">
        <w:rPr>
          <w:rFonts w:ascii="Times New Roman" w:hAnsi="Times New Roman" w:cs="Times New Roman"/>
          <w:sz w:val="24"/>
          <w:szCs w:val="24"/>
        </w:rPr>
        <w:t>основной  мысли  произведения  под  руков</w:t>
      </w:r>
      <w:r w:rsidR="00DF492E" w:rsidRPr="00B42135">
        <w:rPr>
          <w:rFonts w:ascii="Times New Roman" w:hAnsi="Times New Roman" w:cs="Times New Roman"/>
          <w:sz w:val="24"/>
          <w:szCs w:val="24"/>
        </w:rPr>
        <w:t xml:space="preserve">одством  учителя.  Составление </w:t>
      </w:r>
      <w:r w:rsidRPr="00B42135">
        <w:rPr>
          <w:rFonts w:ascii="Times New Roman" w:hAnsi="Times New Roman" w:cs="Times New Roman"/>
          <w:sz w:val="24"/>
          <w:szCs w:val="24"/>
        </w:rPr>
        <w:t xml:space="preserve">картинного  плана.  Пересказ  текста  или  части </w:t>
      </w:r>
      <w:r w:rsidR="00DF492E" w:rsidRPr="00B42135">
        <w:rPr>
          <w:rFonts w:ascii="Times New Roman" w:hAnsi="Times New Roman" w:cs="Times New Roman"/>
          <w:sz w:val="24"/>
          <w:szCs w:val="24"/>
        </w:rPr>
        <w:t xml:space="preserve"> текста  по  плану  и  опорным </w:t>
      </w:r>
      <w:r w:rsidRPr="00B42135">
        <w:rPr>
          <w:rFonts w:ascii="Times New Roman" w:hAnsi="Times New Roman" w:cs="Times New Roman"/>
          <w:sz w:val="24"/>
          <w:szCs w:val="24"/>
        </w:rPr>
        <w:t xml:space="preserve">словам.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Внеклассное  чтение.</w:t>
      </w:r>
      <w:r w:rsidRPr="00B42135">
        <w:rPr>
          <w:rFonts w:ascii="Times New Roman" w:hAnsi="Times New Roman" w:cs="Times New Roman"/>
          <w:sz w:val="24"/>
          <w:szCs w:val="24"/>
        </w:rPr>
        <w:t xml:space="preserve">  Чтение  детских</w:t>
      </w:r>
      <w:r w:rsidR="00DF492E" w:rsidRPr="00B42135">
        <w:rPr>
          <w:rFonts w:ascii="Times New Roman" w:hAnsi="Times New Roman" w:cs="Times New Roman"/>
          <w:sz w:val="24"/>
          <w:szCs w:val="24"/>
        </w:rPr>
        <w:t xml:space="preserve">  книг  русских  и  зарубежных </w:t>
      </w:r>
      <w:r w:rsidRPr="00B42135">
        <w:rPr>
          <w:rFonts w:ascii="Times New Roman" w:hAnsi="Times New Roman" w:cs="Times New Roman"/>
          <w:sz w:val="24"/>
          <w:szCs w:val="24"/>
        </w:rPr>
        <w:t>писателей. Знание заглавия и автора произведения. Ориентировка в</w:t>
      </w:r>
      <w:r w:rsidR="00DF492E" w:rsidRPr="00B42135">
        <w:rPr>
          <w:rFonts w:ascii="Times New Roman" w:hAnsi="Times New Roman" w:cs="Times New Roman"/>
          <w:sz w:val="24"/>
          <w:szCs w:val="24"/>
        </w:rPr>
        <w:t xml:space="preserve"> книге по </w:t>
      </w:r>
      <w:r w:rsidRPr="00B42135">
        <w:rPr>
          <w:rFonts w:ascii="Times New Roman" w:hAnsi="Times New Roman" w:cs="Times New Roman"/>
          <w:sz w:val="24"/>
          <w:szCs w:val="24"/>
        </w:rPr>
        <w:t xml:space="preserve">оглавлению.  Ответы  на  вопросы  о  </w:t>
      </w:r>
      <w:proofErr w:type="gramStart"/>
      <w:r w:rsidRPr="00B42135">
        <w:rPr>
          <w:rFonts w:ascii="Times New Roman" w:hAnsi="Times New Roman" w:cs="Times New Roman"/>
          <w:sz w:val="24"/>
          <w:szCs w:val="24"/>
        </w:rPr>
        <w:t>про</w:t>
      </w:r>
      <w:r w:rsidR="00DF492E" w:rsidRPr="00B42135">
        <w:rPr>
          <w:rFonts w:ascii="Times New Roman" w:hAnsi="Times New Roman" w:cs="Times New Roman"/>
          <w:sz w:val="24"/>
          <w:szCs w:val="24"/>
        </w:rPr>
        <w:t>читанном</w:t>
      </w:r>
      <w:proofErr w:type="gramEnd"/>
      <w:r w:rsidR="00DF492E" w:rsidRPr="00B42135">
        <w:rPr>
          <w:rFonts w:ascii="Times New Roman" w:hAnsi="Times New Roman" w:cs="Times New Roman"/>
          <w:sz w:val="24"/>
          <w:szCs w:val="24"/>
        </w:rPr>
        <w:t xml:space="preserve">,  пересказ.  Отчет  о </w:t>
      </w:r>
      <w:r w:rsidRPr="00B42135">
        <w:rPr>
          <w:rFonts w:ascii="Times New Roman" w:hAnsi="Times New Roman" w:cs="Times New Roman"/>
          <w:sz w:val="24"/>
          <w:szCs w:val="24"/>
        </w:rPr>
        <w:t xml:space="preserve">прочитанной книге. </w:t>
      </w:r>
    </w:p>
    <w:p w:rsidR="00CA3580" w:rsidRPr="00C65DCC" w:rsidRDefault="00CA3580" w:rsidP="00955617">
      <w:pPr>
        <w:spacing w:after="0" w:line="240" w:lineRule="auto"/>
        <w:jc w:val="center"/>
        <w:rPr>
          <w:rFonts w:ascii="Times New Roman" w:hAnsi="Times New Roman" w:cs="Times New Roman"/>
          <w:b/>
          <w:sz w:val="28"/>
          <w:szCs w:val="28"/>
        </w:rPr>
      </w:pPr>
      <w:r w:rsidRPr="00C65DCC">
        <w:rPr>
          <w:rFonts w:ascii="Times New Roman" w:hAnsi="Times New Roman" w:cs="Times New Roman"/>
          <w:b/>
          <w:sz w:val="28"/>
          <w:szCs w:val="28"/>
        </w:rPr>
        <w:t>Речевая практика</w:t>
      </w:r>
    </w:p>
    <w:p w:rsidR="00CA3580" w:rsidRPr="00B42135" w:rsidRDefault="00CA3580" w:rsidP="00955617">
      <w:pPr>
        <w:spacing w:after="0" w:line="240" w:lineRule="auto"/>
        <w:jc w:val="both"/>
        <w:rPr>
          <w:rFonts w:ascii="Times New Roman" w:hAnsi="Times New Roman" w:cs="Times New Roman"/>
          <w:sz w:val="24"/>
          <w:szCs w:val="24"/>
        </w:rPr>
      </w:pPr>
      <w:proofErr w:type="spellStart"/>
      <w:r w:rsidRPr="00B42135">
        <w:rPr>
          <w:rFonts w:ascii="Times New Roman" w:hAnsi="Times New Roman" w:cs="Times New Roman"/>
          <w:b/>
          <w:sz w:val="24"/>
          <w:szCs w:val="24"/>
        </w:rPr>
        <w:t>Аудирование</w:t>
      </w:r>
      <w:proofErr w:type="spellEnd"/>
      <w:r w:rsidRPr="00B42135">
        <w:rPr>
          <w:rFonts w:ascii="Times New Roman" w:hAnsi="Times New Roman" w:cs="Times New Roman"/>
          <w:b/>
          <w:sz w:val="24"/>
          <w:szCs w:val="24"/>
        </w:rPr>
        <w:t xml:space="preserve">  и  понимание  речи</w:t>
      </w:r>
      <w:r w:rsidRPr="00B42135">
        <w:rPr>
          <w:rFonts w:ascii="Times New Roman" w:hAnsi="Times New Roman" w:cs="Times New Roman"/>
          <w:sz w:val="24"/>
          <w:szCs w:val="24"/>
        </w:rPr>
        <w:t>.  Вып</w:t>
      </w:r>
      <w:r w:rsidR="00DF492E" w:rsidRPr="00B42135">
        <w:rPr>
          <w:rFonts w:ascii="Times New Roman" w:hAnsi="Times New Roman" w:cs="Times New Roman"/>
          <w:sz w:val="24"/>
          <w:szCs w:val="24"/>
        </w:rPr>
        <w:t xml:space="preserve">олнение  простых  и  составных </w:t>
      </w:r>
      <w:r w:rsidRPr="00B42135">
        <w:rPr>
          <w:rFonts w:ascii="Times New Roman" w:hAnsi="Times New Roman" w:cs="Times New Roman"/>
          <w:sz w:val="24"/>
          <w:szCs w:val="24"/>
        </w:rPr>
        <w:t>устных  инструкций  учителя,  словесный  отчет  о  выполненных  дей</w:t>
      </w:r>
      <w:r w:rsidR="00DF492E" w:rsidRPr="00B42135">
        <w:rPr>
          <w:rFonts w:ascii="Times New Roman" w:hAnsi="Times New Roman" w:cs="Times New Roman"/>
          <w:sz w:val="24"/>
          <w:szCs w:val="24"/>
        </w:rPr>
        <w:t xml:space="preserve">ствиях. </w:t>
      </w:r>
      <w:r w:rsidRPr="00B42135">
        <w:rPr>
          <w:rFonts w:ascii="Times New Roman" w:hAnsi="Times New Roman" w:cs="Times New Roman"/>
          <w:sz w:val="24"/>
          <w:szCs w:val="24"/>
        </w:rPr>
        <w:t xml:space="preserve">Прослушивание  и  выполнение  инструкций,  </w:t>
      </w:r>
      <w:r w:rsidR="00DF492E" w:rsidRPr="00B42135">
        <w:rPr>
          <w:rFonts w:ascii="Times New Roman" w:hAnsi="Times New Roman" w:cs="Times New Roman"/>
          <w:sz w:val="24"/>
          <w:szCs w:val="24"/>
        </w:rPr>
        <w:t xml:space="preserve">записанных  на  аудионосители. </w:t>
      </w:r>
      <w:r w:rsidRPr="00B42135">
        <w:rPr>
          <w:rFonts w:ascii="Times New Roman" w:hAnsi="Times New Roman" w:cs="Times New Roman"/>
          <w:sz w:val="24"/>
          <w:szCs w:val="24"/>
        </w:rPr>
        <w:t>Чтение и выполнение словесных инструкц</w:t>
      </w:r>
      <w:r w:rsidR="00DF492E" w:rsidRPr="00B42135">
        <w:rPr>
          <w:rFonts w:ascii="Times New Roman" w:hAnsi="Times New Roman" w:cs="Times New Roman"/>
          <w:sz w:val="24"/>
          <w:szCs w:val="24"/>
        </w:rPr>
        <w:t xml:space="preserve">ий, предъявленных в письменном виде. </w:t>
      </w:r>
      <w:r w:rsidRPr="00B42135">
        <w:rPr>
          <w:rFonts w:ascii="Times New Roman" w:hAnsi="Times New Roman" w:cs="Times New Roman"/>
          <w:sz w:val="24"/>
          <w:szCs w:val="24"/>
        </w:rPr>
        <w:t>Соотнесение  речи  и  изображения  (выб</w:t>
      </w:r>
      <w:r w:rsidR="00DF492E" w:rsidRPr="00B42135">
        <w:rPr>
          <w:rFonts w:ascii="Times New Roman" w:hAnsi="Times New Roman" w:cs="Times New Roman"/>
          <w:sz w:val="24"/>
          <w:szCs w:val="24"/>
        </w:rPr>
        <w:t xml:space="preserve">ор  картинки,  соответствующей слову, предложению). </w:t>
      </w:r>
      <w:r w:rsidRPr="00B42135">
        <w:rPr>
          <w:rFonts w:ascii="Times New Roman" w:hAnsi="Times New Roman" w:cs="Times New Roman"/>
          <w:sz w:val="24"/>
          <w:szCs w:val="24"/>
        </w:rPr>
        <w:t>Повторение  и  воспроизведение  по  п</w:t>
      </w:r>
      <w:r w:rsidR="00DF492E" w:rsidRPr="00B42135">
        <w:rPr>
          <w:rFonts w:ascii="Times New Roman" w:hAnsi="Times New Roman" w:cs="Times New Roman"/>
          <w:sz w:val="24"/>
          <w:szCs w:val="24"/>
        </w:rPr>
        <w:t xml:space="preserve">одобию,  по  памяти  отдельных слогов, слов, предложений. </w:t>
      </w:r>
      <w:r w:rsidRPr="00B42135">
        <w:rPr>
          <w:rFonts w:ascii="Times New Roman" w:hAnsi="Times New Roman" w:cs="Times New Roman"/>
          <w:sz w:val="24"/>
          <w:szCs w:val="24"/>
        </w:rPr>
        <w:t>Слушание  небольших  литературн</w:t>
      </w:r>
      <w:r w:rsidR="00DF492E" w:rsidRPr="00B42135">
        <w:rPr>
          <w:rFonts w:ascii="Times New Roman" w:hAnsi="Times New Roman" w:cs="Times New Roman"/>
          <w:sz w:val="24"/>
          <w:szCs w:val="24"/>
        </w:rPr>
        <w:t xml:space="preserve">ых  произведений  в  изложении </w:t>
      </w:r>
      <w:r w:rsidRPr="00B42135">
        <w:rPr>
          <w:rFonts w:ascii="Times New Roman" w:hAnsi="Times New Roman" w:cs="Times New Roman"/>
          <w:sz w:val="24"/>
          <w:szCs w:val="24"/>
        </w:rPr>
        <w:t>педагога и с аудио-носителей. Ответы на во</w:t>
      </w:r>
      <w:r w:rsidR="00DF492E" w:rsidRPr="00B42135">
        <w:rPr>
          <w:rFonts w:ascii="Times New Roman" w:hAnsi="Times New Roman" w:cs="Times New Roman"/>
          <w:sz w:val="24"/>
          <w:szCs w:val="24"/>
        </w:rPr>
        <w:t xml:space="preserve">просы по прослушанному тексту, </w:t>
      </w:r>
      <w:r w:rsidRPr="00B42135">
        <w:rPr>
          <w:rFonts w:ascii="Times New Roman" w:hAnsi="Times New Roman" w:cs="Times New Roman"/>
          <w:sz w:val="24"/>
          <w:szCs w:val="24"/>
        </w:rPr>
        <w:t>пересказ.</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Дикция  и  выразительность  речи</w:t>
      </w:r>
      <w:r w:rsidR="00DF492E" w:rsidRPr="00B42135">
        <w:rPr>
          <w:rFonts w:ascii="Times New Roman" w:hAnsi="Times New Roman" w:cs="Times New Roman"/>
          <w:sz w:val="24"/>
          <w:szCs w:val="24"/>
        </w:rPr>
        <w:t xml:space="preserve">.  Развитие  артикуляционной </w:t>
      </w:r>
      <w:r w:rsidRPr="00B42135">
        <w:rPr>
          <w:rFonts w:ascii="Times New Roman" w:hAnsi="Times New Roman" w:cs="Times New Roman"/>
          <w:sz w:val="24"/>
          <w:szCs w:val="24"/>
        </w:rPr>
        <w:t>моторики.  Формирование  правильного  ре</w:t>
      </w:r>
      <w:r w:rsidR="00DF492E" w:rsidRPr="00B42135">
        <w:rPr>
          <w:rFonts w:ascii="Times New Roman" w:hAnsi="Times New Roman" w:cs="Times New Roman"/>
          <w:sz w:val="24"/>
          <w:szCs w:val="24"/>
        </w:rPr>
        <w:t xml:space="preserve">чевого  дыхания.  Практическое </w:t>
      </w:r>
      <w:r w:rsidRPr="00B42135">
        <w:rPr>
          <w:rFonts w:ascii="Times New Roman" w:hAnsi="Times New Roman" w:cs="Times New Roman"/>
          <w:sz w:val="24"/>
          <w:szCs w:val="24"/>
        </w:rPr>
        <w:t>использование  силы  голоса,  тона,  темпа</w:t>
      </w:r>
      <w:r w:rsidR="00DF492E" w:rsidRPr="00B42135">
        <w:rPr>
          <w:rFonts w:ascii="Times New Roman" w:hAnsi="Times New Roman" w:cs="Times New Roman"/>
          <w:sz w:val="24"/>
          <w:szCs w:val="24"/>
        </w:rPr>
        <w:t xml:space="preserve">  речи  в  речевых  ситуациях. </w:t>
      </w:r>
      <w:r w:rsidRPr="00B42135">
        <w:rPr>
          <w:rFonts w:ascii="Times New Roman" w:hAnsi="Times New Roman" w:cs="Times New Roman"/>
          <w:sz w:val="24"/>
          <w:szCs w:val="24"/>
        </w:rPr>
        <w:t xml:space="preserve">Использование мимики и жестов в общении.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Общение  и  его  значение  в  жизни.</w:t>
      </w:r>
      <w:r w:rsidRPr="00B42135">
        <w:rPr>
          <w:rFonts w:ascii="Times New Roman" w:hAnsi="Times New Roman" w:cs="Times New Roman"/>
          <w:sz w:val="24"/>
          <w:szCs w:val="24"/>
        </w:rPr>
        <w:t xml:space="preserve">  Р</w:t>
      </w:r>
      <w:r w:rsidR="00DF492E" w:rsidRPr="00B42135">
        <w:rPr>
          <w:rFonts w:ascii="Times New Roman" w:hAnsi="Times New Roman" w:cs="Times New Roman"/>
          <w:sz w:val="24"/>
          <w:szCs w:val="24"/>
        </w:rPr>
        <w:t xml:space="preserve">ечевое  и  неречевое  общение. </w:t>
      </w:r>
      <w:r w:rsidRPr="00B42135">
        <w:rPr>
          <w:rFonts w:ascii="Times New Roman" w:hAnsi="Times New Roman" w:cs="Times New Roman"/>
          <w:sz w:val="24"/>
          <w:szCs w:val="24"/>
        </w:rPr>
        <w:t>Правила речевого общения. Письменное об</w:t>
      </w:r>
      <w:r w:rsidR="00DF492E" w:rsidRPr="00B42135">
        <w:rPr>
          <w:rFonts w:ascii="Times New Roman" w:hAnsi="Times New Roman" w:cs="Times New Roman"/>
          <w:sz w:val="24"/>
          <w:szCs w:val="24"/>
        </w:rPr>
        <w:t xml:space="preserve">щение (афиши, реклама, письма, </w:t>
      </w:r>
      <w:r w:rsidRPr="00B42135">
        <w:rPr>
          <w:rFonts w:ascii="Times New Roman" w:hAnsi="Times New Roman" w:cs="Times New Roman"/>
          <w:sz w:val="24"/>
          <w:szCs w:val="24"/>
        </w:rPr>
        <w:t>открытки и др.). У</w:t>
      </w:r>
      <w:r w:rsidR="00DF492E" w:rsidRPr="00B42135">
        <w:rPr>
          <w:rFonts w:ascii="Times New Roman" w:hAnsi="Times New Roman" w:cs="Times New Roman"/>
          <w:sz w:val="24"/>
          <w:szCs w:val="24"/>
        </w:rPr>
        <w:t xml:space="preserve">словные знаки в общении людей. </w:t>
      </w:r>
      <w:r w:rsidRPr="00B42135">
        <w:rPr>
          <w:rFonts w:ascii="Times New Roman" w:hAnsi="Times New Roman" w:cs="Times New Roman"/>
          <w:sz w:val="24"/>
          <w:szCs w:val="24"/>
        </w:rPr>
        <w:t>Общение на расстоя</w:t>
      </w:r>
      <w:r w:rsidR="00DF492E" w:rsidRPr="00B42135">
        <w:rPr>
          <w:rFonts w:ascii="Times New Roman" w:hAnsi="Times New Roman" w:cs="Times New Roman"/>
          <w:sz w:val="24"/>
          <w:szCs w:val="24"/>
        </w:rPr>
        <w:t>нии. Кино, телевидение, радио».</w:t>
      </w:r>
      <w:r w:rsidR="002454C1" w:rsidRPr="00B42135">
        <w:rPr>
          <w:rFonts w:ascii="Times New Roman" w:hAnsi="Times New Roman" w:cs="Times New Roman"/>
          <w:sz w:val="24"/>
          <w:szCs w:val="24"/>
        </w:rPr>
        <w:t xml:space="preserve"> </w:t>
      </w:r>
      <w:r w:rsidRPr="00B42135">
        <w:rPr>
          <w:rFonts w:ascii="Times New Roman" w:hAnsi="Times New Roman" w:cs="Times New Roman"/>
          <w:sz w:val="24"/>
          <w:szCs w:val="24"/>
        </w:rPr>
        <w:t>Виртуальное общение. Общение в</w:t>
      </w:r>
      <w:r w:rsidR="00DF492E" w:rsidRPr="00B42135">
        <w:rPr>
          <w:rFonts w:ascii="Times New Roman" w:hAnsi="Times New Roman" w:cs="Times New Roman"/>
          <w:sz w:val="24"/>
          <w:szCs w:val="24"/>
        </w:rPr>
        <w:t xml:space="preserve"> социальных сетях. </w:t>
      </w:r>
      <w:r w:rsidRPr="00B42135">
        <w:rPr>
          <w:rFonts w:ascii="Times New Roman" w:hAnsi="Times New Roman" w:cs="Times New Roman"/>
          <w:sz w:val="24"/>
          <w:szCs w:val="24"/>
        </w:rPr>
        <w:t>Влияние речи на мысли, чувства, поступки людей.</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Организация</w:t>
      </w:r>
      <w:r w:rsidR="004656CF" w:rsidRPr="00B42135">
        <w:rPr>
          <w:rFonts w:ascii="Times New Roman" w:hAnsi="Times New Roman" w:cs="Times New Roman"/>
          <w:b/>
          <w:sz w:val="24"/>
          <w:szCs w:val="24"/>
        </w:rPr>
        <w:t xml:space="preserve"> речевого общения      </w:t>
      </w:r>
      <w:r w:rsidRPr="00B42135">
        <w:rPr>
          <w:rFonts w:ascii="Times New Roman" w:hAnsi="Times New Roman" w:cs="Times New Roman"/>
          <w:i/>
          <w:sz w:val="24"/>
          <w:szCs w:val="24"/>
        </w:rPr>
        <w:t xml:space="preserve">Базовые формулы речевого общения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Обращение, привлечение внимания.</w:t>
      </w:r>
      <w:r w:rsidRPr="00B42135">
        <w:rPr>
          <w:rFonts w:ascii="Times New Roman" w:hAnsi="Times New Roman" w:cs="Times New Roman"/>
          <w:sz w:val="24"/>
          <w:szCs w:val="24"/>
        </w:rPr>
        <w:t xml:space="preserve"> «</w:t>
      </w:r>
      <w:r w:rsidR="00DF492E" w:rsidRPr="00B42135">
        <w:rPr>
          <w:rFonts w:ascii="Times New Roman" w:hAnsi="Times New Roman" w:cs="Times New Roman"/>
          <w:sz w:val="24"/>
          <w:szCs w:val="24"/>
        </w:rPr>
        <w:t xml:space="preserve">Ты» и «Вы», обращение по имени </w:t>
      </w:r>
      <w:r w:rsidRPr="00B42135">
        <w:rPr>
          <w:rFonts w:ascii="Times New Roman" w:hAnsi="Times New Roman" w:cs="Times New Roman"/>
          <w:sz w:val="24"/>
          <w:szCs w:val="24"/>
        </w:rPr>
        <w:t>и  отчеству,  по  фамилии,  обращение  к  знакомым  взрослы</w:t>
      </w:r>
      <w:r w:rsidR="00DF492E" w:rsidRPr="00B42135">
        <w:rPr>
          <w:rFonts w:ascii="Times New Roman" w:hAnsi="Times New Roman" w:cs="Times New Roman"/>
          <w:sz w:val="24"/>
          <w:szCs w:val="24"/>
        </w:rPr>
        <w:t xml:space="preserve">м  и  ровесникам. </w:t>
      </w:r>
      <w:r w:rsidRPr="00B42135">
        <w:rPr>
          <w:rFonts w:ascii="Times New Roman" w:hAnsi="Times New Roman" w:cs="Times New Roman"/>
          <w:sz w:val="24"/>
          <w:szCs w:val="24"/>
        </w:rPr>
        <w:t>Грубое  обращение,  нежелательное  обращ</w:t>
      </w:r>
      <w:r w:rsidR="00DF492E" w:rsidRPr="00B42135">
        <w:rPr>
          <w:rFonts w:ascii="Times New Roman" w:hAnsi="Times New Roman" w:cs="Times New Roman"/>
          <w:sz w:val="24"/>
          <w:szCs w:val="24"/>
        </w:rPr>
        <w:t xml:space="preserve">ение  (по  фамилии).  Ласковые </w:t>
      </w:r>
      <w:r w:rsidRPr="00B42135">
        <w:rPr>
          <w:rFonts w:ascii="Times New Roman" w:hAnsi="Times New Roman" w:cs="Times New Roman"/>
          <w:sz w:val="24"/>
          <w:szCs w:val="24"/>
        </w:rPr>
        <w:t>обращения.  Грубые  и  негрубые  обраще</w:t>
      </w:r>
      <w:r w:rsidR="00DF492E" w:rsidRPr="00B42135">
        <w:rPr>
          <w:rFonts w:ascii="Times New Roman" w:hAnsi="Times New Roman" w:cs="Times New Roman"/>
          <w:sz w:val="24"/>
          <w:szCs w:val="24"/>
        </w:rPr>
        <w:t xml:space="preserve">ния.  Бытовые  (неофициальные) </w:t>
      </w:r>
      <w:r w:rsidRPr="00B42135">
        <w:rPr>
          <w:rFonts w:ascii="Times New Roman" w:hAnsi="Times New Roman" w:cs="Times New Roman"/>
          <w:sz w:val="24"/>
          <w:szCs w:val="24"/>
        </w:rPr>
        <w:t>обращения к сверстникам, в семье. Именные</w:t>
      </w:r>
      <w:r w:rsidR="00DF492E" w:rsidRPr="00B42135">
        <w:rPr>
          <w:rFonts w:ascii="Times New Roman" w:hAnsi="Times New Roman" w:cs="Times New Roman"/>
          <w:sz w:val="24"/>
          <w:szCs w:val="24"/>
        </w:rPr>
        <w:t xml:space="preserve">, бытовые, ласковые обращения. </w:t>
      </w:r>
      <w:r w:rsidRPr="00B42135">
        <w:rPr>
          <w:rFonts w:ascii="Times New Roman" w:hAnsi="Times New Roman" w:cs="Times New Roman"/>
          <w:sz w:val="24"/>
          <w:szCs w:val="24"/>
        </w:rPr>
        <w:t xml:space="preserve">Функциональные  обращения  (к  продавцу,  к </w:t>
      </w:r>
      <w:r w:rsidR="00DF492E" w:rsidRPr="00B42135">
        <w:rPr>
          <w:rFonts w:ascii="Times New Roman" w:hAnsi="Times New Roman" w:cs="Times New Roman"/>
          <w:sz w:val="24"/>
          <w:szCs w:val="24"/>
        </w:rPr>
        <w:t xml:space="preserve"> сотруднику  полиции  и  др.). </w:t>
      </w:r>
      <w:r w:rsidRPr="00B42135">
        <w:rPr>
          <w:rFonts w:ascii="Times New Roman" w:hAnsi="Times New Roman" w:cs="Times New Roman"/>
          <w:sz w:val="24"/>
          <w:szCs w:val="24"/>
        </w:rPr>
        <w:t xml:space="preserve">Специфика  половозрастных  обращений  </w:t>
      </w:r>
      <w:r w:rsidR="00DF492E" w:rsidRPr="00B42135">
        <w:rPr>
          <w:rFonts w:ascii="Times New Roman" w:hAnsi="Times New Roman" w:cs="Times New Roman"/>
          <w:sz w:val="24"/>
          <w:szCs w:val="24"/>
        </w:rPr>
        <w:t xml:space="preserve">(дедушка,  бабушка,  тетенька, </w:t>
      </w:r>
      <w:r w:rsidRPr="00B42135">
        <w:rPr>
          <w:rFonts w:ascii="Times New Roman" w:hAnsi="Times New Roman" w:cs="Times New Roman"/>
          <w:sz w:val="24"/>
          <w:szCs w:val="24"/>
        </w:rPr>
        <w:t>девушка,  мужчина  и  др.).  Вступление  в  р</w:t>
      </w:r>
      <w:r w:rsidR="00DF492E" w:rsidRPr="00B42135">
        <w:rPr>
          <w:rFonts w:ascii="Times New Roman" w:hAnsi="Times New Roman" w:cs="Times New Roman"/>
          <w:sz w:val="24"/>
          <w:szCs w:val="24"/>
        </w:rPr>
        <w:t xml:space="preserve">ечевой  контакт  с  незнакомым </w:t>
      </w:r>
      <w:r w:rsidRPr="00B42135">
        <w:rPr>
          <w:rFonts w:ascii="Times New Roman" w:hAnsi="Times New Roman" w:cs="Times New Roman"/>
          <w:sz w:val="24"/>
          <w:szCs w:val="24"/>
        </w:rPr>
        <w:t>человеком без обращения («Скажите, пожалуйста…»). Обра</w:t>
      </w:r>
      <w:r w:rsidR="00DF492E" w:rsidRPr="00B42135">
        <w:rPr>
          <w:rFonts w:ascii="Times New Roman" w:hAnsi="Times New Roman" w:cs="Times New Roman"/>
          <w:sz w:val="24"/>
          <w:szCs w:val="24"/>
        </w:rPr>
        <w:t xml:space="preserve">щение в письме, </w:t>
      </w:r>
      <w:r w:rsidRPr="00B42135">
        <w:rPr>
          <w:rFonts w:ascii="Times New Roman" w:hAnsi="Times New Roman" w:cs="Times New Roman"/>
          <w:sz w:val="24"/>
          <w:szCs w:val="24"/>
        </w:rPr>
        <w:t xml:space="preserve">в поздравительной открытке.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Знакомство,  представление,  приветствие</w:t>
      </w:r>
      <w:r w:rsidR="00DF492E" w:rsidRPr="00B42135">
        <w:rPr>
          <w:rFonts w:ascii="Times New Roman" w:hAnsi="Times New Roman" w:cs="Times New Roman"/>
          <w:sz w:val="24"/>
          <w:szCs w:val="24"/>
        </w:rPr>
        <w:t xml:space="preserve">.  Формулы  «Давай </w:t>
      </w:r>
      <w:r w:rsidRPr="00B42135">
        <w:rPr>
          <w:rFonts w:ascii="Times New Roman" w:hAnsi="Times New Roman" w:cs="Times New Roman"/>
          <w:sz w:val="24"/>
          <w:szCs w:val="24"/>
        </w:rPr>
        <w:t>познакомимся», «Меня зовут …», «Меня з</w:t>
      </w:r>
      <w:r w:rsidR="00DF492E" w:rsidRPr="00B42135">
        <w:rPr>
          <w:rFonts w:ascii="Times New Roman" w:hAnsi="Times New Roman" w:cs="Times New Roman"/>
          <w:sz w:val="24"/>
          <w:szCs w:val="24"/>
        </w:rPr>
        <w:t xml:space="preserve">овут …, а тебя?». Формулы «Это </w:t>
      </w:r>
      <w:r w:rsidRPr="00B42135">
        <w:rPr>
          <w:rFonts w:ascii="Times New Roman" w:hAnsi="Times New Roman" w:cs="Times New Roman"/>
          <w:sz w:val="24"/>
          <w:szCs w:val="24"/>
        </w:rPr>
        <w:t>…», «</w:t>
      </w:r>
      <w:proofErr w:type="gramStart"/>
      <w:r w:rsidRPr="00B42135">
        <w:rPr>
          <w:rFonts w:ascii="Times New Roman" w:hAnsi="Times New Roman" w:cs="Times New Roman"/>
          <w:sz w:val="24"/>
          <w:szCs w:val="24"/>
        </w:rPr>
        <w:t>Познакомься</w:t>
      </w:r>
      <w:proofErr w:type="gramEnd"/>
      <w:r w:rsidRPr="00B42135">
        <w:rPr>
          <w:rFonts w:ascii="Times New Roman" w:hAnsi="Times New Roman" w:cs="Times New Roman"/>
          <w:sz w:val="24"/>
          <w:szCs w:val="24"/>
        </w:rPr>
        <w:t xml:space="preserve"> пожалуйста, это  …». Отве</w:t>
      </w:r>
      <w:r w:rsidR="00DF492E" w:rsidRPr="00B42135">
        <w:rPr>
          <w:rFonts w:ascii="Times New Roman" w:hAnsi="Times New Roman" w:cs="Times New Roman"/>
          <w:sz w:val="24"/>
          <w:szCs w:val="24"/>
        </w:rPr>
        <w:t xml:space="preserve">тные  реплики  на  приглашение </w:t>
      </w:r>
      <w:r w:rsidRPr="00B42135">
        <w:rPr>
          <w:rFonts w:ascii="Times New Roman" w:hAnsi="Times New Roman" w:cs="Times New Roman"/>
          <w:sz w:val="24"/>
          <w:szCs w:val="24"/>
        </w:rPr>
        <w:t>познакомиться («Очень п</w:t>
      </w:r>
      <w:r w:rsidR="004656CF" w:rsidRPr="00B42135">
        <w:rPr>
          <w:rFonts w:ascii="Times New Roman" w:hAnsi="Times New Roman" w:cs="Times New Roman"/>
          <w:sz w:val="24"/>
          <w:szCs w:val="24"/>
        </w:rPr>
        <w:t>риятно!», «Рад познакомиться!»</w:t>
      </w:r>
      <w:proofErr w:type="gramStart"/>
      <w:r w:rsidR="004656CF" w:rsidRPr="00B42135">
        <w:rPr>
          <w:rFonts w:ascii="Times New Roman" w:hAnsi="Times New Roman" w:cs="Times New Roman"/>
          <w:sz w:val="24"/>
          <w:szCs w:val="24"/>
        </w:rPr>
        <w:t>)</w:t>
      </w:r>
      <w:r w:rsidRPr="00B42135">
        <w:rPr>
          <w:rFonts w:ascii="Times New Roman" w:hAnsi="Times New Roman" w:cs="Times New Roman"/>
          <w:sz w:val="24"/>
          <w:szCs w:val="24"/>
          <w:u w:val="single"/>
        </w:rPr>
        <w:t>П</w:t>
      </w:r>
      <w:proofErr w:type="gramEnd"/>
      <w:r w:rsidRPr="00B42135">
        <w:rPr>
          <w:rFonts w:ascii="Times New Roman" w:hAnsi="Times New Roman" w:cs="Times New Roman"/>
          <w:sz w:val="24"/>
          <w:szCs w:val="24"/>
          <w:u w:val="single"/>
        </w:rPr>
        <w:t xml:space="preserve">риветствие  и  </w:t>
      </w:r>
      <w:r w:rsidRPr="00B42135">
        <w:rPr>
          <w:rFonts w:ascii="Times New Roman" w:hAnsi="Times New Roman" w:cs="Times New Roman"/>
          <w:sz w:val="24"/>
          <w:szCs w:val="24"/>
          <w:u w:val="single"/>
        </w:rPr>
        <w:lastRenderedPageBreak/>
        <w:t>прощание.</w:t>
      </w:r>
      <w:r w:rsidRPr="00B42135">
        <w:rPr>
          <w:rFonts w:ascii="Times New Roman" w:hAnsi="Times New Roman" w:cs="Times New Roman"/>
          <w:sz w:val="24"/>
          <w:szCs w:val="24"/>
        </w:rPr>
        <w:t xml:space="preserve">  У</w:t>
      </w:r>
      <w:r w:rsidR="00DF492E" w:rsidRPr="00B42135">
        <w:rPr>
          <w:rFonts w:ascii="Times New Roman" w:hAnsi="Times New Roman" w:cs="Times New Roman"/>
          <w:sz w:val="24"/>
          <w:szCs w:val="24"/>
        </w:rPr>
        <w:t xml:space="preserve">потребление  различных  формул </w:t>
      </w:r>
      <w:r w:rsidRPr="00B42135">
        <w:rPr>
          <w:rFonts w:ascii="Times New Roman" w:hAnsi="Times New Roman" w:cs="Times New Roman"/>
          <w:sz w:val="24"/>
          <w:szCs w:val="24"/>
        </w:rPr>
        <w:t>приветствия  и  прощания  в  зависимости</w:t>
      </w:r>
      <w:r w:rsidR="00DF492E" w:rsidRPr="00B42135">
        <w:rPr>
          <w:rFonts w:ascii="Times New Roman" w:hAnsi="Times New Roman" w:cs="Times New Roman"/>
          <w:sz w:val="24"/>
          <w:szCs w:val="24"/>
        </w:rPr>
        <w:t xml:space="preserve">  от  адресата  (взрослый  или </w:t>
      </w:r>
      <w:r w:rsidRPr="00B42135">
        <w:rPr>
          <w:rFonts w:ascii="Times New Roman" w:hAnsi="Times New Roman" w:cs="Times New Roman"/>
          <w:sz w:val="24"/>
          <w:szCs w:val="24"/>
        </w:rPr>
        <w:t xml:space="preserve">сверстник).  Формулы  «здравствуй»,  «здравствуйте»,  «до  свидания». Развертывание  формул  с  помощью  обращения  </w:t>
      </w:r>
      <w:r w:rsidR="00DF492E" w:rsidRPr="00B42135">
        <w:rPr>
          <w:rFonts w:ascii="Times New Roman" w:hAnsi="Times New Roman" w:cs="Times New Roman"/>
          <w:sz w:val="24"/>
          <w:szCs w:val="24"/>
        </w:rPr>
        <w:t xml:space="preserve">по  имени  и  отчеству.  Жесты </w:t>
      </w:r>
      <w:r w:rsidRPr="00B42135">
        <w:rPr>
          <w:rFonts w:ascii="Times New Roman" w:hAnsi="Times New Roman" w:cs="Times New Roman"/>
          <w:sz w:val="24"/>
          <w:szCs w:val="24"/>
        </w:rPr>
        <w:t xml:space="preserve">приветствия  и  прощания.  Этикетные  правила </w:t>
      </w:r>
      <w:r w:rsidR="00DF492E" w:rsidRPr="00B42135">
        <w:rPr>
          <w:rFonts w:ascii="Times New Roman" w:hAnsi="Times New Roman" w:cs="Times New Roman"/>
          <w:sz w:val="24"/>
          <w:szCs w:val="24"/>
        </w:rPr>
        <w:t xml:space="preserve"> приветствия:   замедлить  шаг </w:t>
      </w:r>
      <w:r w:rsidRPr="00B42135">
        <w:rPr>
          <w:rFonts w:ascii="Times New Roman" w:hAnsi="Times New Roman" w:cs="Times New Roman"/>
          <w:sz w:val="24"/>
          <w:szCs w:val="24"/>
        </w:rPr>
        <w:t>или остановиться</w:t>
      </w:r>
      <w:r w:rsidR="00DF492E" w:rsidRPr="00B42135">
        <w:rPr>
          <w:rFonts w:ascii="Times New Roman" w:hAnsi="Times New Roman" w:cs="Times New Roman"/>
          <w:sz w:val="24"/>
          <w:szCs w:val="24"/>
        </w:rPr>
        <w:t xml:space="preserve">, посмотреть в глаза человеку. </w:t>
      </w:r>
      <w:r w:rsidRPr="00B42135">
        <w:rPr>
          <w:rFonts w:ascii="Times New Roman" w:hAnsi="Times New Roman" w:cs="Times New Roman"/>
          <w:sz w:val="24"/>
          <w:szCs w:val="24"/>
        </w:rPr>
        <w:t xml:space="preserve">Формулы  «Доброе  утро»,  «Добрый  день»,  «Добрый </w:t>
      </w:r>
      <w:r w:rsidR="00DF492E" w:rsidRPr="00B42135">
        <w:rPr>
          <w:rFonts w:ascii="Times New Roman" w:hAnsi="Times New Roman" w:cs="Times New Roman"/>
          <w:sz w:val="24"/>
          <w:szCs w:val="24"/>
        </w:rPr>
        <w:t xml:space="preserve"> вечер», </w:t>
      </w:r>
      <w:r w:rsidRPr="00B42135">
        <w:rPr>
          <w:rFonts w:ascii="Times New Roman" w:hAnsi="Times New Roman" w:cs="Times New Roman"/>
          <w:sz w:val="24"/>
          <w:szCs w:val="24"/>
        </w:rPr>
        <w:t>«Спокойной  ночи».  Неофициальные  р</w:t>
      </w:r>
      <w:r w:rsidR="00DF492E" w:rsidRPr="00B42135">
        <w:rPr>
          <w:rFonts w:ascii="Times New Roman" w:hAnsi="Times New Roman" w:cs="Times New Roman"/>
          <w:sz w:val="24"/>
          <w:szCs w:val="24"/>
        </w:rPr>
        <w:t xml:space="preserve">азговорные  формулы  «привет», </w:t>
      </w:r>
      <w:r w:rsidRPr="00B42135">
        <w:rPr>
          <w:rFonts w:ascii="Times New Roman" w:hAnsi="Times New Roman" w:cs="Times New Roman"/>
          <w:sz w:val="24"/>
          <w:szCs w:val="24"/>
        </w:rPr>
        <w:t>«салют»,  «счастливо»,  «пока».  Грубые  (фам</w:t>
      </w:r>
      <w:r w:rsidR="00DF492E" w:rsidRPr="00B42135">
        <w:rPr>
          <w:rFonts w:ascii="Times New Roman" w:hAnsi="Times New Roman" w:cs="Times New Roman"/>
          <w:sz w:val="24"/>
          <w:szCs w:val="24"/>
        </w:rPr>
        <w:t>ильярные)  формулы  «</w:t>
      </w:r>
      <w:proofErr w:type="gramStart"/>
      <w:r w:rsidR="00DF492E" w:rsidRPr="00B42135">
        <w:rPr>
          <w:rFonts w:ascii="Times New Roman" w:hAnsi="Times New Roman" w:cs="Times New Roman"/>
          <w:sz w:val="24"/>
          <w:szCs w:val="24"/>
        </w:rPr>
        <w:t>здорово</w:t>
      </w:r>
      <w:proofErr w:type="gramEnd"/>
      <w:r w:rsidR="00DF492E" w:rsidRPr="00B42135">
        <w:rPr>
          <w:rFonts w:ascii="Times New Roman" w:hAnsi="Times New Roman" w:cs="Times New Roman"/>
          <w:sz w:val="24"/>
          <w:szCs w:val="24"/>
        </w:rPr>
        <w:t xml:space="preserve">», </w:t>
      </w:r>
      <w:r w:rsidRPr="00B42135">
        <w:rPr>
          <w:rFonts w:ascii="Times New Roman" w:hAnsi="Times New Roman" w:cs="Times New Roman"/>
          <w:sz w:val="24"/>
          <w:szCs w:val="24"/>
        </w:rPr>
        <w:t>«бывай»,  «</w:t>
      </w:r>
      <w:proofErr w:type="spellStart"/>
      <w:r w:rsidRPr="00B42135">
        <w:rPr>
          <w:rFonts w:ascii="Times New Roman" w:hAnsi="Times New Roman" w:cs="Times New Roman"/>
          <w:sz w:val="24"/>
          <w:szCs w:val="24"/>
        </w:rPr>
        <w:t>чао</w:t>
      </w:r>
      <w:proofErr w:type="spellEnd"/>
      <w:r w:rsidRPr="00B42135">
        <w:rPr>
          <w:rFonts w:ascii="Times New Roman" w:hAnsi="Times New Roman" w:cs="Times New Roman"/>
          <w:sz w:val="24"/>
          <w:szCs w:val="24"/>
        </w:rPr>
        <w:t>»  и  др.  (в  зависимости  от  ус</w:t>
      </w:r>
      <w:r w:rsidR="00DF492E" w:rsidRPr="00B42135">
        <w:rPr>
          <w:rFonts w:ascii="Times New Roman" w:hAnsi="Times New Roman" w:cs="Times New Roman"/>
          <w:sz w:val="24"/>
          <w:szCs w:val="24"/>
        </w:rPr>
        <w:t xml:space="preserve">ловий  школы).  Недопустимость </w:t>
      </w:r>
      <w:r w:rsidRPr="00B42135">
        <w:rPr>
          <w:rFonts w:ascii="Times New Roman" w:hAnsi="Times New Roman" w:cs="Times New Roman"/>
          <w:sz w:val="24"/>
          <w:szCs w:val="24"/>
        </w:rPr>
        <w:t xml:space="preserve">дублирования  этикетных  формул,  </w:t>
      </w:r>
      <w:r w:rsidR="00DF492E" w:rsidRPr="00B42135">
        <w:rPr>
          <w:rFonts w:ascii="Times New Roman" w:hAnsi="Times New Roman" w:cs="Times New Roman"/>
          <w:sz w:val="24"/>
          <w:szCs w:val="24"/>
        </w:rPr>
        <w:t xml:space="preserve">использованных  невоспитанными </w:t>
      </w:r>
      <w:r w:rsidRPr="00B42135">
        <w:rPr>
          <w:rFonts w:ascii="Times New Roman" w:hAnsi="Times New Roman" w:cs="Times New Roman"/>
          <w:sz w:val="24"/>
          <w:szCs w:val="24"/>
        </w:rPr>
        <w:t>взрослыми. Развертыван</w:t>
      </w:r>
      <w:r w:rsidR="00DF492E" w:rsidRPr="00B42135">
        <w:rPr>
          <w:rFonts w:ascii="Times New Roman" w:hAnsi="Times New Roman" w:cs="Times New Roman"/>
          <w:sz w:val="24"/>
          <w:szCs w:val="24"/>
        </w:rPr>
        <w:t xml:space="preserve">ие формул с помощью обращений. </w:t>
      </w:r>
      <w:r w:rsidRPr="00B42135">
        <w:rPr>
          <w:rFonts w:ascii="Times New Roman" w:hAnsi="Times New Roman" w:cs="Times New Roman"/>
          <w:sz w:val="24"/>
          <w:szCs w:val="24"/>
        </w:rPr>
        <w:t xml:space="preserve">Формулы,  сопровождающие  ситуации  </w:t>
      </w:r>
      <w:r w:rsidR="00DF492E" w:rsidRPr="00B42135">
        <w:rPr>
          <w:rFonts w:ascii="Times New Roman" w:hAnsi="Times New Roman" w:cs="Times New Roman"/>
          <w:sz w:val="24"/>
          <w:szCs w:val="24"/>
        </w:rPr>
        <w:t xml:space="preserve">приветствия  и  прощания  «Как </w:t>
      </w:r>
      <w:r w:rsidRPr="00B42135">
        <w:rPr>
          <w:rFonts w:ascii="Times New Roman" w:hAnsi="Times New Roman" w:cs="Times New Roman"/>
          <w:sz w:val="24"/>
          <w:szCs w:val="24"/>
        </w:rPr>
        <w:t>дела?»,  «Как  живешь?»,  «До  завтра»,  «Всего  х</w:t>
      </w:r>
      <w:r w:rsidR="00DF492E" w:rsidRPr="00B42135">
        <w:rPr>
          <w:rFonts w:ascii="Times New Roman" w:hAnsi="Times New Roman" w:cs="Times New Roman"/>
          <w:sz w:val="24"/>
          <w:szCs w:val="24"/>
        </w:rPr>
        <w:t xml:space="preserve">орошего»  и  др.  Просьбы  при </w:t>
      </w:r>
      <w:r w:rsidRPr="00B42135">
        <w:rPr>
          <w:rFonts w:ascii="Times New Roman" w:hAnsi="Times New Roman" w:cs="Times New Roman"/>
          <w:sz w:val="24"/>
          <w:szCs w:val="24"/>
        </w:rPr>
        <w:t>прощании «Приход</w:t>
      </w:r>
      <w:proofErr w:type="gramStart"/>
      <w:r w:rsidRPr="00B42135">
        <w:rPr>
          <w:rFonts w:ascii="Times New Roman" w:hAnsi="Times New Roman" w:cs="Times New Roman"/>
          <w:sz w:val="24"/>
          <w:szCs w:val="24"/>
        </w:rPr>
        <w:t>и(</w:t>
      </w:r>
      <w:proofErr w:type="gramEnd"/>
      <w:r w:rsidRPr="00B42135">
        <w:rPr>
          <w:rFonts w:ascii="Times New Roman" w:hAnsi="Times New Roman" w:cs="Times New Roman"/>
          <w:sz w:val="24"/>
          <w:szCs w:val="24"/>
        </w:rPr>
        <w:t xml:space="preserve">те) еще», «Заходи(те», «Звони(те)».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Приглашение, предложение.</w:t>
      </w:r>
      <w:r w:rsidRPr="00B42135">
        <w:rPr>
          <w:rFonts w:ascii="Times New Roman" w:hAnsi="Times New Roman" w:cs="Times New Roman"/>
          <w:sz w:val="24"/>
          <w:szCs w:val="24"/>
        </w:rPr>
        <w:t xml:space="preserve">  Приглаше</w:t>
      </w:r>
      <w:r w:rsidR="00DF492E" w:rsidRPr="00B42135">
        <w:rPr>
          <w:rFonts w:ascii="Times New Roman" w:hAnsi="Times New Roman" w:cs="Times New Roman"/>
          <w:sz w:val="24"/>
          <w:szCs w:val="24"/>
        </w:rPr>
        <w:t xml:space="preserve">ние домой. Правила поведения в </w:t>
      </w:r>
      <w:r w:rsidRPr="00B42135">
        <w:rPr>
          <w:rFonts w:ascii="Times New Roman" w:hAnsi="Times New Roman" w:cs="Times New Roman"/>
          <w:sz w:val="24"/>
          <w:szCs w:val="24"/>
        </w:rPr>
        <w:t xml:space="preserve">гостях.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Поздравление, пожелание.</w:t>
      </w:r>
      <w:r w:rsidRPr="00B42135">
        <w:rPr>
          <w:rFonts w:ascii="Times New Roman" w:hAnsi="Times New Roman" w:cs="Times New Roman"/>
          <w:sz w:val="24"/>
          <w:szCs w:val="24"/>
        </w:rPr>
        <w:t xml:space="preserve">  Формулы</w:t>
      </w:r>
      <w:r w:rsidR="00DF492E" w:rsidRPr="00B42135">
        <w:rPr>
          <w:rFonts w:ascii="Times New Roman" w:hAnsi="Times New Roman" w:cs="Times New Roman"/>
          <w:sz w:val="24"/>
          <w:szCs w:val="24"/>
        </w:rPr>
        <w:t xml:space="preserve"> «Поздравляю </w:t>
      </w:r>
      <w:proofErr w:type="gramStart"/>
      <w:r w:rsidR="00DF492E" w:rsidRPr="00B42135">
        <w:rPr>
          <w:rFonts w:ascii="Times New Roman" w:hAnsi="Times New Roman" w:cs="Times New Roman"/>
          <w:sz w:val="24"/>
          <w:szCs w:val="24"/>
        </w:rPr>
        <w:t>с</w:t>
      </w:r>
      <w:proofErr w:type="gramEnd"/>
      <w:r w:rsidR="00DF492E" w:rsidRPr="00B42135">
        <w:rPr>
          <w:rFonts w:ascii="Times New Roman" w:hAnsi="Times New Roman" w:cs="Times New Roman"/>
          <w:sz w:val="24"/>
          <w:szCs w:val="24"/>
        </w:rPr>
        <w:t xml:space="preserve"> …», «Поздравляю </w:t>
      </w:r>
      <w:proofErr w:type="gramStart"/>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 xml:space="preserve">  праздником  …»  и  их  развертывание  с  помощью  обращения  по </w:t>
      </w:r>
      <w:r w:rsidR="00DF492E" w:rsidRPr="00B42135">
        <w:rPr>
          <w:rFonts w:ascii="Times New Roman" w:hAnsi="Times New Roman" w:cs="Times New Roman"/>
          <w:sz w:val="24"/>
          <w:szCs w:val="24"/>
        </w:rPr>
        <w:t xml:space="preserve"> имени  и отчеству.</w:t>
      </w:r>
      <w:r w:rsidR="00D55440" w:rsidRPr="00B42135">
        <w:rPr>
          <w:rFonts w:ascii="Times New Roman" w:hAnsi="Times New Roman" w:cs="Times New Roman"/>
          <w:sz w:val="24"/>
          <w:szCs w:val="24"/>
        </w:rPr>
        <w:t xml:space="preserve"> </w:t>
      </w:r>
      <w:r w:rsidRPr="00B42135">
        <w:rPr>
          <w:rFonts w:ascii="Times New Roman" w:hAnsi="Times New Roman" w:cs="Times New Roman"/>
          <w:sz w:val="24"/>
          <w:szCs w:val="24"/>
        </w:rPr>
        <w:t>Пожелания  близким  и  малознакомым  лю</w:t>
      </w:r>
      <w:r w:rsidR="00DF492E" w:rsidRPr="00B42135">
        <w:rPr>
          <w:rFonts w:ascii="Times New Roman" w:hAnsi="Times New Roman" w:cs="Times New Roman"/>
          <w:sz w:val="24"/>
          <w:szCs w:val="24"/>
        </w:rPr>
        <w:t xml:space="preserve">дям,  сверстникам  и  старшим. </w:t>
      </w:r>
      <w:r w:rsidRPr="00B42135">
        <w:rPr>
          <w:rFonts w:ascii="Times New Roman" w:hAnsi="Times New Roman" w:cs="Times New Roman"/>
          <w:sz w:val="24"/>
          <w:szCs w:val="24"/>
        </w:rPr>
        <w:t>Различия пожеланий в связи с разными пр</w:t>
      </w:r>
      <w:r w:rsidR="00DF492E" w:rsidRPr="00B42135">
        <w:rPr>
          <w:rFonts w:ascii="Times New Roman" w:hAnsi="Times New Roman" w:cs="Times New Roman"/>
          <w:sz w:val="24"/>
          <w:szCs w:val="24"/>
        </w:rPr>
        <w:t xml:space="preserve">аздниками. Формулы «Желаю тебе </w:t>
      </w:r>
      <w:r w:rsidRPr="00B42135">
        <w:rPr>
          <w:rFonts w:ascii="Times New Roman" w:hAnsi="Times New Roman" w:cs="Times New Roman"/>
          <w:sz w:val="24"/>
          <w:szCs w:val="24"/>
        </w:rPr>
        <w:t xml:space="preserve">…»,  «Желаю  Вам  …»,  «Я  хочу  пожелать  …». </w:t>
      </w:r>
      <w:r w:rsidR="00DF492E" w:rsidRPr="00B42135">
        <w:rPr>
          <w:rFonts w:ascii="Times New Roman" w:hAnsi="Times New Roman" w:cs="Times New Roman"/>
          <w:sz w:val="24"/>
          <w:szCs w:val="24"/>
        </w:rPr>
        <w:t xml:space="preserve"> Неречевые  средства:  улыбка, </w:t>
      </w:r>
      <w:r w:rsidRPr="00B42135">
        <w:rPr>
          <w:rFonts w:ascii="Times New Roman" w:hAnsi="Times New Roman" w:cs="Times New Roman"/>
          <w:sz w:val="24"/>
          <w:szCs w:val="24"/>
        </w:rPr>
        <w:t>вз</w:t>
      </w:r>
      <w:r w:rsidR="004656CF" w:rsidRPr="00B42135">
        <w:rPr>
          <w:rFonts w:ascii="Times New Roman" w:hAnsi="Times New Roman" w:cs="Times New Roman"/>
          <w:sz w:val="24"/>
          <w:szCs w:val="24"/>
        </w:rPr>
        <w:t xml:space="preserve">гляд, доброжелательность тона. Поздравительные открытки. </w:t>
      </w:r>
      <w:r w:rsidRPr="00B42135">
        <w:rPr>
          <w:rFonts w:ascii="Times New Roman" w:hAnsi="Times New Roman" w:cs="Times New Roman"/>
          <w:sz w:val="24"/>
          <w:szCs w:val="24"/>
        </w:rPr>
        <w:t>Формулы,  сопровождающие  вручение  по</w:t>
      </w:r>
      <w:r w:rsidR="00DF492E" w:rsidRPr="00B42135">
        <w:rPr>
          <w:rFonts w:ascii="Times New Roman" w:hAnsi="Times New Roman" w:cs="Times New Roman"/>
          <w:sz w:val="24"/>
          <w:szCs w:val="24"/>
        </w:rPr>
        <w:t xml:space="preserve">дарка  «Это  Вам  (тебе)»,  «Я </w:t>
      </w:r>
      <w:r w:rsidRPr="00B42135">
        <w:rPr>
          <w:rFonts w:ascii="Times New Roman" w:hAnsi="Times New Roman" w:cs="Times New Roman"/>
          <w:sz w:val="24"/>
          <w:szCs w:val="24"/>
        </w:rPr>
        <w:t xml:space="preserve">хочу  подарить  тебе  …»  и  др.  Этикетные </w:t>
      </w:r>
      <w:r w:rsidR="00DF492E" w:rsidRPr="00B42135">
        <w:rPr>
          <w:rFonts w:ascii="Times New Roman" w:hAnsi="Times New Roman" w:cs="Times New Roman"/>
          <w:sz w:val="24"/>
          <w:szCs w:val="24"/>
        </w:rPr>
        <w:t xml:space="preserve"> и  эмоциональные  реакции  на </w:t>
      </w:r>
      <w:r w:rsidRPr="00B42135">
        <w:rPr>
          <w:rFonts w:ascii="Times New Roman" w:hAnsi="Times New Roman" w:cs="Times New Roman"/>
          <w:sz w:val="24"/>
          <w:szCs w:val="24"/>
        </w:rPr>
        <w:t xml:space="preserve">поздравления и подарки. </w:t>
      </w:r>
    </w:p>
    <w:p w:rsidR="00CA3580" w:rsidRPr="00B42135" w:rsidRDefault="00DF492E"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u w:val="single"/>
        </w:rPr>
        <w:t>Одобрение, комплимент</w:t>
      </w:r>
      <w:r w:rsidR="00CA3580" w:rsidRPr="00B42135">
        <w:rPr>
          <w:rFonts w:ascii="Times New Roman" w:hAnsi="Times New Roman" w:cs="Times New Roman"/>
          <w:sz w:val="24"/>
          <w:szCs w:val="24"/>
        </w:rPr>
        <w:t>. Формулы «Мн</w:t>
      </w:r>
      <w:r w:rsidRPr="00B42135">
        <w:rPr>
          <w:rFonts w:ascii="Times New Roman" w:hAnsi="Times New Roman" w:cs="Times New Roman"/>
          <w:sz w:val="24"/>
          <w:szCs w:val="24"/>
        </w:rPr>
        <w:t xml:space="preserve">е очень нравится твой …», «Как </w:t>
      </w:r>
      <w:r w:rsidR="00CA3580" w:rsidRPr="00B42135">
        <w:rPr>
          <w:rFonts w:ascii="Times New Roman" w:hAnsi="Times New Roman" w:cs="Times New Roman"/>
          <w:sz w:val="24"/>
          <w:szCs w:val="24"/>
        </w:rPr>
        <w:t xml:space="preserve">хорошо ты …», «Как красиво!» и др.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Телефонный  разговор</w:t>
      </w:r>
      <w:r w:rsidRPr="00B42135">
        <w:rPr>
          <w:rFonts w:ascii="Times New Roman" w:hAnsi="Times New Roman" w:cs="Times New Roman"/>
          <w:sz w:val="24"/>
          <w:szCs w:val="24"/>
        </w:rPr>
        <w:t>.  Формулы  обраще</w:t>
      </w:r>
      <w:r w:rsidR="00DF492E" w:rsidRPr="00B42135">
        <w:rPr>
          <w:rFonts w:ascii="Times New Roman" w:hAnsi="Times New Roman" w:cs="Times New Roman"/>
          <w:sz w:val="24"/>
          <w:szCs w:val="24"/>
        </w:rPr>
        <w:t xml:space="preserve">ния,  привлечения  внимания  в </w:t>
      </w:r>
      <w:r w:rsidRPr="00B42135">
        <w:rPr>
          <w:rFonts w:ascii="Times New Roman" w:hAnsi="Times New Roman" w:cs="Times New Roman"/>
          <w:sz w:val="24"/>
          <w:szCs w:val="24"/>
        </w:rPr>
        <w:t>телефонном  разговоре.  Значение  сигнал</w:t>
      </w:r>
      <w:r w:rsidR="00DF492E" w:rsidRPr="00B42135">
        <w:rPr>
          <w:rFonts w:ascii="Times New Roman" w:hAnsi="Times New Roman" w:cs="Times New Roman"/>
          <w:sz w:val="24"/>
          <w:szCs w:val="24"/>
        </w:rPr>
        <w:t xml:space="preserve">ов  телефонной  связи  (гудки, </w:t>
      </w:r>
      <w:r w:rsidRPr="00B42135">
        <w:rPr>
          <w:rFonts w:ascii="Times New Roman" w:hAnsi="Times New Roman" w:cs="Times New Roman"/>
          <w:sz w:val="24"/>
          <w:szCs w:val="24"/>
        </w:rPr>
        <w:t>обращения  автоответчика  сотовой  связи).  Вы</w:t>
      </w:r>
      <w:r w:rsidR="00DF492E" w:rsidRPr="00B42135">
        <w:rPr>
          <w:rFonts w:ascii="Times New Roman" w:hAnsi="Times New Roman" w:cs="Times New Roman"/>
          <w:sz w:val="24"/>
          <w:szCs w:val="24"/>
        </w:rPr>
        <w:t xml:space="preserve">ражение  просьбы  позвать  к </w:t>
      </w:r>
      <w:r w:rsidRPr="00B42135">
        <w:rPr>
          <w:rFonts w:ascii="Times New Roman" w:hAnsi="Times New Roman" w:cs="Times New Roman"/>
          <w:sz w:val="24"/>
          <w:szCs w:val="24"/>
        </w:rPr>
        <w:t>телефону  («</w:t>
      </w:r>
      <w:proofErr w:type="gramStart"/>
      <w:r w:rsidRPr="00B42135">
        <w:rPr>
          <w:rFonts w:ascii="Times New Roman" w:hAnsi="Times New Roman" w:cs="Times New Roman"/>
          <w:sz w:val="24"/>
          <w:szCs w:val="24"/>
        </w:rPr>
        <w:t>Позовите</w:t>
      </w:r>
      <w:proofErr w:type="gramEnd"/>
      <w:r w:rsidRPr="00B42135">
        <w:rPr>
          <w:rFonts w:ascii="Times New Roman" w:hAnsi="Times New Roman" w:cs="Times New Roman"/>
          <w:sz w:val="24"/>
          <w:szCs w:val="24"/>
        </w:rPr>
        <w:t xml:space="preserve">  пожалуйста  …»,  «По</w:t>
      </w:r>
      <w:r w:rsidR="00B04E8D" w:rsidRPr="00B42135">
        <w:rPr>
          <w:rFonts w:ascii="Times New Roman" w:hAnsi="Times New Roman" w:cs="Times New Roman"/>
          <w:sz w:val="24"/>
          <w:szCs w:val="24"/>
        </w:rPr>
        <w:t xml:space="preserve">просите  пожалуйста…»,  «Можно </w:t>
      </w:r>
      <w:r w:rsidRPr="00B42135">
        <w:rPr>
          <w:rFonts w:ascii="Times New Roman" w:hAnsi="Times New Roman" w:cs="Times New Roman"/>
          <w:sz w:val="24"/>
          <w:szCs w:val="24"/>
        </w:rPr>
        <w:t>попросить  (позвать)…»).  Распростран</w:t>
      </w:r>
      <w:r w:rsidR="00B04E8D" w:rsidRPr="00B42135">
        <w:rPr>
          <w:rFonts w:ascii="Times New Roman" w:hAnsi="Times New Roman" w:cs="Times New Roman"/>
          <w:sz w:val="24"/>
          <w:szCs w:val="24"/>
        </w:rPr>
        <w:t xml:space="preserve">ение  этих  формул  с  помощью </w:t>
      </w:r>
      <w:r w:rsidRPr="00B42135">
        <w:rPr>
          <w:rFonts w:ascii="Times New Roman" w:hAnsi="Times New Roman" w:cs="Times New Roman"/>
          <w:sz w:val="24"/>
          <w:szCs w:val="24"/>
        </w:rPr>
        <w:t>приветствия. Ответные реплики адресата «алло», «да», «Я слушаю».</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Просьба, совет.</w:t>
      </w:r>
      <w:r w:rsidRPr="00B42135">
        <w:rPr>
          <w:rFonts w:ascii="Times New Roman" w:hAnsi="Times New Roman" w:cs="Times New Roman"/>
          <w:sz w:val="24"/>
          <w:szCs w:val="24"/>
        </w:rPr>
        <w:t xml:space="preserve">  Обращение с просьбой</w:t>
      </w:r>
      <w:r w:rsidR="00B04E8D" w:rsidRPr="00B42135">
        <w:rPr>
          <w:rFonts w:ascii="Times New Roman" w:hAnsi="Times New Roman" w:cs="Times New Roman"/>
          <w:sz w:val="24"/>
          <w:szCs w:val="24"/>
        </w:rPr>
        <w:t xml:space="preserve"> к учителю, соседу по парте на </w:t>
      </w:r>
      <w:r w:rsidRPr="00B42135">
        <w:rPr>
          <w:rFonts w:ascii="Times New Roman" w:hAnsi="Times New Roman" w:cs="Times New Roman"/>
          <w:sz w:val="24"/>
          <w:szCs w:val="24"/>
        </w:rPr>
        <w:t>уроке  или  на  перемене.  Обращение  с  прось</w:t>
      </w:r>
      <w:r w:rsidR="00B04E8D" w:rsidRPr="00B42135">
        <w:rPr>
          <w:rFonts w:ascii="Times New Roman" w:hAnsi="Times New Roman" w:cs="Times New Roman"/>
          <w:sz w:val="24"/>
          <w:szCs w:val="24"/>
        </w:rPr>
        <w:t xml:space="preserve">бой  к  незнакомому  человеку. </w:t>
      </w:r>
      <w:r w:rsidRPr="00B42135">
        <w:rPr>
          <w:rFonts w:ascii="Times New Roman" w:hAnsi="Times New Roman" w:cs="Times New Roman"/>
          <w:sz w:val="24"/>
          <w:szCs w:val="24"/>
        </w:rPr>
        <w:t>Обращение с просьбой</w:t>
      </w:r>
      <w:r w:rsidR="00B04E8D" w:rsidRPr="00B42135">
        <w:rPr>
          <w:rFonts w:ascii="Times New Roman" w:hAnsi="Times New Roman" w:cs="Times New Roman"/>
          <w:sz w:val="24"/>
          <w:szCs w:val="24"/>
        </w:rPr>
        <w:t xml:space="preserve"> к сверстнику, к близким людям.</w:t>
      </w:r>
      <w:r w:rsidR="00C65DCC">
        <w:rPr>
          <w:rFonts w:ascii="Times New Roman" w:hAnsi="Times New Roman" w:cs="Times New Roman"/>
          <w:sz w:val="24"/>
          <w:szCs w:val="24"/>
        </w:rPr>
        <w:t xml:space="preserve"> </w:t>
      </w:r>
      <w:r w:rsidRPr="00B42135">
        <w:rPr>
          <w:rFonts w:ascii="Times New Roman" w:hAnsi="Times New Roman" w:cs="Times New Roman"/>
          <w:sz w:val="24"/>
          <w:szCs w:val="24"/>
        </w:rPr>
        <w:t xml:space="preserve">Развертывание  просьбы  с  </w:t>
      </w:r>
      <w:r w:rsidR="00B04E8D" w:rsidRPr="00B42135">
        <w:rPr>
          <w:rFonts w:ascii="Times New Roman" w:hAnsi="Times New Roman" w:cs="Times New Roman"/>
          <w:sz w:val="24"/>
          <w:szCs w:val="24"/>
        </w:rPr>
        <w:t xml:space="preserve">помощью  мотивировки.  Формулы </w:t>
      </w:r>
      <w:r w:rsidRPr="00B42135">
        <w:rPr>
          <w:rFonts w:ascii="Times New Roman" w:hAnsi="Times New Roman" w:cs="Times New Roman"/>
          <w:sz w:val="24"/>
          <w:szCs w:val="24"/>
        </w:rPr>
        <w:t>«Пожалуйста, …»</w:t>
      </w:r>
      <w:proofErr w:type="gramStart"/>
      <w:r w:rsidRPr="00B42135">
        <w:rPr>
          <w:rFonts w:ascii="Times New Roman" w:hAnsi="Times New Roman" w:cs="Times New Roman"/>
          <w:sz w:val="24"/>
          <w:szCs w:val="24"/>
        </w:rPr>
        <w:t>, «</w:t>
      </w:r>
      <w:proofErr w:type="gramEnd"/>
      <w:r w:rsidRPr="00B42135">
        <w:rPr>
          <w:rFonts w:ascii="Times New Roman" w:hAnsi="Times New Roman" w:cs="Times New Roman"/>
          <w:sz w:val="24"/>
          <w:szCs w:val="24"/>
        </w:rPr>
        <w:t>Можно …, пожалуйст</w:t>
      </w:r>
      <w:r w:rsidR="00B04E8D" w:rsidRPr="00B42135">
        <w:rPr>
          <w:rFonts w:ascii="Times New Roman" w:hAnsi="Times New Roman" w:cs="Times New Roman"/>
          <w:sz w:val="24"/>
          <w:szCs w:val="24"/>
        </w:rPr>
        <w:t xml:space="preserve">а!», «Разрешите….», «Можно мне …», «Можно я …». </w:t>
      </w:r>
      <w:r w:rsidRPr="00B42135">
        <w:rPr>
          <w:rFonts w:ascii="Times New Roman" w:hAnsi="Times New Roman" w:cs="Times New Roman"/>
          <w:sz w:val="24"/>
          <w:szCs w:val="24"/>
        </w:rPr>
        <w:t xml:space="preserve">Мотивировка отказа. Формулы «Извините, но …».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Благодарность.</w:t>
      </w:r>
      <w:r w:rsidRPr="00B42135">
        <w:rPr>
          <w:rFonts w:ascii="Times New Roman" w:hAnsi="Times New Roman" w:cs="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w:t>
      </w:r>
      <w:r w:rsidR="00B04E8D" w:rsidRPr="00B42135">
        <w:rPr>
          <w:rFonts w:ascii="Times New Roman" w:hAnsi="Times New Roman" w:cs="Times New Roman"/>
          <w:sz w:val="24"/>
          <w:szCs w:val="24"/>
        </w:rPr>
        <w:t xml:space="preserve">кция  на  выполнение  просьбы. </w:t>
      </w:r>
      <w:r w:rsidRPr="00B42135">
        <w:rPr>
          <w:rFonts w:ascii="Times New Roman" w:hAnsi="Times New Roman" w:cs="Times New Roman"/>
          <w:sz w:val="24"/>
          <w:szCs w:val="24"/>
        </w:rPr>
        <w:t xml:space="preserve">Мотивировка  благодарности.  Формулы  «Очень  </w:t>
      </w:r>
      <w:r w:rsidR="00B04E8D" w:rsidRPr="00B42135">
        <w:rPr>
          <w:rFonts w:ascii="Times New Roman" w:hAnsi="Times New Roman" w:cs="Times New Roman"/>
          <w:sz w:val="24"/>
          <w:szCs w:val="24"/>
        </w:rPr>
        <w:t xml:space="preserve">приятно»,  «Я  очень  рада»  и </w:t>
      </w:r>
      <w:r w:rsidRPr="00B42135">
        <w:rPr>
          <w:rFonts w:ascii="Times New Roman" w:hAnsi="Times New Roman" w:cs="Times New Roman"/>
          <w:sz w:val="24"/>
          <w:szCs w:val="24"/>
        </w:rPr>
        <w:t xml:space="preserve">др.  как  мотивировка  благодарности.  </w:t>
      </w:r>
      <w:proofErr w:type="gramStart"/>
      <w:r w:rsidRPr="00B42135">
        <w:rPr>
          <w:rFonts w:ascii="Times New Roman" w:hAnsi="Times New Roman" w:cs="Times New Roman"/>
          <w:sz w:val="24"/>
          <w:szCs w:val="24"/>
        </w:rPr>
        <w:t>Ответн</w:t>
      </w:r>
      <w:r w:rsidR="00B04E8D" w:rsidRPr="00B42135">
        <w:rPr>
          <w:rFonts w:ascii="Times New Roman" w:hAnsi="Times New Roman" w:cs="Times New Roman"/>
          <w:sz w:val="24"/>
          <w:szCs w:val="24"/>
        </w:rPr>
        <w:t xml:space="preserve">ые  реплики  на  поздравление, </w:t>
      </w:r>
      <w:r w:rsidRPr="00B42135">
        <w:rPr>
          <w:rFonts w:ascii="Times New Roman" w:hAnsi="Times New Roman" w:cs="Times New Roman"/>
          <w:sz w:val="24"/>
          <w:szCs w:val="24"/>
        </w:rPr>
        <w:t>пожелание  («Спасибо  за  поздравление»,  «Я  т</w:t>
      </w:r>
      <w:r w:rsidR="00B04E8D" w:rsidRPr="00B42135">
        <w:rPr>
          <w:rFonts w:ascii="Times New Roman" w:hAnsi="Times New Roman" w:cs="Times New Roman"/>
          <w:sz w:val="24"/>
          <w:szCs w:val="24"/>
        </w:rPr>
        <w:t>оже  поздравляю  тебя  (Вас)».</w:t>
      </w:r>
      <w:proofErr w:type="gramEnd"/>
      <w:r w:rsidR="00B04E8D" w:rsidRPr="00B42135">
        <w:rPr>
          <w:rFonts w:ascii="Times New Roman" w:hAnsi="Times New Roman" w:cs="Times New Roman"/>
          <w:sz w:val="24"/>
          <w:szCs w:val="24"/>
        </w:rPr>
        <w:t xml:space="preserve"> </w:t>
      </w:r>
      <w:proofErr w:type="gramStart"/>
      <w:r w:rsidRPr="00B42135">
        <w:rPr>
          <w:rFonts w:ascii="Times New Roman" w:hAnsi="Times New Roman" w:cs="Times New Roman"/>
          <w:sz w:val="24"/>
          <w:szCs w:val="24"/>
        </w:rPr>
        <w:t>«Спасибо, и тебя (Вас) поздравляю»).</w:t>
      </w:r>
      <w:proofErr w:type="gramEnd"/>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Замечание, извинение.</w:t>
      </w:r>
      <w:r w:rsidRPr="00B42135">
        <w:rPr>
          <w:rFonts w:ascii="Times New Roman" w:hAnsi="Times New Roman" w:cs="Times New Roman"/>
          <w:sz w:val="24"/>
          <w:szCs w:val="24"/>
        </w:rPr>
        <w:t xml:space="preserve">  Формулы «</w:t>
      </w:r>
      <w:proofErr w:type="gramStart"/>
      <w:r w:rsidRPr="00B42135">
        <w:rPr>
          <w:rFonts w:ascii="Times New Roman" w:hAnsi="Times New Roman" w:cs="Times New Roman"/>
          <w:sz w:val="24"/>
          <w:szCs w:val="24"/>
        </w:rPr>
        <w:t>изв</w:t>
      </w:r>
      <w:r w:rsidR="00B04E8D" w:rsidRPr="00B42135">
        <w:rPr>
          <w:rFonts w:ascii="Times New Roman" w:hAnsi="Times New Roman" w:cs="Times New Roman"/>
          <w:sz w:val="24"/>
          <w:szCs w:val="24"/>
        </w:rPr>
        <w:t>ините</w:t>
      </w:r>
      <w:proofErr w:type="gramEnd"/>
      <w:r w:rsidR="00B04E8D" w:rsidRPr="00B42135">
        <w:rPr>
          <w:rFonts w:ascii="Times New Roman" w:hAnsi="Times New Roman" w:cs="Times New Roman"/>
          <w:sz w:val="24"/>
          <w:szCs w:val="24"/>
        </w:rPr>
        <w:t xml:space="preserve"> пожалуйста» с обращением </w:t>
      </w:r>
      <w:r w:rsidRPr="00B42135">
        <w:rPr>
          <w:rFonts w:ascii="Times New Roman" w:hAnsi="Times New Roman" w:cs="Times New Roman"/>
          <w:sz w:val="24"/>
          <w:szCs w:val="24"/>
        </w:rPr>
        <w:t>и  без  него.  Правильная  реакция  на  замечания</w:t>
      </w:r>
      <w:r w:rsidR="00B04E8D" w:rsidRPr="00B42135">
        <w:rPr>
          <w:rFonts w:ascii="Times New Roman" w:hAnsi="Times New Roman" w:cs="Times New Roman"/>
          <w:sz w:val="24"/>
          <w:szCs w:val="24"/>
        </w:rPr>
        <w:t xml:space="preserve">.  Мотивировка  извинения  («Я </w:t>
      </w:r>
      <w:r w:rsidRPr="00B42135">
        <w:rPr>
          <w:rFonts w:ascii="Times New Roman" w:hAnsi="Times New Roman" w:cs="Times New Roman"/>
          <w:sz w:val="24"/>
          <w:szCs w:val="24"/>
        </w:rPr>
        <w:t>нечаянно»,  «Я  не  хотел»  и  др.).  Испол</w:t>
      </w:r>
      <w:r w:rsidR="00B04E8D" w:rsidRPr="00B42135">
        <w:rPr>
          <w:rFonts w:ascii="Times New Roman" w:hAnsi="Times New Roman" w:cs="Times New Roman"/>
          <w:sz w:val="24"/>
          <w:szCs w:val="24"/>
        </w:rPr>
        <w:t xml:space="preserve">ьзование  форм  обращения  при </w:t>
      </w:r>
      <w:r w:rsidRPr="00B42135">
        <w:rPr>
          <w:rFonts w:ascii="Times New Roman" w:hAnsi="Times New Roman" w:cs="Times New Roman"/>
          <w:sz w:val="24"/>
          <w:szCs w:val="24"/>
        </w:rPr>
        <w:t>извинении.  Извинение  перед  старш</w:t>
      </w:r>
      <w:r w:rsidR="00B04E8D" w:rsidRPr="00B42135">
        <w:rPr>
          <w:rFonts w:ascii="Times New Roman" w:hAnsi="Times New Roman" w:cs="Times New Roman"/>
          <w:sz w:val="24"/>
          <w:szCs w:val="24"/>
        </w:rPr>
        <w:t xml:space="preserve">им,  ровесником.  Обращение  и </w:t>
      </w:r>
      <w:r w:rsidRPr="00B42135">
        <w:rPr>
          <w:rFonts w:ascii="Times New Roman" w:hAnsi="Times New Roman" w:cs="Times New Roman"/>
          <w:sz w:val="24"/>
          <w:szCs w:val="24"/>
        </w:rPr>
        <w:t>мотивировка при извинении.</w:t>
      </w:r>
    </w:p>
    <w:p w:rsidR="00B04E8D"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Сочувствие, утешение.</w:t>
      </w:r>
      <w:r w:rsidRPr="00B42135">
        <w:rPr>
          <w:rFonts w:ascii="Times New Roman" w:hAnsi="Times New Roman" w:cs="Times New Roman"/>
          <w:sz w:val="24"/>
          <w:szCs w:val="24"/>
        </w:rPr>
        <w:t xml:space="preserve"> Сочувствие забо</w:t>
      </w:r>
      <w:r w:rsidR="00B04E8D" w:rsidRPr="00B42135">
        <w:rPr>
          <w:rFonts w:ascii="Times New Roman" w:hAnsi="Times New Roman" w:cs="Times New Roman"/>
          <w:sz w:val="24"/>
          <w:szCs w:val="24"/>
        </w:rPr>
        <w:t xml:space="preserve">левшему сверстнику, взрослому. Слова поддержки, утешения.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Одобрение,  комплимент</w:t>
      </w:r>
      <w:r w:rsidRPr="00B42135">
        <w:rPr>
          <w:rFonts w:ascii="Times New Roman" w:hAnsi="Times New Roman" w:cs="Times New Roman"/>
          <w:sz w:val="24"/>
          <w:szCs w:val="24"/>
        </w:rPr>
        <w:t>.  Одобрение  к</w:t>
      </w:r>
      <w:r w:rsidR="00B04E8D" w:rsidRPr="00B42135">
        <w:rPr>
          <w:rFonts w:ascii="Times New Roman" w:hAnsi="Times New Roman" w:cs="Times New Roman"/>
          <w:sz w:val="24"/>
          <w:szCs w:val="24"/>
        </w:rPr>
        <w:t xml:space="preserve">ак  реакция  на  поздравления, </w:t>
      </w:r>
      <w:r w:rsidRPr="00B42135">
        <w:rPr>
          <w:rFonts w:ascii="Times New Roman" w:hAnsi="Times New Roman" w:cs="Times New Roman"/>
          <w:sz w:val="24"/>
          <w:szCs w:val="24"/>
        </w:rPr>
        <w:t xml:space="preserve">подарки: «Молодец!», «Умница!», «Как красиво!» </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 xml:space="preserve">Примерные темы речевых ситуаций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«Я – дома» (общение с близкими людьми, прием гостей)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«Я  и  мои  товарищи»  (игры  и  общение  со  сверстниками,  общ</w:t>
      </w:r>
      <w:r w:rsidR="00B04E8D" w:rsidRPr="00B42135">
        <w:rPr>
          <w:rFonts w:ascii="Times New Roman" w:hAnsi="Times New Roman" w:cs="Times New Roman"/>
          <w:sz w:val="24"/>
          <w:szCs w:val="24"/>
        </w:rPr>
        <w:t xml:space="preserve">ение  в </w:t>
      </w:r>
      <w:r w:rsidRPr="00B42135">
        <w:rPr>
          <w:rFonts w:ascii="Times New Roman" w:hAnsi="Times New Roman" w:cs="Times New Roman"/>
          <w:sz w:val="24"/>
          <w:szCs w:val="24"/>
        </w:rPr>
        <w:t>школе, в секции, в творческой студии)</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 xml:space="preserve">«Я  за  порогом  дома»  (покупка,  поездка </w:t>
      </w:r>
      <w:r w:rsidR="00B04E8D" w:rsidRPr="00B42135">
        <w:rPr>
          <w:rFonts w:ascii="Times New Roman" w:hAnsi="Times New Roman" w:cs="Times New Roman"/>
          <w:sz w:val="24"/>
          <w:szCs w:val="24"/>
        </w:rPr>
        <w:t xml:space="preserve"> в  транспорте,  обращение  за </w:t>
      </w:r>
      <w:r w:rsidRPr="00B42135">
        <w:rPr>
          <w:rFonts w:ascii="Times New Roman" w:hAnsi="Times New Roman" w:cs="Times New Roman"/>
          <w:sz w:val="24"/>
          <w:szCs w:val="24"/>
        </w:rPr>
        <w:t xml:space="preserve">помощью (в </w:t>
      </w:r>
      <w:proofErr w:type="spellStart"/>
      <w:r w:rsidRPr="00B42135">
        <w:rPr>
          <w:rFonts w:ascii="Times New Roman" w:hAnsi="Times New Roman" w:cs="Times New Roman"/>
          <w:sz w:val="24"/>
          <w:szCs w:val="24"/>
        </w:rPr>
        <w:t>т.ч</w:t>
      </w:r>
      <w:proofErr w:type="spellEnd"/>
      <w:r w:rsidRPr="00B42135">
        <w:rPr>
          <w:rFonts w:ascii="Times New Roman" w:hAnsi="Times New Roman" w:cs="Times New Roman"/>
          <w:sz w:val="24"/>
          <w:szCs w:val="24"/>
        </w:rPr>
        <w:t>. в экстренной ситуации), п</w:t>
      </w:r>
      <w:r w:rsidR="00B04E8D" w:rsidRPr="00B42135">
        <w:rPr>
          <w:rFonts w:ascii="Times New Roman" w:hAnsi="Times New Roman" w:cs="Times New Roman"/>
          <w:sz w:val="24"/>
          <w:szCs w:val="24"/>
        </w:rPr>
        <w:t xml:space="preserve">оведение в общественных местах </w:t>
      </w:r>
      <w:r w:rsidRPr="00B42135">
        <w:rPr>
          <w:rFonts w:ascii="Times New Roman" w:hAnsi="Times New Roman" w:cs="Times New Roman"/>
          <w:sz w:val="24"/>
          <w:szCs w:val="24"/>
        </w:rPr>
        <w:t xml:space="preserve">(кино, кафе и др.) </w:t>
      </w:r>
      <w:proofErr w:type="gramEnd"/>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«Я в мире природы» (общение с животными, поведение в парке, в лесу)</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Темы  речевых  ситуаций  формулируются</w:t>
      </w:r>
      <w:r w:rsidR="00B04E8D" w:rsidRPr="00B42135">
        <w:rPr>
          <w:rFonts w:ascii="Times New Roman" w:hAnsi="Times New Roman" w:cs="Times New Roman"/>
          <w:sz w:val="24"/>
          <w:szCs w:val="24"/>
        </w:rPr>
        <w:t xml:space="preserve">  исходя  из  уровня  развития </w:t>
      </w:r>
      <w:r w:rsidRPr="00B42135">
        <w:rPr>
          <w:rFonts w:ascii="Times New Roman" w:hAnsi="Times New Roman" w:cs="Times New Roman"/>
          <w:sz w:val="24"/>
          <w:szCs w:val="24"/>
        </w:rPr>
        <w:t>коммуникативных и речевых умений обучаю</w:t>
      </w:r>
      <w:r w:rsidR="00B04E8D" w:rsidRPr="00B42135">
        <w:rPr>
          <w:rFonts w:ascii="Times New Roman" w:hAnsi="Times New Roman" w:cs="Times New Roman"/>
          <w:sz w:val="24"/>
          <w:szCs w:val="24"/>
        </w:rPr>
        <w:t xml:space="preserve">щихся и социальной ситуации их </w:t>
      </w:r>
      <w:r w:rsidRPr="00B42135">
        <w:rPr>
          <w:rFonts w:ascii="Times New Roman" w:hAnsi="Times New Roman" w:cs="Times New Roman"/>
          <w:sz w:val="24"/>
          <w:szCs w:val="24"/>
        </w:rPr>
        <w:t>жизни.  Например,  в  рамках  лексической  тем</w:t>
      </w:r>
      <w:r w:rsidR="00B04E8D" w:rsidRPr="00B42135">
        <w:rPr>
          <w:rFonts w:ascii="Times New Roman" w:hAnsi="Times New Roman" w:cs="Times New Roman"/>
          <w:sz w:val="24"/>
          <w:szCs w:val="24"/>
        </w:rPr>
        <w:t xml:space="preserve">ы  «Я  за  порогом  дома»  для </w:t>
      </w:r>
      <w:r w:rsidRPr="00B42135">
        <w:rPr>
          <w:rFonts w:ascii="Times New Roman" w:hAnsi="Times New Roman" w:cs="Times New Roman"/>
          <w:sz w:val="24"/>
          <w:szCs w:val="24"/>
        </w:rPr>
        <w:t>отработки  этикетных  форм  знакомства  на  уро</w:t>
      </w:r>
      <w:r w:rsidR="00B04E8D" w:rsidRPr="00B42135">
        <w:rPr>
          <w:rFonts w:ascii="Times New Roman" w:hAnsi="Times New Roman" w:cs="Times New Roman"/>
          <w:sz w:val="24"/>
          <w:szCs w:val="24"/>
        </w:rPr>
        <w:t xml:space="preserve">ках  </w:t>
      </w:r>
      <w:r w:rsidR="00B04E8D" w:rsidRPr="00B42135">
        <w:rPr>
          <w:rFonts w:ascii="Times New Roman" w:hAnsi="Times New Roman" w:cs="Times New Roman"/>
          <w:sz w:val="24"/>
          <w:szCs w:val="24"/>
        </w:rPr>
        <w:lastRenderedPageBreak/>
        <w:t xml:space="preserve">могут  быть  организованы </w:t>
      </w:r>
      <w:r w:rsidRPr="00B42135">
        <w:rPr>
          <w:rFonts w:ascii="Times New Roman" w:hAnsi="Times New Roman" w:cs="Times New Roman"/>
          <w:sz w:val="24"/>
          <w:szCs w:val="24"/>
        </w:rPr>
        <w:t>речевые  ситуации  «Давайте  познакомимс</w:t>
      </w:r>
      <w:r w:rsidR="00B04E8D" w:rsidRPr="00B42135">
        <w:rPr>
          <w:rFonts w:ascii="Times New Roman" w:hAnsi="Times New Roman" w:cs="Times New Roman"/>
          <w:sz w:val="24"/>
          <w:szCs w:val="24"/>
        </w:rPr>
        <w:t xml:space="preserve">я!»,  «Знакомство  во  дворе», </w:t>
      </w:r>
      <w:r w:rsidRPr="00B42135">
        <w:rPr>
          <w:rFonts w:ascii="Times New Roman" w:hAnsi="Times New Roman" w:cs="Times New Roman"/>
          <w:sz w:val="24"/>
          <w:szCs w:val="24"/>
        </w:rPr>
        <w:t xml:space="preserve">«Знакомство в гостях». </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Алгоритм работы над темой речевой ситуации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Выявление и расширение представлений по теме речевой ситуации.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Актуализация,  уточнение  и  расширени</w:t>
      </w:r>
      <w:r w:rsidR="00B04E8D" w:rsidRPr="00B42135">
        <w:rPr>
          <w:rFonts w:ascii="Times New Roman" w:hAnsi="Times New Roman" w:cs="Times New Roman"/>
          <w:sz w:val="24"/>
          <w:szCs w:val="24"/>
        </w:rPr>
        <w:t xml:space="preserve">е  словарного  запаса  о  теме </w:t>
      </w:r>
      <w:r w:rsidRPr="00B42135">
        <w:rPr>
          <w:rFonts w:ascii="Times New Roman" w:hAnsi="Times New Roman" w:cs="Times New Roman"/>
          <w:sz w:val="24"/>
          <w:szCs w:val="24"/>
        </w:rPr>
        <w:t xml:space="preserve">ситуации.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Составление предложений по теме ситуац</w:t>
      </w:r>
      <w:r w:rsidR="00B04E8D" w:rsidRPr="00B42135">
        <w:rPr>
          <w:rFonts w:ascii="Times New Roman" w:hAnsi="Times New Roman" w:cs="Times New Roman"/>
          <w:sz w:val="24"/>
          <w:szCs w:val="24"/>
        </w:rPr>
        <w:t xml:space="preserve">ии, в </w:t>
      </w:r>
      <w:proofErr w:type="spellStart"/>
      <w:r w:rsidR="00B04E8D" w:rsidRPr="00B42135">
        <w:rPr>
          <w:rFonts w:ascii="Times New Roman" w:hAnsi="Times New Roman" w:cs="Times New Roman"/>
          <w:sz w:val="24"/>
          <w:szCs w:val="24"/>
        </w:rPr>
        <w:t>т.ч</w:t>
      </w:r>
      <w:proofErr w:type="spellEnd"/>
      <w:r w:rsidR="00B04E8D" w:rsidRPr="00B42135">
        <w:rPr>
          <w:rFonts w:ascii="Times New Roman" w:hAnsi="Times New Roman" w:cs="Times New Roman"/>
          <w:sz w:val="24"/>
          <w:szCs w:val="24"/>
        </w:rPr>
        <w:t xml:space="preserve">. ответы на вопросы и </w:t>
      </w:r>
      <w:r w:rsidRPr="00B42135">
        <w:rPr>
          <w:rFonts w:ascii="Times New Roman" w:hAnsi="Times New Roman" w:cs="Times New Roman"/>
          <w:sz w:val="24"/>
          <w:szCs w:val="24"/>
        </w:rPr>
        <w:t xml:space="preserve">формулирование вопросов учителю, одноклассникам.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Конструирование диалогов, участие в диалогах по теме ситуации.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Выбор атрибутов к ролевой игре по те</w:t>
      </w:r>
      <w:r w:rsidR="00B04E8D" w:rsidRPr="00B42135">
        <w:rPr>
          <w:rFonts w:ascii="Times New Roman" w:hAnsi="Times New Roman" w:cs="Times New Roman"/>
          <w:sz w:val="24"/>
          <w:szCs w:val="24"/>
        </w:rPr>
        <w:t xml:space="preserve">ме речевой ситуации. Уточнение </w:t>
      </w:r>
      <w:r w:rsidRPr="00B42135">
        <w:rPr>
          <w:rFonts w:ascii="Times New Roman" w:hAnsi="Times New Roman" w:cs="Times New Roman"/>
          <w:sz w:val="24"/>
          <w:szCs w:val="24"/>
        </w:rPr>
        <w:t xml:space="preserve">ролей, сюжета игры, его вариативности.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Моделирование речевой ситуации.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Составление  устного  текста  (д</w:t>
      </w:r>
      <w:r w:rsidR="00B04E8D" w:rsidRPr="00B42135">
        <w:rPr>
          <w:rFonts w:ascii="Times New Roman" w:hAnsi="Times New Roman" w:cs="Times New Roman"/>
          <w:sz w:val="24"/>
          <w:szCs w:val="24"/>
        </w:rPr>
        <w:t xml:space="preserve">иалогического  или  несложного </w:t>
      </w:r>
      <w:r w:rsidRPr="00B42135">
        <w:rPr>
          <w:rFonts w:ascii="Times New Roman" w:hAnsi="Times New Roman" w:cs="Times New Roman"/>
          <w:sz w:val="24"/>
          <w:szCs w:val="24"/>
        </w:rPr>
        <w:t xml:space="preserve">монологического) по теме ситуации. </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МАТЕМАТИКА</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B04E8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Математика  является  одним  и</w:t>
      </w:r>
      <w:r w:rsidRPr="00B42135">
        <w:rPr>
          <w:rFonts w:ascii="Times New Roman" w:hAnsi="Times New Roman" w:cs="Times New Roman"/>
          <w:sz w:val="24"/>
          <w:szCs w:val="24"/>
        </w:rPr>
        <w:t xml:space="preserve">з  важных  общеобразовательных </w:t>
      </w:r>
      <w:r w:rsidR="00CA3580" w:rsidRPr="00B42135">
        <w:rPr>
          <w:rFonts w:ascii="Times New Roman" w:hAnsi="Times New Roman" w:cs="Times New Roman"/>
          <w:sz w:val="24"/>
          <w:szCs w:val="24"/>
        </w:rPr>
        <w:t>предметов  в  образовательных  организац</w:t>
      </w:r>
      <w:r w:rsidRPr="00B42135">
        <w:rPr>
          <w:rFonts w:ascii="Times New Roman" w:hAnsi="Times New Roman" w:cs="Times New Roman"/>
          <w:sz w:val="24"/>
          <w:szCs w:val="24"/>
        </w:rPr>
        <w:t xml:space="preserve">иях,  осуществляющих  обучение </w:t>
      </w:r>
      <w:r w:rsidR="00CA3580" w:rsidRPr="00B42135">
        <w:rPr>
          <w:rFonts w:ascii="Times New Roman" w:hAnsi="Times New Roman" w:cs="Times New Roman"/>
          <w:sz w:val="24"/>
          <w:szCs w:val="24"/>
        </w:rPr>
        <w:t>учащихся  с  умственной  отсталостью  (ин</w:t>
      </w:r>
      <w:r w:rsidRPr="00B42135">
        <w:rPr>
          <w:rFonts w:ascii="Times New Roman" w:hAnsi="Times New Roman" w:cs="Times New Roman"/>
          <w:sz w:val="24"/>
          <w:szCs w:val="24"/>
        </w:rPr>
        <w:t xml:space="preserve">теллектуальными  нарушениями). </w:t>
      </w:r>
      <w:r w:rsidR="00CA3580" w:rsidRPr="00B42135">
        <w:rPr>
          <w:rFonts w:ascii="Times New Roman" w:hAnsi="Times New Roman" w:cs="Times New Roman"/>
          <w:sz w:val="24"/>
          <w:szCs w:val="24"/>
        </w:rPr>
        <w:t>Основной  целью  обучения  математике  явл</w:t>
      </w:r>
      <w:r w:rsidRPr="00B42135">
        <w:rPr>
          <w:rFonts w:ascii="Times New Roman" w:hAnsi="Times New Roman" w:cs="Times New Roman"/>
          <w:sz w:val="24"/>
          <w:szCs w:val="24"/>
        </w:rPr>
        <w:t xml:space="preserve">яется  подготовка  </w:t>
      </w:r>
      <w:proofErr w:type="gramStart"/>
      <w:r w:rsidRPr="00B42135">
        <w:rPr>
          <w:rFonts w:ascii="Times New Roman" w:hAnsi="Times New Roman" w:cs="Times New Roman"/>
          <w:sz w:val="24"/>
          <w:szCs w:val="24"/>
        </w:rPr>
        <w:t>обучающихся</w:t>
      </w:r>
      <w:proofErr w:type="gramEnd"/>
      <w:r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этой  категории  к  жизни  в  современном  обще</w:t>
      </w:r>
      <w:r w:rsidRPr="00B42135">
        <w:rPr>
          <w:rFonts w:ascii="Times New Roman" w:hAnsi="Times New Roman" w:cs="Times New Roman"/>
          <w:sz w:val="24"/>
          <w:szCs w:val="24"/>
        </w:rPr>
        <w:t xml:space="preserve">стве  и  овладение  доступными </w:t>
      </w:r>
      <w:r w:rsidR="00CA3580" w:rsidRPr="00B42135">
        <w:rPr>
          <w:rFonts w:ascii="Times New Roman" w:hAnsi="Times New Roman" w:cs="Times New Roman"/>
          <w:sz w:val="24"/>
          <w:szCs w:val="24"/>
        </w:rPr>
        <w:t>проф</w:t>
      </w:r>
      <w:r w:rsidRPr="00B42135">
        <w:rPr>
          <w:rFonts w:ascii="Times New Roman" w:hAnsi="Times New Roman" w:cs="Times New Roman"/>
          <w:sz w:val="24"/>
          <w:szCs w:val="24"/>
        </w:rPr>
        <w:t>ессионально-трудовыми навыками.</w:t>
      </w:r>
      <w:r w:rsidR="00AD4F8F"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Исходя из основной цели, задачами обучения математике являются: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доступных  умствен</w:t>
      </w:r>
      <w:r w:rsidR="00B04E8D" w:rsidRPr="00B42135">
        <w:rPr>
          <w:rFonts w:ascii="Times New Roman" w:hAnsi="Times New Roman" w:cs="Times New Roman"/>
          <w:sz w:val="24"/>
          <w:szCs w:val="24"/>
        </w:rPr>
        <w:t xml:space="preserve">но  </w:t>
      </w:r>
      <w:proofErr w:type="gramStart"/>
      <w:r w:rsidR="00B04E8D" w:rsidRPr="00B42135">
        <w:rPr>
          <w:rFonts w:ascii="Times New Roman" w:hAnsi="Times New Roman" w:cs="Times New Roman"/>
          <w:sz w:val="24"/>
          <w:szCs w:val="24"/>
        </w:rPr>
        <w:t>обучающимся</w:t>
      </w:r>
      <w:proofErr w:type="gramEnd"/>
      <w:r w:rsidR="00B04E8D" w:rsidRPr="00B42135">
        <w:rPr>
          <w:rFonts w:ascii="Times New Roman" w:hAnsi="Times New Roman" w:cs="Times New Roman"/>
          <w:sz w:val="24"/>
          <w:szCs w:val="24"/>
        </w:rPr>
        <w:t xml:space="preserve">  с  умственной </w:t>
      </w:r>
      <w:r w:rsidRPr="00B42135">
        <w:rPr>
          <w:rFonts w:ascii="Times New Roman" w:hAnsi="Times New Roman" w:cs="Times New Roman"/>
          <w:sz w:val="24"/>
          <w:szCs w:val="24"/>
        </w:rPr>
        <w:t>отсталостью  (интеллектуальными  нарушения</w:t>
      </w:r>
      <w:r w:rsidR="00B04E8D" w:rsidRPr="00B42135">
        <w:rPr>
          <w:rFonts w:ascii="Times New Roman" w:hAnsi="Times New Roman" w:cs="Times New Roman"/>
          <w:sz w:val="24"/>
          <w:szCs w:val="24"/>
        </w:rPr>
        <w:t xml:space="preserve">ми)  математических  знаний  и </w:t>
      </w:r>
      <w:r w:rsidRPr="00B42135">
        <w:rPr>
          <w:rFonts w:ascii="Times New Roman" w:hAnsi="Times New Roman" w:cs="Times New Roman"/>
          <w:sz w:val="24"/>
          <w:szCs w:val="24"/>
        </w:rPr>
        <w:t>умений,  необходимых  для  решения  учебно-познавательных,  учебно-практических, житейских и профессиональных задач и р</w:t>
      </w:r>
      <w:r w:rsidR="00B04E8D" w:rsidRPr="00B42135">
        <w:rPr>
          <w:rFonts w:ascii="Times New Roman" w:hAnsi="Times New Roman" w:cs="Times New Roman"/>
          <w:sz w:val="24"/>
          <w:szCs w:val="24"/>
        </w:rPr>
        <w:t xml:space="preserve">азвитие способности </w:t>
      </w:r>
      <w:r w:rsidRPr="00B42135">
        <w:rPr>
          <w:rFonts w:ascii="Times New Roman" w:hAnsi="Times New Roman" w:cs="Times New Roman"/>
          <w:sz w:val="24"/>
          <w:szCs w:val="24"/>
        </w:rPr>
        <w:t>их использования при решении соответствующих возрасту задач;</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коррекция  и  развитие  познавательно</w:t>
      </w:r>
      <w:r w:rsidR="00B04E8D" w:rsidRPr="00B42135">
        <w:rPr>
          <w:rFonts w:ascii="Times New Roman" w:hAnsi="Times New Roman" w:cs="Times New Roman"/>
          <w:sz w:val="24"/>
          <w:szCs w:val="24"/>
        </w:rPr>
        <w:t xml:space="preserve">й  деятельности  и  личностных </w:t>
      </w:r>
      <w:proofErr w:type="gramStart"/>
      <w:r w:rsidRPr="00B42135">
        <w:rPr>
          <w:rFonts w:ascii="Times New Roman" w:hAnsi="Times New Roman" w:cs="Times New Roman"/>
          <w:sz w:val="24"/>
          <w:szCs w:val="24"/>
        </w:rPr>
        <w:t>качеств</w:t>
      </w:r>
      <w:proofErr w:type="gramEnd"/>
      <w:r w:rsidRPr="00B42135">
        <w:rPr>
          <w:rFonts w:ascii="Times New Roman" w:hAnsi="Times New Roman" w:cs="Times New Roman"/>
          <w:sz w:val="24"/>
          <w:szCs w:val="24"/>
        </w:rPr>
        <w:t xml:space="preserve">  обучающихся  с  умственной  о</w:t>
      </w:r>
      <w:r w:rsidR="00B04E8D" w:rsidRPr="00B42135">
        <w:rPr>
          <w:rFonts w:ascii="Times New Roman" w:hAnsi="Times New Roman" w:cs="Times New Roman"/>
          <w:sz w:val="24"/>
          <w:szCs w:val="24"/>
        </w:rPr>
        <w:t xml:space="preserve">тсталостью  (интеллектуальными </w:t>
      </w:r>
      <w:r w:rsidRPr="00B42135">
        <w:rPr>
          <w:rFonts w:ascii="Times New Roman" w:hAnsi="Times New Roman" w:cs="Times New Roman"/>
          <w:sz w:val="24"/>
          <w:szCs w:val="24"/>
        </w:rPr>
        <w:t xml:space="preserve">нарушениями)  средствами  математики </w:t>
      </w:r>
      <w:r w:rsidR="00B04E8D" w:rsidRPr="00B42135">
        <w:rPr>
          <w:rFonts w:ascii="Times New Roman" w:hAnsi="Times New Roman" w:cs="Times New Roman"/>
          <w:sz w:val="24"/>
          <w:szCs w:val="24"/>
        </w:rPr>
        <w:t xml:space="preserve"> с  учетом  их  индивидуальных </w:t>
      </w:r>
      <w:r w:rsidRPr="00B42135">
        <w:rPr>
          <w:rFonts w:ascii="Times New Roman" w:hAnsi="Times New Roman" w:cs="Times New Roman"/>
          <w:sz w:val="24"/>
          <w:szCs w:val="24"/>
        </w:rPr>
        <w:t>возможностей;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положительных  ка</w:t>
      </w:r>
      <w:r w:rsidR="00B04E8D" w:rsidRPr="00B42135">
        <w:rPr>
          <w:rFonts w:ascii="Times New Roman" w:hAnsi="Times New Roman" w:cs="Times New Roman"/>
          <w:sz w:val="24"/>
          <w:szCs w:val="24"/>
        </w:rPr>
        <w:t xml:space="preserve">честв  личности,  в  частности </w:t>
      </w:r>
      <w:r w:rsidRPr="00B42135">
        <w:rPr>
          <w:rFonts w:ascii="Times New Roman" w:hAnsi="Times New Roman" w:cs="Times New Roman"/>
          <w:sz w:val="24"/>
          <w:szCs w:val="24"/>
        </w:rPr>
        <w:t>аккуратности, настойчивости, трудолюбия, са</w:t>
      </w:r>
      <w:r w:rsidR="00B04E8D" w:rsidRPr="00B42135">
        <w:rPr>
          <w:rFonts w:ascii="Times New Roman" w:hAnsi="Times New Roman" w:cs="Times New Roman"/>
          <w:sz w:val="24"/>
          <w:szCs w:val="24"/>
        </w:rPr>
        <w:t xml:space="preserve">мостоятельности, терпеливости, </w:t>
      </w:r>
      <w:r w:rsidRPr="00B42135">
        <w:rPr>
          <w:rFonts w:ascii="Times New Roman" w:hAnsi="Times New Roman" w:cs="Times New Roman"/>
          <w:sz w:val="24"/>
          <w:szCs w:val="24"/>
        </w:rPr>
        <w:t>любознательности, умений планировать свою деятельность, доводить</w:t>
      </w:r>
      <w:r w:rsidR="00B04E8D" w:rsidRPr="00B42135">
        <w:rPr>
          <w:rFonts w:ascii="Times New Roman" w:hAnsi="Times New Roman" w:cs="Times New Roman"/>
          <w:sz w:val="24"/>
          <w:szCs w:val="24"/>
        </w:rPr>
        <w:t xml:space="preserve"> начатое </w:t>
      </w:r>
      <w:r w:rsidRPr="00B42135">
        <w:rPr>
          <w:rFonts w:ascii="Times New Roman" w:hAnsi="Times New Roman" w:cs="Times New Roman"/>
          <w:sz w:val="24"/>
          <w:szCs w:val="24"/>
        </w:rPr>
        <w:t>дело до конца, осуществлять контроль и самоконтроль.</w:t>
      </w:r>
    </w:p>
    <w:p w:rsidR="00C65DCC" w:rsidRDefault="004656CF"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 xml:space="preserve">Пропедевтика. </w:t>
      </w:r>
    </w:p>
    <w:p w:rsidR="00B04E8D" w:rsidRPr="00B42135" w:rsidRDefault="004656CF"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 xml:space="preserve"> </w:t>
      </w:r>
      <w:r w:rsidR="00B04E8D" w:rsidRPr="00B42135">
        <w:rPr>
          <w:rFonts w:ascii="Times New Roman" w:hAnsi="Times New Roman" w:cs="Times New Roman"/>
          <w:i/>
          <w:sz w:val="24"/>
          <w:szCs w:val="24"/>
        </w:rPr>
        <w:t>Свойства предметов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Предметы,  обладающие  определенны</w:t>
      </w:r>
      <w:r w:rsidR="00B04E8D" w:rsidRPr="00B42135">
        <w:rPr>
          <w:rFonts w:ascii="Times New Roman" w:hAnsi="Times New Roman" w:cs="Times New Roman"/>
          <w:sz w:val="24"/>
          <w:szCs w:val="24"/>
        </w:rPr>
        <w:t xml:space="preserve">ми  свойствами:  цвет,  форма, </w:t>
      </w:r>
      <w:r w:rsidRPr="00B42135">
        <w:rPr>
          <w:rFonts w:ascii="Times New Roman" w:hAnsi="Times New Roman" w:cs="Times New Roman"/>
          <w:sz w:val="24"/>
          <w:szCs w:val="24"/>
        </w:rPr>
        <w:t>размер  (величина),  назначение.  Слова:  ка</w:t>
      </w:r>
      <w:r w:rsidR="00B04E8D" w:rsidRPr="00B42135">
        <w:rPr>
          <w:rFonts w:ascii="Times New Roman" w:hAnsi="Times New Roman" w:cs="Times New Roman"/>
          <w:sz w:val="24"/>
          <w:szCs w:val="24"/>
        </w:rPr>
        <w:t xml:space="preserve">ждый,  все,  </w:t>
      </w:r>
      <w:proofErr w:type="gramStart"/>
      <w:r w:rsidR="00B04E8D" w:rsidRPr="00B42135">
        <w:rPr>
          <w:rFonts w:ascii="Times New Roman" w:hAnsi="Times New Roman" w:cs="Times New Roman"/>
          <w:sz w:val="24"/>
          <w:szCs w:val="24"/>
        </w:rPr>
        <w:t>кроме</w:t>
      </w:r>
      <w:proofErr w:type="gramEnd"/>
      <w:r w:rsidR="00B04E8D" w:rsidRPr="00B42135">
        <w:rPr>
          <w:rFonts w:ascii="Times New Roman" w:hAnsi="Times New Roman" w:cs="Times New Roman"/>
          <w:sz w:val="24"/>
          <w:szCs w:val="24"/>
        </w:rPr>
        <w:t xml:space="preserve">,  остальные </w:t>
      </w:r>
      <w:r w:rsidRPr="00B42135">
        <w:rPr>
          <w:rFonts w:ascii="Times New Roman" w:hAnsi="Times New Roman" w:cs="Times New Roman"/>
          <w:sz w:val="24"/>
          <w:szCs w:val="24"/>
        </w:rPr>
        <w:t>(оставшиеся), другие.</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Сравнение предметов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Сравнение д</w:t>
      </w:r>
      <w:r w:rsidR="004656CF" w:rsidRPr="00B42135">
        <w:rPr>
          <w:rFonts w:ascii="Times New Roman" w:hAnsi="Times New Roman" w:cs="Times New Roman"/>
          <w:sz w:val="24"/>
          <w:szCs w:val="24"/>
        </w:rPr>
        <w:t xml:space="preserve">вух предметов, серии </w:t>
      </w:r>
      <w:proofErr w:type="spellStart"/>
      <w:r w:rsidR="004656CF" w:rsidRPr="00B42135">
        <w:rPr>
          <w:rFonts w:ascii="Times New Roman" w:hAnsi="Times New Roman" w:cs="Times New Roman"/>
          <w:sz w:val="24"/>
          <w:szCs w:val="24"/>
        </w:rPr>
        <w:t>предметов</w:t>
      </w:r>
      <w:proofErr w:type="gramStart"/>
      <w:r w:rsidR="004656CF" w:rsidRPr="00B42135">
        <w:rPr>
          <w:rFonts w:ascii="Times New Roman" w:hAnsi="Times New Roman" w:cs="Times New Roman"/>
          <w:sz w:val="24"/>
          <w:szCs w:val="24"/>
        </w:rPr>
        <w:t>.</w:t>
      </w:r>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равнение</w:t>
      </w:r>
      <w:proofErr w:type="spellEnd"/>
      <w:r w:rsidRPr="00B42135">
        <w:rPr>
          <w:rFonts w:ascii="Times New Roman" w:hAnsi="Times New Roman" w:cs="Times New Roman"/>
          <w:sz w:val="24"/>
          <w:szCs w:val="24"/>
        </w:rPr>
        <w:t xml:space="preserve">  предметов,  имеющих  о</w:t>
      </w:r>
      <w:r w:rsidR="004656CF" w:rsidRPr="00B42135">
        <w:rPr>
          <w:rFonts w:ascii="Times New Roman" w:hAnsi="Times New Roman" w:cs="Times New Roman"/>
          <w:sz w:val="24"/>
          <w:szCs w:val="24"/>
        </w:rPr>
        <w:t xml:space="preserve">бъем,  площадь,  по  величине: </w:t>
      </w:r>
      <w:r w:rsidRPr="00B42135">
        <w:rPr>
          <w:rFonts w:ascii="Times New Roman" w:hAnsi="Times New Roman" w:cs="Times New Roman"/>
          <w:sz w:val="24"/>
          <w:szCs w:val="24"/>
        </w:rPr>
        <w:t>большой,  маленький,  больше,  меньше,  равн</w:t>
      </w:r>
      <w:r w:rsidR="00B04E8D" w:rsidRPr="00B42135">
        <w:rPr>
          <w:rFonts w:ascii="Times New Roman" w:hAnsi="Times New Roman" w:cs="Times New Roman"/>
          <w:sz w:val="24"/>
          <w:szCs w:val="24"/>
        </w:rPr>
        <w:t xml:space="preserve">ые,  одинаковые  по  величине; </w:t>
      </w:r>
      <w:r w:rsidRPr="00B42135">
        <w:rPr>
          <w:rFonts w:ascii="Times New Roman" w:hAnsi="Times New Roman" w:cs="Times New Roman"/>
          <w:sz w:val="24"/>
          <w:szCs w:val="24"/>
        </w:rPr>
        <w:t xml:space="preserve">равной, </w:t>
      </w:r>
      <w:r w:rsidR="00B04E8D" w:rsidRPr="00B42135">
        <w:rPr>
          <w:rFonts w:ascii="Times New Roman" w:hAnsi="Times New Roman" w:cs="Times New Roman"/>
          <w:sz w:val="24"/>
          <w:szCs w:val="24"/>
        </w:rPr>
        <w:t xml:space="preserve">одинаковой, такой же величины. </w:t>
      </w:r>
      <w:r w:rsidRPr="00B42135">
        <w:rPr>
          <w:rFonts w:ascii="Times New Roman" w:hAnsi="Times New Roman" w:cs="Times New Roman"/>
          <w:sz w:val="24"/>
          <w:szCs w:val="24"/>
        </w:rPr>
        <w:t xml:space="preserve">Сравнение предметов по размеру. </w:t>
      </w:r>
      <w:proofErr w:type="gramStart"/>
      <w:r w:rsidRPr="00B42135">
        <w:rPr>
          <w:rFonts w:ascii="Times New Roman" w:hAnsi="Times New Roman" w:cs="Times New Roman"/>
          <w:sz w:val="24"/>
          <w:szCs w:val="24"/>
        </w:rPr>
        <w:t>Срав</w:t>
      </w:r>
      <w:r w:rsidR="00B04E8D" w:rsidRPr="00B42135">
        <w:rPr>
          <w:rFonts w:ascii="Times New Roman" w:hAnsi="Times New Roman" w:cs="Times New Roman"/>
          <w:sz w:val="24"/>
          <w:szCs w:val="24"/>
        </w:rPr>
        <w:t xml:space="preserve">нение двух предметов: длинный, </w:t>
      </w:r>
      <w:r w:rsidRPr="00B42135">
        <w:rPr>
          <w:rFonts w:ascii="Times New Roman" w:hAnsi="Times New Roman" w:cs="Times New Roman"/>
          <w:sz w:val="24"/>
          <w:szCs w:val="24"/>
        </w:rPr>
        <w:t>короткий  (широкий,  узкий,  высокий,  низкий,</w:t>
      </w:r>
      <w:r w:rsidR="00B04E8D" w:rsidRPr="00B42135">
        <w:rPr>
          <w:rFonts w:ascii="Times New Roman" w:hAnsi="Times New Roman" w:cs="Times New Roman"/>
          <w:sz w:val="24"/>
          <w:szCs w:val="24"/>
        </w:rPr>
        <w:t xml:space="preserve">  глубокий,  мелкий,  толстый, </w:t>
      </w:r>
      <w:r w:rsidRPr="00B42135">
        <w:rPr>
          <w:rFonts w:ascii="Times New Roman" w:hAnsi="Times New Roman" w:cs="Times New Roman"/>
          <w:sz w:val="24"/>
          <w:szCs w:val="24"/>
        </w:rPr>
        <w:t>тонкий);  длиннее,  короче  (шире,  уже,  выше,  н</w:t>
      </w:r>
      <w:r w:rsidR="00B04E8D" w:rsidRPr="00B42135">
        <w:rPr>
          <w:rFonts w:ascii="Times New Roman" w:hAnsi="Times New Roman" w:cs="Times New Roman"/>
          <w:sz w:val="24"/>
          <w:szCs w:val="24"/>
        </w:rPr>
        <w:t xml:space="preserve">иже,  глубже,  мельче,  толще, </w:t>
      </w:r>
      <w:r w:rsidRPr="00B42135">
        <w:rPr>
          <w:rFonts w:ascii="Times New Roman" w:hAnsi="Times New Roman" w:cs="Times New Roman"/>
          <w:sz w:val="24"/>
          <w:szCs w:val="24"/>
        </w:rPr>
        <w:t>тоньше); равные, одинаковые по длине (шири</w:t>
      </w:r>
      <w:r w:rsidR="00B04E8D" w:rsidRPr="00B42135">
        <w:rPr>
          <w:rFonts w:ascii="Times New Roman" w:hAnsi="Times New Roman" w:cs="Times New Roman"/>
          <w:sz w:val="24"/>
          <w:szCs w:val="24"/>
        </w:rPr>
        <w:t xml:space="preserve">не, высоте, глубине, толщине); </w:t>
      </w:r>
      <w:r w:rsidRPr="00B42135">
        <w:rPr>
          <w:rFonts w:ascii="Times New Roman" w:hAnsi="Times New Roman" w:cs="Times New Roman"/>
          <w:sz w:val="24"/>
          <w:szCs w:val="24"/>
        </w:rPr>
        <w:t>равной, одинаковой, такой же длины (шири</w:t>
      </w:r>
      <w:r w:rsidR="004656CF" w:rsidRPr="00B42135">
        <w:rPr>
          <w:rFonts w:ascii="Times New Roman" w:hAnsi="Times New Roman" w:cs="Times New Roman"/>
          <w:sz w:val="24"/>
          <w:szCs w:val="24"/>
        </w:rPr>
        <w:t>ны, высоты, глубины, толщины).</w:t>
      </w:r>
      <w:proofErr w:type="gramEnd"/>
      <w:r w:rsidR="004656CF" w:rsidRPr="00B42135">
        <w:rPr>
          <w:rFonts w:ascii="Times New Roman" w:hAnsi="Times New Roman" w:cs="Times New Roman"/>
          <w:sz w:val="24"/>
          <w:szCs w:val="24"/>
        </w:rPr>
        <w:t xml:space="preserve"> </w:t>
      </w:r>
      <w:r w:rsidRPr="00B42135">
        <w:rPr>
          <w:rFonts w:ascii="Times New Roman" w:hAnsi="Times New Roman" w:cs="Times New Roman"/>
          <w:sz w:val="24"/>
          <w:szCs w:val="24"/>
        </w:rPr>
        <w:t>Сравнение  трех-четырех  предметов  по  длин</w:t>
      </w:r>
      <w:r w:rsidR="00B04E8D" w:rsidRPr="00B42135">
        <w:rPr>
          <w:rFonts w:ascii="Times New Roman" w:hAnsi="Times New Roman" w:cs="Times New Roman"/>
          <w:sz w:val="24"/>
          <w:szCs w:val="24"/>
        </w:rPr>
        <w:t xml:space="preserve">е  (ширине,  высоте,  глубине, </w:t>
      </w:r>
      <w:r w:rsidRPr="00B42135">
        <w:rPr>
          <w:rFonts w:ascii="Times New Roman" w:hAnsi="Times New Roman" w:cs="Times New Roman"/>
          <w:sz w:val="24"/>
          <w:szCs w:val="24"/>
        </w:rPr>
        <w:t xml:space="preserve">толщине); длиннее, короче (шире, уже, выше, ниже, глубже, мельче, </w:t>
      </w:r>
      <w:r w:rsidR="00B04E8D" w:rsidRPr="00B42135">
        <w:rPr>
          <w:rFonts w:ascii="Times New Roman" w:hAnsi="Times New Roman" w:cs="Times New Roman"/>
          <w:sz w:val="24"/>
          <w:szCs w:val="24"/>
        </w:rPr>
        <w:t xml:space="preserve">тоньше, </w:t>
      </w:r>
      <w:r w:rsidRPr="00B42135">
        <w:rPr>
          <w:rFonts w:ascii="Times New Roman" w:hAnsi="Times New Roman" w:cs="Times New Roman"/>
          <w:sz w:val="24"/>
          <w:szCs w:val="24"/>
        </w:rPr>
        <w:t>толще); самый длинный, самый короткий (</w:t>
      </w:r>
      <w:r w:rsidR="00B04E8D" w:rsidRPr="00B42135">
        <w:rPr>
          <w:rFonts w:ascii="Times New Roman" w:hAnsi="Times New Roman" w:cs="Times New Roman"/>
          <w:sz w:val="24"/>
          <w:szCs w:val="24"/>
        </w:rPr>
        <w:t xml:space="preserve">самый широкий, узкий, высокий, </w:t>
      </w:r>
      <w:r w:rsidRPr="00B42135">
        <w:rPr>
          <w:rFonts w:ascii="Times New Roman" w:hAnsi="Times New Roman" w:cs="Times New Roman"/>
          <w:sz w:val="24"/>
          <w:szCs w:val="24"/>
        </w:rPr>
        <w:t>низкий, глуб</w:t>
      </w:r>
      <w:r w:rsidR="004656CF" w:rsidRPr="00B42135">
        <w:rPr>
          <w:rFonts w:ascii="Times New Roman" w:hAnsi="Times New Roman" w:cs="Times New Roman"/>
          <w:sz w:val="24"/>
          <w:szCs w:val="24"/>
        </w:rPr>
        <w:t>окий, мелкий, толстый, тонкий)</w:t>
      </w:r>
      <w:proofErr w:type="gramStart"/>
      <w:r w:rsidR="004656CF" w:rsidRPr="00B42135">
        <w:rPr>
          <w:rFonts w:ascii="Times New Roman" w:hAnsi="Times New Roman" w:cs="Times New Roman"/>
          <w:sz w:val="24"/>
          <w:szCs w:val="24"/>
        </w:rPr>
        <w:t>.</w:t>
      </w:r>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равнение двух предметов по массе (ве</w:t>
      </w:r>
      <w:r w:rsidR="00B04E8D" w:rsidRPr="00B42135">
        <w:rPr>
          <w:rFonts w:ascii="Times New Roman" w:hAnsi="Times New Roman" w:cs="Times New Roman"/>
          <w:sz w:val="24"/>
          <w:szCs w:val="24"/>
        </w:rPr>
        <w:t xml:space="preserve">су): тяжелый, легкий, тяжелее, </w:t>
      </w:r>
      <w:r w:rsidRPr="00B42135">
        <w:rPr>
          <w:rFonts w:ascii="Times New Roman" w:hAnsi="Times New Roman" w:cs="Times New Roman"/>
          <w:sz w:val="24"/>
          <w:szCs w:val="24"/>
        </w:rPr>
        <w:t>легче, равные, одинаковые по тяжести (весу), равной, одинаковой</w:t>
      </w:r>
      <w:r w:rsidR="00B04E8D" w:rsidRPr="00B42135">
        <w:rPr>
          <w:rFonts w:ascii="Times New Roman" w:hAnsi="Times New Roman" w:cs="Times New Roman"/>
          <w:sz w:val="24"/>
          <w:szCs w:val="24"/>
        </w:rPr>
        <w:t xml:space="preserve">, такой же </w:t>
      </w:r>
      <w:r w:rsidRPr="00B42135">
        <w:rPr>
          <w:rFonts w:ascii="Times New Roman" w:hAnsi="Times New Roman" w:cs="Times New Roman"/>
          <w:sz w:val="24"/>
          <w:szCs w:val="24"/>
        </w:rPr>
        <w:t xml:space="preserve">тяжести  (равного,  одинакового,  такого  же  веса). </w:t>
      </w:r>
      <w:r w:rsidR="00B04E8D" w:rsidRPr="00B42135">
        <w:rPr>
          <w:rFonts w:ascii="Times New Roman" w:hAnsi="Times New Roman" w:cs="Times New Roman"/>
          <w:sz w:val="24"/>
          <w:szCs w:val="24"/>
        </w:rPr>
        <w:t xml:space="preserve"> Сравнение  трех </w:t>
      </w:r>
      <w:proofErr w:type="gramStart"/>
      <w:r w:rsidR="00B04E8D" w:rsidRPr="00B42135">
        <w:rPr>
          <w:rFonts w:ascii="Times New Roman" w:hAnsi="Times New Roman" w:cs="Times New Roman"/>
          <w:sz w:val="24"/>
          <w:szCs w:val="24"/>
        </w:rPr>
        <w:t>-ч</w:t>
      </w:r>
      <w:proofErr w:type="gramEnd"/>
      <w:r w:rsidR="00B04E8D" w:rsidRPr="00B42135">
        <w:rPr>
          <w:rFonts w:ascii="Times New Roman" w:hAnsi="Times New Roman" w:cs="Times New Roman"/>
          <w:sz w:val="24"/>
          <w:szCs w:val="24"/>
        </w:rPr>
        <w:t xml:space="preserve">етырех </w:t>
      </w:r>
      <w:r w:rsidRPr="00B42135">
        <w:rPr>
          <w:rFonts w:ascii="Times New Roman" w:hAnsi="Times New Roman" w:cs="Times New Roman"/>
          <w:sz w:val="24"/>
          <w:szCs w:val="24"/>
        </w:rPr>
        <w:t>предметов по тяжести (весу): тяжелее, легче, самый тяжелый, самый легкий.</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 xml:space="preserve">Сравнение  предметных  совокупностей  </w:t>
      </w:r>
      <w:r w:rsidR="00B04E8D" w:rsidRPr="00B42135">
        <w:rPr>
          <w:rFonts w:ascii="Times New Roman" w:hAnsi="Times New Roman" w:cs="Times New Roman"/>
          <w:i/>
          <w:sz w:val="24"/>
          <w:szCs w:val="24"/>
        </w:rPr>
        <w:t xml:space="preserve">по  количеству  предметов,  их </w:t>
      </w:r>
      <w:r w:rsidRPr="00B42135">
        <w:rPr>
          <w:rFonts w:ascii="Times New Roman" w:hAnsi="Times New Roman" w:cs="Times New Roman"/>
          <w:i/>
          <w:sz w:val="24"/>
          <w:szCs w:val="24"/>
        </w:rPr>
        <w:t>составляющих</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Сравнение  двух-трех  предметных  со</w:t>
      </w:r>
      <w:r w:rsidR="00B04E8D" w:rsidRPr="00B42135">
        <w:rPr>
          <w:rFonts w:ascii="Times New Roman" w:hAnsi="Times New Roman" w:cs="Times New Roman"/>
          <w:sz w:val="24"/>
          <w:szCs w:val="24"/>
        </w:rPr>
        <w:t xml:space="preserve">вокупностей.  Слова:  сколько, </w:t>
      </w:r>
      <w:r w:rsidRPr="00B42135">
        <w:rPr>
          <w:rFonts w:ascii="Times New Roman" w:hAnsi="Times New Roman" w:cs="Times New Roman"/>
          <w:sz w:val="24"/>
          <w:szCs w:val="24"/>
        </w:rPr>
        <w:t>много,  мало,  больше,  меньше,  столько  же,  ра</w:t>
      </w:r>
      <w:r w:rsidR="00B04E8D" w:rsidRPr="00B42135">
        <w:rPr>
          <w:rFonts w:ascii="Times New Roman" w:hAnsi="Times New Roman" w:cs="Times New Roman"/>
          <w:sz w:val="24"/>
          <w:szCs w:val="24"/>
        </w:rPr>
        <w:t xml:space="preserve">вное,  одинаковое  количество, </w:t>
      </w:r>
      <w:r w:rsidRPr="00B42135">
        <w:rPr>
          <w:rFonts w:ascii="Times New Roman" w:hAnsi="Times New Roman" w:cs="Times New Roman"/>
          <w:sz w:val="24"/>
          <w:szCs w:val="24"/>
        </w:rPr>
        <w:t>немно</w:t>
      </w:r>
      <w:r w:rsidR="00B04E8D" w:rsidRPr="00B42135">
        <w:rPr>
          <w:rFonts w:ascii="Times New Roman" w:hAnsi="Times New Roman" w:cs="Times New Roman"/>
          <w:sz w:val="24"/>
          <w:szCs w:val="24"/>
        </w:rPr>
        <w:t xml:space="preserve">го, несколько, один, ни </w:t>
      </w:r>
      <w:proofErr w:type="spellStart"/>
      <w:r w:rsidR="00B04E8D" w:rsidRPr="00B42135">
        <w:rPr>
          <w:rFonts w:ascii="Times New Roman" w:hAnsi="Times New Roman" w:cs="Times New Roman"/>
          <w:sz w:val="24"/>
          <w:szCs w:val="24"/>
        </w:rPr>
        <w:t>одного</w:t>
      </w:r>
      <w:proofErr w:type="gramStart"/>
      <w:r w:rsidR="00B04E8D" w:rsidRPr="00B42135">
        <w:rPr>
          <w:rFonts w:ascii="Times New Roman" w:hAnsi="Times New Roman" w:cs="Times New Roman"/>
          <w:sz w:val="24"/>
          <w:szCs w:val="24"/>
        </w:rPr>
        <w:t>.</w:t>
      </w:r>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равнение</w:t>
      </w:r>
      <w:proofErr w:type="spellEnd"/>
      <w:r w:rsidRPr="00B42135">
        <w:rPr>
          <w:rFonts w:ascii="Times New Roman" w:hAnsi="Times New Roman" w:cs="Times New Roman"/>
          <w:sz w:val="24"/>
          <w:szCs w:val="24"/>
        </w:rPr>
        <w:t xml:space="preserve">  количества  предметов  одн</w:t>
      </w:r>
      <w:r w:rsidR="00B04E8D" w:rsidRPr="00B42135">
        <w:rPr>
          <w:rFonts w:ascii="Times New Roman" w:hAnsi="Times New Roman" w:cs="Times New Roman"/>
          <w:sz w:val="24"/>
          <w:szCs w:val="24"/>
        </w:rPr>
        <w:t xml:space="preserve">ой  совокупности  до  и  после </w:t>
      </w:r>
      <w:r w:rsidRPr="00B42135">
        <w:rPr>
          <w:rFonts w:ascii="Times New Roman" w:hAnsi="Times New Roman" w:cs="Times New Roman"/>
          <w:sz w:val="24"/>
          <w:szCs w:val="24"/>
        </w:rPr>
        <w:t>изменения количес</w:t>
      </w:r>
      <w:r w:rsidR="00B04E8D" w:rsidRPr="00B42135">
        <w:rPr>
          <w:rFonts w:ascii="Times New Roman" w:hAnsi="Times New Roman" w:cs="Times New Roman"/>
          <w:sz w:val="24"/>
          <w:szCs w:val="24"/>
        </w:rPr>
        <w:t xml:space="preserve">тва предметов, ее </w:t>
      </w:r>
      <w:proofErr w:type="spellStart"/>
      <w:r w:rsidR="00B04E8D" w:rsidRPr="00B42135">
        <w:rPr>
          <w:rFonts w:ascii="Times New Roman" w:hAnsi="Times New Roman" w:cs="Times New Roman"/>
          <w:sz w:val="24"/>
          <w:szCs w:val="24"/>
        </w:rPr>
        <w:t>составляющих.</w:t>
      </w:r>
      <w:r w:rsidRPr="00B42135">
        <w:rPr>
          <w:rFonts w:ascii="Times New Roman" w:hAnsi="Times New Roman" w:cs="Times New Roman"/>
          <w:sz w:val="24"/>
          <w:szCs w:val="24"/>
        </w:rPr>
        <w:t>Сравнение</w:t>
      </w:r>
      <w:proofErr w:type="spellEnd"/>
      <w:r w:rsidRPr="00B42135">
        <w:rPr>
          <w:rFonts w:ascii="Times New Roman" w:hAnsi="Times New Roman" w:cs="Times New Roman"/>
          <w:sz w:val="24"/>
          <w:szCs w:val="24"/>
        </w:rPr>
        <w:t xml:space="preserve"> небольших предметных со</w:t>
      </w:r>
      <w:r w:rsidR="00B04E8D" w:rsidRPr="00B42135">
        <w:rPr>
          <w:rFonts w:ascii="Times New Roman" w:hAnsi="Times New Roman" w:cs="Times New Roman"/>
          <w:sz w:val="24"/>
          <w:szCs w:val="24"/>
        </w:rPr>
        <w:t xml:space="preserve">вокупностей путем установления </w:t>
      </w:r>
      <w:r w:rsidRPr="00B42135">
        <w:rPr>
          <w:rFonts w:ascii="Times New Roman" w:hAnsi="Times New Roman" w:cs="Times New Roman"/>
          <w:sz w:val="24"/>
          <w:szCs w:val="24"/>
        </w:rPr>
        <w:lastRenderedPageBreak/>
        <w:t>взаимно  однозначного  соответствия  между  ни</w:t>
      </w:r>
      <w:r w:rsidR="00B04E8D" w:rsidRPr="00B42135">
        <w:rPr>
          <w:rFonts w:ascii="Times New Roman" w:hAnsi="Times New Roman" w:cs="Times New Roman"/>
          <w:sz w:val="24"/>
          <w:szCs w:val="24"/>
        </w:rPr>
        <w:t xml:space="preserve">ми  или  их  частями:  больше, </w:t>
      </w:r>
      <w:r w:rsidRPr="00B42135">
        <w:rPr>
          <w:rFonts w:ascii="Times New Roman" w:hAnsi="Times New Roman" w:cs="Times New Roman"/>
          <w:sz w:val="24"/>
          <w:szCs w:val="24"/>
        </w:rPr>
        <w:t>меньше,  одинаковое,  равное  количество,  столько  же,  сколько,  лишни</w:t>
      </w:r>
      <w:r w:rsidR="00B04E8D" w:rsidRPr="00B42135">
        <w:rPr>
          <w:rFonts w:ascii="Times New Roman" w:hAnsi="Times New Roman" w:cs="Times New Roman"/>
          <w:sz w:val="24"/>
          <w:szCs w:val="24"/>
        </w:rPr>
        <w:t xml:space="preserve">е, </w:t>
      </w:r>
      <w:r w:rsidRPr="00B42135">
        <w:rPr>
          <w:rFonts w:ascii="Times New Roman" w:hAnsi="Times New Roman" w:cs="Times New Roman"/>
          <w:sz w:val="24"/>
          <w:szCs w:val="24"/>
        </w:rPr>
        <w:t>недостающие предметы.</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Сравнение объ</w:t>
      </w:r>
      <w:r w:rsidR="004656CF" w:rsidRPr="00B42135">
        <w:rPr>
          <w:rFonts w:ascii="Times New Roman" w:hAnsi="Times New Roman" w:cs="Times New Roman"/>
          <w:i/>
          <w:sz w:val="24"/>
          <w:szCs w:val="24"/>
        </w:rPr>
        <w:t>емов жидкостей, сыпучих веще</w:t>
      </w:r>
      <w:proofErr w:type="gramStart"/>
      <w:r w:rsidR="004656CF" w:rsidRPr="00B42135">
        <w:rPr>
          <w:rFonts w:ascii="Times New Roman" w:hAnsi="Times New Roman" w:cs="Times New Roman"/>
          <w:i/>
          <w:sz w:val="24"/>
          <w:szCs w:val="24"/>
        </w:rPr>
        <w:t xml:space="preserve">ств </w:t>
      </w:r>
      <w:r w:rsidRPr="00B42135">
        <w:rPr>
          <w:rFonts w:ascii="Times New Roman" w:hAnsi="Times New Roman" w:cs="Times New Roman"/>
          <w:sz w:val="24"/>
          <w:szCs w:val="24"/>
        </w:rPr>
        <w:t>Ср</w:t>
      </w:r>
      <w:proofErr w:type="gramEnd"/>
      <w:r w:rsidRPr="00B42135">
        <w:rPr>
          <w:rFonts w:ascii="Times New Roman" w:hAnsi="Times New Roman" w:cs="Times New Roman"/>
          <w:sz w:val="24"/>
          <w:szCs w:val="24"/>
        </w:rPr>
        <w:t>авнение  объемов  жидкостей,  с</w:t>
      </w:r>
      <w:r w:rsidR="00B04E8D" w:rsidRPr="00B42135">
        <w:rPr>
          <w:rFonts w:ascii="Times New Roman" w:hAnsi="Times New Roman" w:cs="Times New Roman"/>
          <w:sz w:val="24"/>
          <w:szCs w:val="24"/>
        </w:rPr>
        <w:t xml:space="preserve">ыпучих  веществ  в  одинаковых </w:t>
      </w:r>
      <w:r w:rsidRPr="00B42135">
        <w:rPr>
          <w:rFonts w:ascii="Times New Roman" w:hAnsi="Times New Roman" w:cs="Times New Roman"/>
          <w:sz w:val="24"/>
          <w:szCs w:val="24"/>
        </w:rPr>
        <w:t>емкостях. Слова: больше, меньше</w:t>
      </w:r>
      <w:r w:rsidR="00B04E8D" w:rsidRPr="00B42135">
        <w:rPr>
          <w:rFonts w:ascii="Times New Roman" w:hAnsi="Times New Roman" w:cs="Times New Roman"/>
          <w:sz w:val="24"/>
          <w:szCs w:val="24"/>
        </w:rPr>
        <w:t xml:space="preserve">, одинаково, равно, столько же. </w:t>
      </w:r>
      <w:r w:rsidRPr="00B42135">
        <w:rPr>
          <w:rFonts w:ascii="Times New Roman" w:hAnsi="Times New Roman" w:cs="Times New Roman"/>
          <w:sz w:val="24"/>
          <w:szCs w:val="24"/>
        </w:rPr>
        <w:t>Сравнение объемов жидкостей, сыпучего вещества  в одной е</w:t>
      </w:r>
      <w:r w:rsidR="00B04E8D" w:rsidRPr="00B42135">
        <w:rPr>
          <w:rFonts w:ascii="Times New Roman" w:hAnsi="Times New Roman" w:cs="Times New Roman"/>
          <w:sz w:val="24"/>
          <w:szCs w:val="24"/>
        </w:rPr>
        <w:t xml:space="preserve">мкости до </w:t>
      </w:r>
      <w:r w:rsidRPr="00B42135">
        <w:rPr>
          <w:rFonts w:ascii="Times New Roman" w:hAnsi="Times New Roman" w:cs="Times New Roman"/>
          <w:sz w:val="24"/>
          <w:szCs w:val="24"/>
        </w:rPr>
        <w:t>и после изменения объема.</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 xml:space="preserve">Положение предметов в пространстве, на плоскости </w:t>
      </w:r>
    </w:p>
    <w:p w:rsidR="00CA3580" w:rsidRPr="00B42135" w:rsidRDefault="00B04E8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gramStart"/>
      <w:r w:rsidR="00CA3580" w:rsidRPr="00B42135">
        <w:rPr>
          <w:rFonts w:ascii="Times New Roman" w:hAnsi="Times New Roman" w:cs="Times New Roman"/>
          <w:sz w:val="24"/>
          <w:szCs w:val="24"/>
        </w:rPr>
        <w:t>Положение  предметов  в  пространстве</w:t>
      </w:r>
      <w:r w:rsidRPr="00B42135">
        <w:rPr>
          <w:rFonts w:ascii="Times New Roman" w:hAnsi="Times New Roman" w:cs="Times New Roman"/>
          <w:sz w:val="24"/>
          <w:szCs w:val="24"/>
        </w:rPr>
        <w:t xml:space="preserve">,  на  плоскости  относительно </w:t>
      </w:r>
      <w:r w:rsidR="00CA3580" w:rsidRPr="00B42135">
        <w:rPr>
          <w:rFonts w:ascii="Times New Roman" w:hAnsi="Times New Roman" w:cs="Times New Roman"/>
          <w:sz w:val="24"/>
          <w:szCs w:val="24"/>
        </w:rPr>
        <w:t>учащегося, по отношению друг к другу: впереди,</w:t>
      </w:r>
      <w:r w:rsidRPr="00B42135">
        <w:rPr>
          <w:rFonts w:ascii="Times New Roman" w:hAnsi="Times New Roman" w:cs="Times New Roman"/>
          <w:sz w:val="24"/>
          <w:szCs w:val="24"/>
        </w:rPr>
        <w:t xml:space="preserve"> сзади, справа, слева, правее, </w:t>
      </w:r>
      <w:r w:rsidR="00CA3580" w:rsidRPr="00B42135">
        <w:rPr>
          <w:rFonts w:ascii="Times New Roman" w:hAnsi="Times New Roman" w:cs="Times New Roman"/>
          <w:sz w:val="24"/>
          <w:szCs w:val="24"/>
        </w:rPr>
        <w:t>левее,  вверху,  внизу,  выше,  ниже,  далеко,  бл</w:t>
      </w:r>
      <w:r w:rsidRPr="00B42135">
        <w:rPr>
          <w:rFonts w:ascii="Times New Roman" w:hAnsi="Times New Roman" w:cs="Times New Roman"/>
          <w:sz w:val="24"/>
          <w:szCs w:val="24"/>
        </w:rPr>
        <w:t xml:space="preserve">изко,  дальше,  ближе,  рядом, </w:t>
      </w:r>
      <w:r w:rsidR="00CA3580" w:rsidRPr="00B42135">
        <w:rPr>
          <w:rFonts w:ascii="Times New Roman" w:hAnsi="Times New Roman" w:cs="Times New Roman"/>
          <w:sz w:val="24"/>
          <w:szCs w:val="24"/>
        </w:rPr>
        <w:t>около,  здесь,  там,  на,  в,  внутри,  перед,  за,  на</w:t>
      </w:r>
      <w:r w:rsidRPr="00B42135">
        <w:rPr>
          <w:rFonts w:ascii="Times New Roman" w:hAnsi="Times New Roman" w:cs="Times New Roman"/>
          <w:sz w:val="24"/>
          <w:szCs w:val="24"/>
        </w:rPr>
        <w:t xml:space="preserve">д,  под,  напротив,  между,  в </w:t>
      </w:r>
      <w:r w:rsidR="00CA3580" w:rsidRPr="00B42135">
        <w:rPr>
          <w:rFonts w:ascii="Times New Roman" w:hAnsi="Times New Roman" w:cs="Times New Roman"/>
          <w:sz w:val="24"/>
          <w:szCs w:val="24"/>
        </w:rPr>
        <w:t>середине, в центре.</w:t>
      </w:r>
      <w:proofErr w:type="gramEnd"/>
      <w:r w:rsidRPr="00B42135">
        <w:rPr>
          <w:rFonts w:ascii="Times New Roman" w:hAnsi="Times New Roman" w:cs="Times New Roman"/>
          <w:sz w:val="24"/>
          <w:szCs w:val="24"/>
        </w:rPr>
        <w:t xml:space="preserve"> </w:t>
      </w:r>
      <w:proofErr w:type="gramStart"/>
      <w:r w:rsidR="00CA3580" w:rsidRPr="00B42135">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w:t>
      </w:r>
      <w:r w:rsidRPr="00B42135">
        <w:rPr>
          <w:rFonts w:ascii="Times New Roman" w:hAnsi="Times New Roman" w:cs="Times New Roman"/>
          <w:sz w:val="24"/>
          <w:szCs w:val="24"/>
        </w:rPr>
        <w:t xml:space="preserve">  листа;  то  же  для  сторон: </w:t>
      </w:r>
      <w:r w:rsidR="00CA3580" w:rsidRPr="00B42135">
        <w:rPr>
          <w:rFonts w:ascii="Times New Roman" w:hAnsi="Times New Roman" w:cs="Times New Roman"/>
          <w:sz w:val="24"/>
          <w:szCs w:val="24"/>
        </w:rPr>
        <w:t>верхняя,  нижняя,  правая,  левая  половина,  ве</w:t>
      </w:r>
      <w:r w:rsidRPr="00B42135">
        <w:rPr>
          <w:rFonts w:ascii="Times New Roman" w:hAnsi="Times New Roman" w:cs="Times New Roman"/>
          <w:sz w:val="24"/>
          <w:szCs w:val="24"/>
        </w:rPr>
        <w:t xml:space="preserve">рхний  правый,  левый,  нижний </w:t>
      </w:r>
      <w:r w:rsidR="00CA3580" w:rsidRPr="00B42135">
        <w:rPr>
          <w:rFonts w:ascii="Times New Roman" w:hAnsi="Times New Roman" w:cs="Times New Roman"/>
          <w:sz w:val="24"/>
          <w:szCs w:val="24"/>
        </w:rPr>
        <w:t>правый, левый углы.</w:t>
      </w:r>
      <w:proofErr w:type="gramEnd"/>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Единицы измерения и их соотношения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Единица  времени — сутки.  Сутки:  утро,  день,  веч</w:t>
      </w:r>
      <w:r w:rsidR="00B04E8D" w:rsidRPr="00B42135">
        <w:rPr>
          <w:rFonts w:ascii="Times New Roman" w:hAnsi="Times New Roman" w:cs="Times New Roman"/>
          <w:sz w:val="24"/>
          <w:szCs w:val="24"/>
        </w:rPr>
        <w:t xml:space="preserve">ер,  ночь.  Сегодня, </w:t>
      </w:r>
      <w:r w:rsidRPr="00B42135">
        <w:rPr>
          <w:rFonts w:ascii="Times New Roman" w:hAnsi="Times New Roman" w:cs="Times New Roman"/>
          <w:sz w:val="24"/>
          <w:szCs w:val="24"/>
        </w:rPr>
        <w:t>завтра,  вчера,  на  следующий  день,  рано,  поздн</w:t>
      </w:r>
      <w:r w:rsidR="00B04E8D" w:rsidRPr="00B42135">
        <w:rPr>
          <w:rFonts w:ascii="Times New Roman" w:hAnsi="Times New Roman" w:cs="Times New Roman"/>
          <w:sz w:val="24"/>
          <w:szCs w:val="24"/>
        </w:rPr>
        <w:t xml:space="preserve">о,  вовремя,  давно,  недавно, </w:t>
      </w:r>
      <w:r w:rsidR="004656CF" w:rsidRPr="00B42135">
        <w:rPr>
          <w:rFonts w:ascii="Times New Roman" w:hAnsi="Times New Roman" w:cs="Times New Roman"/>
          <w:sz w:val="24"/>
          <w:szCs w:val="24"/>
        </w:rPr>
        <w:t xml:space="preserve">медленно, </w:t>
      </w:r>
      <w:proofErr w:type="spellStart"/>
      <w:r w:rsidR="004656CF" w:rsidRPr="00B42135">
        <w:rPr>
          <w:rFonts w:ascii="Times New Roman" w:hAnsi="Times New Roman" w:cs="Times New Roman"/>
          <w:sz w:val="24"/>
          <w:szCs w:val="24"/>
        </w:rPr>
        <w:t>быстро</w:t>
      </w:r>
      <w:proofErr w:type="gramStart"/>
      <w:r w:rsidR="004656CF" w:rsidRPr="00B42135">
        <w:rPr>
          <w:rFonts w:ascii="Times New Roman" w:hAnsi="Times New Roman" w:cs="Times New Roman"/>
          <w:sz w:val="24"/>
          <w:szCs w:val="24"/>
        </w:rPr>
        <w:t>.</w:t>
      </w:r>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равнение</w:t>
      </w:r>
      <w:proofErr w:type="spellEnd"/>
      <w:r w:rsidRPr="00B42135">
        <w:rPr>
          <w:rFonts w:ascii="Times New Roman" w:hAnsi="Times New Roman" w:cs="Times New Roman"/>
          <w:sz w:val="24"/>
          <w:szCs w:val="24"/>
        </w:rPr>
        <w:t xml:space="preserve"> по возрасту: молодой, старый, моложе, старше.</w:t>
      </w:r>
    </w:p>
    <w:p w:rsidR="00CA3580" w:rsidRPr="00B42135" w:rsidRDefault="004656CF"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 xml:space="preserve">Геометрический материал  </w:t>
      </w:r>
      <w:r w:rsidR="00CA3580" w:rsidRPr="00B42135">
        <w:rPr>
          <w:rFonts w:ascii="Times New Roman" w:hAnsi="Times New Roman" w:cs="Times New Roman"/>
          <w:sz w:val="24"/>
          <w:szCs w:val="24"/>
        </w:rPr>
        <w:t>Круг, квадрат, прямоугольник, треугольник. Шар, куб, брус.</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Нумерация.</w:t>
      </w:r>
      <w:r w:rsidRPr="00B42135">
        <w:rPr>
          <w:rFonts w:ascii="Times New Roman" w:hAnsi="Times New Roman" w:cs="Times New Roman"/>
          <w:sz w:val="24"/>
          <w:szCs w:val="24"/>
        </w:rPr>
        <w:t xml:space="preserve">  Счет  предметов.  Чтение  и  за</w:t>
      </w:r>
      <w:r w:rsidR="00B77BD0" w:rsidRPr="00B42135">
        <w:rPr>
          <w:rFonts w:ascii="Times New Roman" w:hAnsi="Times New Roman" w:cs="Times New Roman"/>
          <w:sz w:val="24"/>
          <w:szCs w:val="24"/>
        </w:rPr>
        <w:t xml:space="preserve">пись  чисел  в  пределах  100. </w:t>
      </w:r>
      <w:r w:rsidRPr="00B42135">
        <w:rPr>
          <w:rFonts w:ascii="Times New Roman" w:hAnsi="Times New Roman" w:cs="Times New Roman"/>
          <w:sz w:val="24"/>
          <w:szCs w:val="24"/>
        </w:rPr>
        <w:t>Разряды.  Представление  чисел  в  виде</w:t>
      </w:r>
      <w:r w:rsidR="00B77BD0" w:rsidRPr="00B42135">
        <w:rPr>
          <w:rFonts w:ascii="Times New Roman" w:hAnsi="Times New Roman" w:cs="Times New Roman"/>
          <w:sz w:val="24"/>
          <w:szCs w:val="24"/>
        </w:rPr>
        <w:t xml:space="preserve">  суммы  разрядных  слагаемых. </w:t>
      </w:r>
      <w:r w:rsidRPr="00B42135">
        <w:rPr>
          <w:rFonts w:ascii="Times New Roman" w:hAnsi="Times New Roman" w:cs="Times New Roman"/>
          <w:sz w:val="24"/>
          <w:szCs w:val="24"/>
        </w:rPr>
        <w:t>Сравнение и упорядочение чисел, знаки сравнения.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Единицы  измерения  и  их  соотношения</w:t>
      </w:r>
      <w:r w:rsidRPr="00B42135">
        <w:rPr>
          <w:rFonts w:ascii="Times New Roman" w:hAnsi="Times New Roman" w:cs="Times New Roman"/>
          <w:sz w:val="24"/>
          <w:szCs w:val="24"/>
        </w:rPr>
        <w:t>.  Величины  и  е</w:t>
      </w:r>
      <w:r w:rsidR="00B77BD0" w:rsidRPr="00B42135">
        <w:rPr>
          <w:rFonts w:ascii="Times New Roman" w:hAnsi="Times New Roman" w:cs="Times New Roman"/>
          <w:sz w:val="24"/>
          <w:szCs w:val="24"/>
        </w:rPr>
        <w:t xml:space="preserve">диницы  их </w:t>
      </w:r>
      <w:r w:rsidRPr="00B42135">
        <w:rPr>
          <w:rFonts w:ascii="Times New Roman" w:hAnsi="Times New Roman" w:cs="Times New Roman"/>
          <w:sz w:val="24"/>
          <w:szCs w:val="24"/>
        </w:rPr>
        <w:t xml:space="preserve">измерения.  </w:t>
      </w:r>
      <w:proofErr w:type="gramStart"/>
      <w:r w:rsidRPr="00B42135">
        <w:rPr>
          <w:rFonts w:ascii="Times New Roman" w:hAnsi="Times New Roman" w:cs="Times New Roman"/>
          <w:sz w:val="24"/>
          <w:szCs w:val="24"/>
        </w:rPr>
        <w:t>Единица  массы  (килограмм),  емкос</w:t>
      </w:r>
      <w:r w:rsidR="00B77BD0" w:rsidRPr="00B42135">
        <w:rPr>
          <w:rFonts w:ascii="Times New Roman" w:hAnsi="Times New Roman" w:cs="Times New Roman"/>
          <w:sz w:val="24"/>
          <w:szCs w:val="24"/>
        </w:rPr>
        <w:t xml:space="preserve">ти  (литр),  времени  (минута, </w:t>
      </w:r>
      <w:r w:rsidRPr="00B42135">
        <w:rPr>
          <w:rFonts w:ascii="Times New Roman" w:hAnsi="Times New Roman" w:cs="Times New Roman"/>
          <w:sz w:val="24"/>
          <w:szCs w:val="24"/>
        </w:rPr>
        <w:t>час,  сутки,  неделя,  месяц,  год),  стоимо</w:t>
      </w:r>
      <w:r w:rsidR="00B77BD0" w:rsidRPr="00B42135">
        <w:rPr>
          <w:rFonts w:ascii="Times New Roman" w:hAnsi="Times New Roman" w:cs="Times New Roman"/>
          <w:sz w:val="24"/>
          <w:szCs w:val="24"/>
        </w:rPr>
        <w:t xml:space="preserve">сти  (рубль,  копейка),  длины </w:t>
      </w:r>
      <w:r w:rsidRPr="00B42135">
        <w:rPr>
          <w:rFonts w:ascii="Times New Roman" w:hAnsi="Times New Roman" w:cs="Times New Roman"/>
          <w:sz w:val="24"/>
          <w:szCs w:val="24"/>
        </w:rPr>
        <w:t>(миллиметр,  сантиметр,  дециметр,  метр).</w:t>
      </w:r>
      <w:proofErr w:type="gramEnd"/>
      <w:r w:rsidRPr="00B42135">
        <w:rPr>
          <w:rFonts w:ascii="Times New Roman" w:hAnsi="Times New Roman" w:cs="Times New Roman"/>
          <w:sz w:val="24"/>
          <w:szCs w:val="24"/>
        </w:rPr>
        <w:t xml:space="preserve"> </w:t>
      </w:r>
      <w:r w:rsidR="00B77BD0" w:rsidRPr="00B42135">
        <w:rPr>
          <w:rFonts w:ascii="Times New Roman" w:hAnsi="Times New Roman" w:cs="Times New Roman"/>
          <w:sz w:val="24"/>
          <w:szCs w:val="24"/>
        </w:rPr>
        <w:t xml:space="preserve"> Соотношения  между  единицами </w:t>
      </w:r>
      <w:r w:rsidRPr="00B42135">
        <w:rPr>
          <w:rFonts w:ascii="Times New Roman" w:hAnsi="Times New Roman" w:cs="Times New Roman"/>
          <w:sz w:val="24"/>
          <w:szCs w:val="24"/>
        </w:rPr>
        <w:t>измерения  однородных  величин.  Сравнени</w:t>
      </w:r>
      <w:r w:rsidR="00B77BD0" w:rsidRPr="00B42135">
        <w:rPr>
          <w:rFonts w:ascii="Times New Roman" w:hAnsi="Times New Roman" w:cs="Times New Roman"/>
          <w:sz w:val="24"/>
          <w:szCs w:val="24"/>
        </w:rPr>
        <w:t xml:space="preserve">е  и  упорядочение  однородных </w:t>
      </w:r>
      <w:r w:rsidRPr="00B42135">
        <w:rPr>
          <w:rFonts w:ascii="Times New Roman" w:hAnsi="Times New Roman" w:cs="Times New Roman"/>
          <w:sz w:val="24"/>
          <w:szCs w:val="24"/>
        </w:rPr>
        <w:t>величин.</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Арифметические  действия</w:t>
      </w:r>
      <w:r w:rsidRPr="00B42135">
        <w:rPr>
          <w:rFonts w:ascii="Times New Roman" w:hAnsi="Times New Roman" w:cs="Times New Roman"/>
          <w:sz w:val="24"/>
          <w:szCs w:val="24"/>
        </w:rPr>
        <w:t>.  Сложе</w:t>
      </w:r>
      <w:r w:rsidR="00B77BD0" w:rsidRPr="00B42135">
        <w:rPr>
          <w:rFonts w:ascii="Times New Roman" w:hAnsi="Times New Roman" w:cs="Times New Roman"/>
          <w:sz w:val="24"/>
          <w:szCs w:val="24"/>
        </w:rPr>
        <w:t xml:space="preserve">ние,  вычитание,  умножение  и </w:t>
      </w:r>
      <w:r w:rsidRPr="00B42135">
        <w:rPr>
          <w:rFonts w:ascii="Times New Roman" w:hAnsi="Times New Roman" w:cs="Times New Roman"/>
          <w:sz w:val="24"/>
          <w:szCs w:val="24"/>
        </w:rPr>
        <w:t xml:space="preserve">деление  неотрицательных  целых </w:t>
      </w:r>
      <w:r w:rsidR="00B77BD0" w:rsidRPr="00B42135">
        <w:rPr>
          <w:rFonts w:ascii="Times New Roman" w:hAnsi="Times New Roman" w:cs="Times New Roman"/>
          <w:sz w:val="24"/>
          <w:szCs w:val="24"/>
        </w:rPr>
        <w:t xml:space="preserve"> чисел.  Названия  компонентов </w:t>
      </w:r>
      <w:r w:rsidRPr="00B42135">
        <w:rPr>
          <w:rFonts w:ascii="Times New Roman" w:hAnsi="Times New Roman" w:cs="Times New Roman"/>
          <w:sz w:val="24"/>
          <w:szCs w:val="24"/>
        </w:rPr>
        <w:t>арифметических  действий,  знаки  действий.  Таблица  сложен</w:t>
      </w:r>
      <w:r w:rsidR="00B77BD0" w:rsidRPr="00B42135">
        <w:rPr>
          <w:rFonts w:ascii="Times New Roman" w:hAnsi="Times New Roman" w:cs="Times New Roman"/>
          <w:sz w:val="24"/>
          <w:szCs w:val="24"/>
        </w:rPr>
        <w:t xml:space="preserve">ия.  Таблица </w:t>
      </w:r>
      <w:r w:rsidRPr="00B42135">
        <w:rPr>
          <w:rFonts w:ascii="Times New Roman" w:hAnsi="Times New Roman" w:cs="Times New Roman"/>
          <w:sz w:val="24"/>
          <w:szCs w:val="24"/>
        </w:rPr>
        <w:t xml:space="preserve">умножения  и  деления.  Арифметические  </w:t>
      </w:r>
      <w:r w:rsidR="00B77BD0" w:rsidRPr="00B42135">
        <w:rPr>
          <w:rFonts w:ascii="Times New Roman" w:hAnsi="Times New Roman" w:cs="Times New Roman"/>
          <w:sz w:val="24"/>
          <w:szCs w:val="24"/>
        </w:rPr>
        <w:t xml:space="preserve">действия  с  числами  0  и  1. </w:t>
      </w:r>
      <w:r w:rsidRPr="00B42135">
        <w:rPr>
          <w:rFonts w:ascii="Times New Roman" w:hAnsi="Times New Roman" w:cs="Times New Roman"/>
          <w:sz w:val="24"/>
          <w:szCs w:val="24"/>
        </w:rPr>
        <w:t>Взаимосвязь  арифметических  дейст</w:t>
      </w:r>
      <w:r w:rsidR="00B77BD0" w:rsidRPr="00B42135">
        <w:rPr>
          <w:rFonts w:ascii="Times New Roman" w:hAnsi="Times New Roman" w:cs="Times New Roman"/>
          <w:sz w:val="24"/>
          <w:szCs w:val="24"/>
        </w:rPr>
        <w:t xml:space="preserve">вий.  Нахождение  неизвестного </w:t>
      </w:r>
      <w:r w:rsidRPr="00B42135">
        <w:rPr>
          <w:rFonts w:ascii="Times New Roman" w:hAnsi="Times New Roman" w:cs="Times New Roman"/>
          <w:sz w:val="24"/>
          <w:szCs w:val="24"/>
        </w:rPr>
        <w:t xml:space="preserve">компонента  арифметического  действия. </w:t>
      </w:r>
      <w:r w:rsidR="00B77BD0" w:rsidRPr="00B42135">
        <w:rPr>
          <w:rFonts w:ascii="Times New Roman" w:hAnsi="Times New Roman" w:cs="Times New Roman"/>
          <w:sz w:val="24"/>
          <w:szCs w:val="24"/>
        </w:rPr>
        <w:t xml:space="preserve"> Числовое  выражение.  Скобки. </w:t>
      </w:r>
      <w:r w:rsidRPr="00B42135">
        <w:rPr>
          <w:rFonts w:ascii="Times New Roman" w:hAnsi="Times New Roman" w:cs="Times New Roman"/>
          <w:sz w:val="24"/>
          <w:szCs w:val="24"/>
        </w:rPr>
        <w:t>Порядок  действий.  Нахождение  з</w:t>
      </w:r>
      <w:r w:rsidR="00B77BD0" w:rsidRPr="00B42135">
        <w:rPr>
          <w:rFonts w:ascii="Times New Roman" w:hAnsi="Times New Roman" w:cs="Times New Roman"/>
          <w:sz w:val="24"/>
          <w:szCs w:val="24"/>
        </w:rPr>
        <w:t xml:space="preserve">начения  числового  выражения. </w:t>
      </w:r>
      <w:r w:rsidRPr="00B42135">
        <w:rPr>
          <w:rFonts w:ascii="Times New Roman" w:hAnsi="Times New Roman" w:cs="Times New Roman"/>
          <w:sz w:val="24"/>
          <w:szCs w:val="24"/>
        </w:rPr>
        <w:t>Использование  свойств  арифметиче</w:t>
      </w:r>
      <w:r w:rsidR="00B77BD0" w:rsidRPr="00B42135">
        <w:rPr>
          <w:rFonts w:ascii="Times New Roman" w:hAnsi="Times New Roman" w:cs="Times New Roman"/>
          <w:sz w:val="24"/>
          <w:szCs w:val="24"/>
        </w:rPr>
        <w:t xml:space="preserve">ских  действий  в  вычислениях </w:t>
      </w:r>
      <w:r w:rsidRPr="00B42135">
        <w:rPr>
          <w:rFonts w:ascii="Times New Roman" w:hAnsi="Times New Roman" w:cs="Times New Roman"/>
          <w:sz w:val="24"/>
          <w:szCs w:val="24"/>
        </w:rPr>
        <w:t>(переместительное  свойство  сложе</w:t>
      </w:r>
      <w:r w:rsidR="00B77BD0" w:rsidRPr="00B42135">
        <w:rPr>
          <w:rFonts w:ascii="Times New Roman" w:hAnsi="Times New Roman" w:cs="Times New Roman"/>
          <w:sz w:val="24"/>
          <w:szCs w:val="24"/>
        </w:rPr>
        <w:t xml:space="preserve">ния  и  умножения).  Алгоритмы </w:t>
      </w:r>
      <w:r w:rsidRPr="00B42135">
        <w:rPr>
          <w:rFonts w:ascii="Times New Roman" w:hAnsi="Times New Roman" w:cs="Times New Roman"/>
          <w:sz w:val="24"/>
          <w:szCs w:val="24"/>
        </w:rPr>
        <w:t>письменного сложения, вычитания, умножен</w:t>
      </w:r>
      <w:r w:rsidR="00B77BD0" w:rsidRPr="00B42135">
        <w:rPr>
          <w:rFonts w:ascii="Times New Roman" w:hAnsi="Times New Roman" w:cs="Times New Roman"/>
          <w:sz w:val="24"/>
          <w:szCs w:val="24"/>
        </w:rPr>
        <w:t xml:space="preserve">ия и деления. Способы проверки </w:t>
      </w:r>
      <w:r w:rsidRPr="00B42135">
        <w:rPr>
          <w:rFonts w:ascii="Times New Roman" w:hAnsi="Times New Roman" w:cs="Times New Roman"/>
          <w:sz w:val="24"/>
          <w:szCs w:val="24"/>
        </w:rPr>
        <w:t>правильности вычислений.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Арифметические  задачи</w:t>
      </w:r>
      <w:r w:rsidRPr="00B42135">
        <w:rPr>
          <w:rFonts w:ascii="Times New Roman" w:hAnsi="Times New Roman" w:cs="Times New Roman"/>
          <w:sz w:val="24"/>
          <w:szCs w:val="24"/>
        </w:rPr>
        <w:t>.  Решение  те</w:t>
      </w:r>
      <w:r w:rsidR="00B77BD0" w:rsidRPr="00B42135">
        <w:rPr>
          <w:rFonts w:ascii="Times New Roman" w:hAnsi="Times New Roman" w:cs="Times New Roman"/>
          <w:sz w:val="24"/>
          <w:szCs w:val="24"/>
        </w:rPr>
        <w:t xml:space="preserve">кстовых  задач  арифметическим </w:t>
      </w:r>
      <w:r w:rsidRPr="00B42135">
        <w:rPr>
          <w:rFonts w:ascii="Times New Roman" w:hAnsi="Times New Roman" w:cs="Times New Roman"/>
          <w:sz w:val="24"/>
          <w:szCs w:val="24"/>
        </w:rPr>
        <w:t xml:space="preserve">способом. Простые арифметические задачи </w:t>
      </w:r>
      <w:r w:rsidR="00B77BD0" w:rsidRPr="00B42135">
        <w:rPr>
          <w:rFonts w:ascii="Times New Roman" w:hAnsi="Times New Roman" w:cs="Times New Roman"/>
          <w:sz w:val="24"/>
          <w:szCs w:val="24"/>
        </w:rPr>
        <w:t xml:space="preserve">на нахождение суммы и разности </w:t>
      </w:r>
      <w:r w:rsidRPr="00B42135">
        <w:rPr>
          <w:rFonts w:ascii="Times New Roman" w:hAnsi="Times New Roman" w:cs="Times New Roman"/>
          <w:sz w:val="24"/>
          <w:szCs w:val="24"/>
        </w:rPr>
        <w:t>(остатка).  Простые  арифметические  задачи</w:t>
      </w:r>
      <w:r w:rsidR="00B77BD0" w:rsidRPr="00B42135">
        <w:rPr>
          <w:rFonts w:ascii="Times New Roman" w:hAnsi="Times New Roman" w:cs="Times New Roman"/>
          <w:sz w:val="24"/>
          <w:szCs w:val="24"/>
        </w:rPr>
        <w:t xml:space="preserve">  на  увеличение  (уменьшение) </w:t>
      </w:r>
      <w:r w:rsidRPr="00B42135">
        <w:rPr>
          <w:rFonts w:ascii="Times New Roman" w:hAnsi="Times New Roman" w:cs="Times New Roman"/>
          <w:sz w:val="24"/>
          <w:szCs w:val="24"/>
        </w:rPr>
        <w:t>чисел на несколько единиц. Простые арифм</w:t>
      </w:r>
      <w:r w:rsidR="00B77BD0" w:rsidRPr="00B42135">
        <w:rPr>
          <w:rFonts w:ascii="Times New Roman" w:hAnsi="Times New Roman" w:cs="Times New Roman"/>
          <w:sz w:val="24"/>
          <w:szCs w:val="24"/>
        </w:rPr>
        <w:t xml:space="preserve">етические задачи на нахождение </w:t>
      </w:r>
      <w:r w:rsidRPr="00B42135">
        <w:rPr>
          <w:rFonts w:ascii="Times New Roman" w:hAnsi="Times New Roman" w:cs="Times New Roman"/>
          <w:sz w:val="24"/>
          <w:szCs w:val="24"/>
        </w:rPr>
        <w:t xml:space="preserve">произведения, частного (деление на равные </w:t>
      </w:r>
      <w:r w:rsidR="00B77BD0" w:rsidRPr="00B42135">
        <w:rPr>
          <w:rFonts w:ascii="Times New Roman" w:hAnsi="Times New Roman" w:cs="Times New Roman"/>
          <w:sz w:val="24"/>
          <w:szCs w:val="24"/>
        </w:rPr>
        <w:t xml:space="preserve">части, деление по содержанию); </w:t>
      </w:r>
      <w:r w:rsidRPr="00B42135">
        <w:rPr>
          <w:rFonts w:ascii="Times New Roman" w:hAnsi="Times New Roman" w:cs="Times New Roman"/>
          <w:sz w:val="24"/>
          <w:szCs w:val="24"/>
        </w:rPr>
        <w:t>увеличение  в  несколько  раз,  уменьшение</w:t>
      </w:r>
      <w:r w:rsidR="00B77BD0" w:rsidRPr="00B42135">
        <w:rPr>
          <w:rFonts w:ascii="Times New Roman" w:hAnsi="Times New Roman" w:cs="Times New Roman"/>
          <w:sz w:val="24"/>
          <w:szCs w:val="24"/>
        </w:rPr>
        <w:t xml:space="preserve">  в  несколько  раз.  </w:t>
      </w:r>
      <w:proofErr w:type="gramStart"/>
      <w:r w:rsidR="00B77BD0" w:rsidRPr="00B42135">
        <w:rPr>
          <w:rFonts w:ascii="Times New Roman" w:hAnsi="Times New Roman" w:cs="Times New Roman"/>
          <w:sz w:val="24"/>
          <w:szCs w:val="24"/>
        </w:rPr>
        <w:t xml:space="preserve">Про </w:t>
      </w:r>
      <w:proofErr w:type="spellStart"/>
      <w:r w:rsidR="00B77BD0" w:rsidRPr="00B42135">
        <w:rPr>
          <w:rFonts w:ascii="Times New Roman" w:hAnsi="Times New Roman" w:cs="Times New Roman"/>
          <w:sz w:val="24"/>
          <w:szCs w:val="24"/>
        </w:rPr>
        <w:t>стые</w:t>
      </w:r>
      <w:proofErr w:type="spellEnd"/>
      <w:proofErr w:type="gramEnd"/>
      <w:r w:rsidR="00B77BD0" w:rsidRPr="00B42135">
        <w:rPr>
          <w:rFonts w:ascii="Times New Roman" w:hAnsi="Times New Roman" w:cs="Times New Roman"/>
          <w:sz w:val="24"/>
          <w:szCs w:val="24"/>
        </w:rPr>
        <w:t xml:space="preserve"> </w:t>
      </w:r>
      <w:r w:rsidRPr="00B42135">
        <w:rPr>
          <w:rFonts w:ascii="Times New Roman" w:hAnsi="Times New Roman" w:cs="Times New Roman"/>
          <w:sz w:val="24"/>
          <w:szCs w:val="24"/>
        </w:rPr>
        <w:t>арифметические  задачи  на  нахождение  неизвестного  слагаемого.  З</w:t>
      </w:r>
      <w:r w:rsidR="00B77BD0" w:rsidRPr="00B42135">
        <w:rPr>
          <w:rFonts w:ascii="Times New Roman" w:hAnsi="Times New Roman" w:cs="Times New Roman"/>
          <w:sz w:val="24"/>
          <w:szCs w:val="24"/>
        </w:rPr>
        <w:t xml:space="preserve">адачи, </w:t>
      </w:r>
      <w:r w:rsidRPr="00B42135">
        <w:rPr>
          <w:rFonts w:ascii="Times New Roman" w:hAnsi="Times New Roman" w:cs="Times New Roman"/>
          <w:sz w:val="24"/>
          <w:szCs w:val="24"/>
        </w:rPr>
        <w:t>содержащие  отношения  «больше  на  (в)…»,  «</w:t>
      </w:r>
      <w:r w:rsidR="00B77BD0" w:rsidRPr="00B42135">
        <w:rPr>
          <w:rFonts w:ascii="Times New Roman" w:hAnsi="Times New Roman" w:cs="Times New Roman"/>
          <w:sz w:val="24"/>
          <w:szCs w:val="24"/>
        </w:rPr>
        <w:t xml:space="preserve">меньше  на  (в)…».  Задачи  на </w:t>
      </w:r>
      <w:r w:rsidRPr="00B42135">
        <w:rPr>
          <w:rFonts w:ascii="Times New Roman" w:hAnsi="Times New Roman" w:cs="Times New Roman"/>
          <w:sz w:val="24"/>
          <w:szCs w:val="24"/>
        </w:rPr>
        <w:t>расчет  стоимости  (цена,  количество,  общая  стоимость  товара).  Составные арифметические задачи, решаемые в два действия.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Геометрический  материал.</w:t>
      </w:r>
      <w:r w:rsidRPr="00B42135">
        <w:rPr>
          <w:rFonts w:ascii="Times New Roman" w:hAnsi="Times New Roman" w:cs="Times New Roman"/>
          <w:sz w:val="24"/>
          <w:szCs w:val="24"/>
        </w:rPr>
        <w:t xml:space="preserve">  Пространственные </w:t>
      </w:r>
      <w:r w:rsidR="00B77BD0" w:rsidRPr="00B42135">
        <w:rPr>
          <w:rFonts w:ascii="Times New Roman" w:hAnsi="Times New Roman" w:cs="Times New Roman"/>
          <w:sz w:val="24"/>
          <w:szCs w:val="24"/>
        </w:rPr>
        <w:t xml:space="preserve"> отношения.  Взаимное </w:t>
      </w:r>
      <w:r w:rsidRPr="00B42135">
        <w:rPr>
          <w:rFonts w:ascii="Times New Roman" w:hAnsi="Times New Roman" w:cs="Times New Roman"/>
          <w:sz w:val="24"/>
          <w:szCs w:val="24"/>
        </w:rPr>
        <w:t xml:space="preserve">расположение  предметов  в  пространстве </w:t>
      </w:r>
      <w:r w:rsidR="00B77BD0" w:rsidRPr="00B42135">
        <w:rPr>
          <w:rFonts w:ascii="Times New Roman" w:hAnsi="Times New Roman" w:cs="Times New Roman"/>
          <w:sz w:val="24"/>
          <w:szCs w:val="24"/>
        </w:rPr>
        <w:t xml:space="preserve"> и  на  плоскости  (выше—ниже, </w:t>
      </w:r>
      <w:r w:rsidRPr="00B42135">
        <w:rPr>
          <w:rFonts w:ascii="Times New Roman" w:hAnsi="Times New Roman" w:cs="Times New Roman"/>
          <w:sz w:val="24"/>
          <w:szCs w:val="24"/>
        </w:rPr>
        <w:t>слева—справа, сверху—сниз</w:t>
      </w:r>
      <w:r w:rsidR="00B77BD0" w:rsidRPr="00B42135">
        <w:rPr>
          <w:rFonts w:ascii="Times New Roman" w:hAnsi="Times New Roman" w:cs="Times New Roman"/>
          <w:sz w:val="24"/>
          <w:szCs w:val="24"/>
        </w:rPr>
        <w:t xml:space="preserve">у, ближе— </w:t>
      </w:r>
      <w:proofErr w:type="gramStart"/>
      <w:r w:rsidR="00B77BD0" w:rsidRPr="00B42135">
        <w:rPr>
          <w:rFonts w:ascii="Times New Roman" w:hAnsi="Times New Roman" w:cs="Times New Roman"/>
          <w:sz w:val="24"/>
          <w:szCs w:val="24"/>
        </w:rPr>
        <w:t>да</w:t>
      </w:r>
      <w:proofErr w:type="gramEnd"/>
      <w:r w:rsidR="00B77BD0" w:rsidRPr="00B42135">
        <w:rPr>
          <w:rFonts w:ascii="Times New Roman" w:hAnsi="Times New Roman" w:cs="Times New Roman"/>
          <w:sz w:val="24"/>
          <w:szCs w:val="24"/>
        </w:rPr>
        <w:t>льше, между и пр.).</w:t>
      </w:r>
      <w:r w:rsidRPr="00B42135">
        <w:rPr>
          <w:rFonts w:ascii="Times New Roman" w:hAnsi="Times New Roman" w:cs="Times New Roman"/>
          <w:sz w:val="24"/>
          <w:szCs w:val="24"/>
        </w:rPr>
        <w:t xml:space="preserve">Геометрические фигуры. </w:t>
      </w:r>
      <w:proofErr w:type="gramStart"/>
      <w:r w:rsidRPr="00B42135">
        <w:rPr>
          <w:rFonts w:ascii="Times New Roman" w:hAnsi="Times New Roman" w:cs="Times New Roman"/>
          <w:sz w:val="24"/>
          <w:szCs w:val="24"/>
        </w:rPr>
        <w:t>Распознавани</w:t>
      </w:r>
      <w:r w:rsidR="00B77BD0" w:rsidRPr="00B42135">
        <w:rPr>
          <w:rFonts w:ascii="Times New Roman" w:hAnsi="Times New Roman" w:cs="Times New Roman"/>
          <w:sz w:val="24"/>
          <w:szCs w:val="24"/>
        </w:rPr>
        <w:t xml:space="preserve">е и изображение геометрических </w:t>
      </w:r>
      <w:r w:rsidRPr="00B42135">
        <w:rPr>
          <w:rFonts w:ascii="Times New Roman" w:hAnsi="Times New Roman" w:cs="Times New Roman"/>
          <w:sz w:val="24"/>
          <w:szCs w:val="24"/>
        </w:rPr>
        <w:t>фигур: точка, линия (кривая, прямая), отрезок,</w:t>
      </w:r>
      <w:r w:rsidR="00B77BD0" w:rsidRPr="00B42135">
        <w:rPr>
          <w:rFonts w:ascii="Times New Roman" w:hAnsi="Times New Roman" w:cs="Times New Roman"/>
          <w:sz w:val="24"/>
          <w:szCs w:val="24"/>
        </w:rPr>
        <w:t xml:space="preserve"> ломаная, угол, многоугольник, </w:t>
      </w:r>
      <w:r w:rsidRPr="00B42135">
        <w:rPr>
          <w:rFonts w:ascii="Times New Roman" w:hAnsi="Times New Roman" w:cs="Times New Roman"/>
          <w:sz w:val="24"/>
          <w:szCs w:val="24"/>
        </w:rPr>
        <w:t>треугольник,  прямоугольник,  квадрат,  ок</w:t>
      </w:r>
      <w:r w:rsidR="00B77BD0" w:rsidRPr="00B42135">
        <w:rPr>
          <w:rFonts w:ascii="Times New Roman" w:hAnsi="Times New Roman" w:cs="Times New Roman"/>
          <w:sz w:val="24"/>
          <w:szCs w:val="24"/>
        </w:rPr>
        <w:t>ружность,  круг.</w:t>
      </w:r>
      <w:proofErr w:type="gramEnd"/>
      <w:r w:rsidR="00B77BD0" w:rsidRPr="00B42135">
        <w:rPr>
          <w:rFonts w:ascii="Times New Roman" w:hAnsi="Times New Roman" w:cs="Times New Roman"/>
          <w:sz w:val="24"/>
          <w:szCs w:val="24"/>
        </w:rPr>
        <w:t xml:space="preserve">  Замкнутые  и </w:t>
      </w:r>
      <w:r w:rsidRPr="00B42135">
        <w:rPr>
          <w:rFonts w:ascii="Times New Roman" w:hAnsi="Times New Roman" w:cs="Times New Roman"/>
          <w:sz w:val="24"/>
          <w:szCs w:val="24"/>
        </w:rPr>
        <w:t xml:space="preserve">незамкнутые  кривые:  окружность,  дуга. </w:t>
      </w:r>
      <w:r w:rsidR="00B77BD0" w:rsidRPr="00B42135">
        <w:rPr>
          <w:rFonts w:ascii="Times New Roman" w:hAnsi="Times New Roman" w:cs="Times New Roman"/>
          <w:sz w:val="24"/>
          <w:szCs w:val="24"/>
        </w:rPr>
        <w:t xml:space="preserve"> Ломаные  линии  —  замкнутая, </w:t>
      </w:r>
      <w:r w:rsidRPr="00B42135">
        <w:rPr>
          <w:rFonts w:ascii="Times New Roman" w:hAnsi="Times New Roman" w:cs="Times New Roman"/>
          <w:sz w:val="24"/>
          <w:szCs w:val="24"/>
        </w:rPr>
        <w:t>незамкнутая.  Граница  многоугольника  —  замкнутая  ломаная  линия</w:t>
      </w:r>
      <w:r w:rsidR="00B77BD0" w:rsidRPr="00B42135">
        <w:rPr>
          <w:rFonts w:ascii="Times New Roman" w:hAnsi="Times New Roman" w:cs="Times New Roman"/>
          <w:sz w:val="24"/>
          <w:szCs w:val="24"/>
        </w:rPr>
        <w:t xml:space="preserve">. </w:t>
      </w:r>
      <w:r w:rsidRPr="00B42135">
        <w:rPr>
          <w:rFonts w:ascii="Times New Roman" w:hAnsi="Times New Roman" w:cs="Times New Roman"/>
          <w:sz w:val="24"/>
          <w:szCs w:val="24"/>
        </w:rPr>
        <w:t>Использование чертежных инструмен</w:t>
      </w:r>
      <w:r w:rsidR="00B77BD0" w:rsidRPr="00B42135">
        <w:rPr>
          <w:rFonts w:ascii="Times New Roman" w:hAnsi="Times New Roman" w:cs="Times New Roman"/>
          <w:sz w:val="24"/>
          <w:szCs w:val="24"/>
        </w:rPr>
        <w:t xml:space="preserve">тов для выполнения построений. </w:t>
      </w:r>
      <w:r w:rsidRPr="00B42135">
        <w:rPr>
          <w:rFonts w:ascii="Times New Roman" w:hAnsi="Times New Roman" w:cs="Times New Roman"/>
          <w:sz w:val="24"/>
          <w:szCs w:val="24"/>
        </w:rPr>
        <w:t>Измерение длины отрезка. Сложение и</w:t>
      </w:r>
      <w:r w:rsidR="00B77BD0" w:rsidRPr="00B42135">
        <w:rPr>
          <w:rFonts w:ascii="Times New Roman" w:hAnsi="Times New Roman" w:cs="Times New Roman"/>
          <w:sz w:val="24"/>
          <w:szCs w:val="24"/>
        </w:rPr>
        <w:t xml:space="preserve"> вычитание отрезков. Измерение </w:t>
      </w:r>
      <w:r w:rsidRPr="00B42135">
        <w:rPr>
          <w:rFonts w:ascii="Times New Roman" w:hAnsi="Times New Roman" w:cs="Times New Roman"/>
          <w:sz w:val="24"/>
          <w:szCs w:val="24"/>
        </w:rPr>
        <w:t>отрезков</w:t>
      </w:r>
      <w:r w:rsidR="00B77BD0" w:rsidRPr="00B42135">
        <w:rPr>
          <w:rFonts w:ascii="Times New Roman" w:hAnsi="Times New Roman" w:cs="Times New Roman"/>
          <w:sz w:val="24"/>
          <w:szCs w:val="24"/>
        </w:rPr>
        <w:t xml:space="preserve"> ломаной и вычисление ее </w:t>
      </w:r>
      <w:proofErr w:type="spellStart"/>
      <w:r w:rsidR="00B77BD0" w:rsidRPr="00B42135">
        <w:rPr>
          <w:rFonts w:ascii="Times New Roman" w:hAnsi="Times New Roman" w:cs="Times New Roman"/>
          <w:sz w:val="24"/>
          <w:szCs w:val="24"/>
        </w:rPr>
        <w:t>длины</w:t>
      </w:r>
      <w:proofErr w:type="gramStart"/>
      <w:r w:rsidR="00B77BD0" w:rsidRPr="00B42135">
        <w:rPr>
          <w:rFonts w:ascii="Times New Roman" w:hAnsi="Times New Roman" w:cs="Times New Roman"/>
          <w:sz w:val="24"/>
          <w:szCs w:val="24"/>
        </w:rPr>
        <w:t>.</w:t>
      </w:r>
      <w:r w:rsidRPr="00B42135">
        <w:rPr>
          <w:rFonts w:ascii="Times New Roman" w:hAnsi="Times New Roman" w:cs="Times New Roman"/>
          <w:sz w:val="24"/>
          <w:szCs w:val="24"/>
        </w:rPr>
        <w:t>В</w:t>
      </w:r>
      <w:proofErr w:type="gramEnd"/>
      <w:r w:rsidRPr="00B42135">
        <w:rPr>
          <w:rFonts w:ascii="Times New Roman" w:hAnsi="Times New Roman" w:cs="Times New Roman"/>
          <w:sz w:val="24"/>
          <w:szCs w:val="24"/>
        </w:rPr>
        <w:t>заимное</w:t>
      </w:r>
      <w:proofErr w:type="spellEnd"/>
      <w:r w:rsidRPr="00B42135">
        <w:rPr>
          <w:rFonts w:ascii="Times New Roman" w:hAnsi="Times New Roman" w:cs="Times New Roman"/>
          <w:sz w:val="24"/>
          <w:szCs w:val="24"/>
        </w:rPr>
        <w:t xml:space="preserve">  положение  на  пл</w:t>
      </w:r>
      <w:r w:rsidR="00B77BD0" w:rsidRPr="00B42135">
        <w:rPr>
          <w:rFonts w:ascii="Times New Roman" w:hAnsi="Times New Roman" w:cs="Times New Roman"/>
          <w:sz w:val="24"/>
          <w:szCs w:val="24"/>
        </w:rPr>
        <w:t xml:space="preserve">оскости  геометрических  фигур </w:t>
      </w:r>
      <w:r w:rsidRPr="00B42135">
        <w:rPr>
          <w:rFonts w:ascii="Times New Roman" w:hAnsi="Times New Roman" w:cs="Times New Roman"/>
          <w:sz w:val="24"/>
          <w:szCs w:val="24"/>
        </w:rPr>
        <w:t>(пересечение, точки пе</w:t>
      </w:r>
      <w:r w:rsidR="00B77BD0" w:rsidRPr="00B42135">
        <w:rPr>
          <w:rFonts w:ascii="Times New Roman" w:hAnsi="Times New Roman" w:cs="Times New Roman"/>
          <w:sz w:val="24"/>
          <w:szCs w:val="24"/>
        </w:rPr>
        <w:t xml:space="preserve">ресечения). </w:t>
      </w:r>
      <w:r w:rsidRPr="00B42135">
        <w:rPr>
          <w:rFonts w:ascii="Times New Roman" w:hAnsi="Times New Roman" w:cs="Times New Roman"/>
          <w:sz w:val="24"/>
          <w:szCs w:val="24"/>
        </w:rPr>
        <w:t>Геометрические  формы  в  окруж</w:t>
      </w:r>
      <w:r w:rsidR="00B77BD0" w:rsidRPr="00B42135">
        <w:rPr>
          <w:rFonts w:ascii="Times New Roman" w:hAnsi="Times New Roman" w:cs="Times New Roman"/>
          <w:sz w:val="24"/>
          <w:szCs w:val="24"/>
        </w:rPr>
        <w:t xml:space="preserve">ающем  мире.  Распознавание  и </w:t>
      </w:r>
      <w:r w:rsidRPr="00B42135">
        <w:rPr>
          <w:rFonts w:ascii="Times New Roman" w:hAnsi="Times New Roman" w:cs="Times New Roman"/>
          <w:sz w:val="24"/>
          <w:szCs w:val="24"/>
        </w:rPr>
        <w:t>называние: куб, шар.</w:t>
      </w:r>
    </w:p>
    <w:p w:rsidR="00C65DCC" w:rsidRDefault="00C65DCC" w:rsidP="00955617">
      <w:pPr>
        <w:spacing w:after="0" w:line="240" w:lineRule="auto"/>
        <w:jc w:val="center"/>
        <w:rPr>
          <w:rFonts w:ascii="Times New Roman" w:hAnsi="Times New Roman" w:cs="Times New Roman"/>
          <w:b/>
          <w:sz w:val="24"/>
          <w:szCs w:val="24"/>
        </w:rPr>
      </w:pP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МИР ПРИРОДЫ И ЧЕЛОВЕКА</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C65DCC" w:rsidP="009556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A3580" w:rsidRPr="00B42135">
        <w:rPr>
          <w:rFonts w:ascii="Times New Roman" w:hAnsi="Times New Roman" w:cs="Times New Roman"/>
          <w:b/>
          <w:sz w:val="24"/>
          <w:szCs w:val="24"/>
        </w:rPr>
        <w:t>Основная  цель  предмета</w:t>
      </w:r>
      <w:r w:rsidR="00CA3580" w:rsidRPr="00B42135">
        <w:rPr>
          <w:rFonts w:ascii="Times New Roman" w:hAnsi="Times New Roman" w:cs="Times New Roman"/>
          <w:sz w:val="24"/>
          <w:szCs w:val="24"/>
        </w:rPr>
        <w:t xml:space="preserve">  «Мир  природы</w:t>
      </w:r>
      <w:r w:rsidR="00B77BD0" w:rsidRPr="00B42135">
        <w:rPr>
          <w:rFonts w:ascii="Times New Roman" w:hAnsi="Times New Roman" w:cs="Times New Roman"/>
          <w:sz w:val="24"/>
          <w:szCs w:val="24"/>
        </w:rPr>
        <w:t xml:space="preserve">  и  человека»  заключается  в </w:t>
      </w:r>
      <w:r w:rsidR="00CA3580" w:rsidRPr="00B42135">
        <w:rPr>
          <w:rFonts w:ascii="Times New Roman" w:hAnsi="Times New Roman" w:cs="Times New Roman"/>
          <w:sz w:val="24"/>
          <w:szCs w:val="24"/>
        </w:rPr>
        <w:t>формировании  первоначальных  знаний  о</w:t>
      </w:r>
      <w:r w:rsidR="00B77BD0" w:rsidRPr="00B42135">
        <w:rPr>
          <w:rFonts w:ascii="Times New Roman" w:hAnsi="Times New Roman" w:cs="Times New Roman"/>
          <w:sz w:val="24"/>
          <w:szCs w:val="24"/>
        </w:rPr>
        <w:t xml:space="preserve">  живой  и  неживой  природе; </w:t>
      </w:r>
      <w:r w:rsidR="00CA3580" w:rsidRPr="00B42135">
        <w:rPr>
          <w:rFonts w:ascii="Times New Roman" w:hAnsi="Times New Roman" w:cs="Times New Roman"/>
          <w:sz w:val="24"/>
          <w:szCs w:val="24"/>
        </w:rPr>
        <w:t>понимании простейших взаимосвязей, су</w:t>
      </w:r>
      <w:r w:rsidR="00B77BD0" w:rsidRPr="00B42135">
        <w:rPr>
          <w:rFonts w:ascii="Times New Roman" w:hAnsi="Times New Roman" w:cs="Times New Roman"/>
          <w:sz w:val="24"/>
          <w:szCs w:val="24"/>
        </w:rPr>
        <w:t>ществующих между миром природы и человека.</w:t>
      </w:r>
      <w:r w:rsidR="004656CF"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Курс  «Мир  природы  и  человека</w:t>
      </w:r>
      <w:r w:rsidR="00B77BD0" w:rsidRPr="00B42135">
        <w:rPr>
          <w:rFonts w:ascii="Times New Roman" w:hAnsi="Times New Roman" w:cs="Times New Roman"/>
          <w:sz w:val="24"/>
          <w:szCs w:val="24"/>
        </w:rPr>
        <w:t xml:space="preserve">»  является  </w:t>
      </w:r>
      <w:r w:rsidR="00B77BD0" w:rsidRPr="00B42135">
        <w:rPr>
          <w:rFonts w:ascii="Times New Roman" w:hAnsi="Times New Roman" w:cs="Times New Roman"/>
          <w:sz w:val="24"/>
          <w:szCs w:val="24"/>
        </w:rPr>
        <w:lastRenderedPageBreak/>
        <w:t xml:space="preserve">начальным  звеном </w:t>
      </w:r>
      <w:r w:rsidR="00CA3580" w:rsidRPr="00B42135">
        <w:rPr>
          <w:rFonts w:ascii="Times New Roman" w:hAnsi="Times New Roman" w:cs="Times New Roman"/>
          <w:sz w:val="24"/>
          <w:szCs w:val="24"/>
        </w:rPr>
        <w:t>формирования  естествоведческих  зна</w:t>
      </w:r>
      <w:r w:rsidR="00B77BD0" w:rsidRPr="00B42135">
        <w:rPr>
          <w:rFonts w:ascii="Times New Roman" w:hAnsi="Times New Roman" w:cs="Times New Roman"/>
          <w:sz w:val="24"/>
          <w:szCs w:val="24"/>
        </w:rPr>
        <w:t xml:space="preserve">ний,  пропедевтическим  этапом </w:t>
      </w:r>
      <w:r w:rsidR="00CA3580" w:rsidRPr="00B42135">
        <w:rPr>
          <w:rFonts w:ascii="Times New Roman" w:hAnsi="Times New Roman" w:cs="Times New Roman"/>
          <w:sz w:val="24"/>
          <w:szCs w:val="24"/>
        </w:rPr>
        <w:t>формирования  у  учащихся  умен</w:t>
      </w:r>
      <w:r w:rsidR="00B77BD0" w:rsidRPr="00B42135">
        <w:rPr>
          <w:rFonts w:ascii="Times New Roman" w:hAnsi="Times New Roman" w:cs="Times New Roman"/>
          <w:sz w:val="24"/>
          <w:szCs w:val="24"/>
        </w:rPr>
        <w:t xml:space="preserve">ий  наблюдать,  анализировать, </w:t>
      </w:r>
      <w:r w:rsidR="00CA3580" w:rsidRPr="00B42135">
        <w:rPr>
          <w:rFonts w:ascii="Times New Roman" w:hAnsi="Times New Roman" w:cs="Times New Roman"/>
          <w:sz w:val="24"/>
          <w:szCs w:val="24"/>
        </w:rPr>
        <w:t>взаимо</w:t>
      </w:r>
      <w:r w:rsidR="004656CF" w:rsidRPr="00B42135">
        <w:rPr>
          <w:rFonts w:ascii="Times New Roman" w:hAnsi="Times New Roman" w:cs="Times New Roman"/>
          <w:sz w:val="24"/>
          <w:szCs w:val="24"/>
        </w:rPr>
        <w:t xml:space="preserve">действовать с окружающим </w:t>
      </w:r>
      <w:proofErr w:type="spellStart"/>
      <w:r w:rsidR="004656CF" w:rsidRPr="00B42135">
        <w:rPr>
          <w:rFonts w:ascii="Times New Roman" w:hAnsi="Times New Roman" w:cs="Times New Roman"/>
          <w:sz w:val="24"/>
          <w:szCs w:val="24"/>
        </w:rPr>
        <w:t>миром</w:t>
      </w:r>
      <w:proofErr w:type="gramStart"/>
      <w:r w:rsidR="004656CF" w:rsidRPr="00B42135">
        <w:rPr>
          <w:rFonts w:ascii="Times New Roman" w:hAnsi="Times New Roman" w:cs="Times New Roman"/>
          <w:sz w:val="24"/>
          <w:szCs w:val="24"/>
        </w:rPr>
        <w:t>.</w:t>
      </w:r>
      <w:r w:rsidR="00CA3580" w:rsidRPr="00B42135">
        <w:rPr>
          <w:rFonts w:ascii="Times New Roman" w:hAnsi="Times New Roman" w:cs="Times New Roman"/>
          <w:sz w:val="24"/>
          <w:szCs w:val="24"/>
        </w:rPr>
        <w:t>С</w:t>
      </w:r>
      <w:proofErr w:type="gramEnd"/>
      <w:r w:rsidR="00CA3580" w:rsidRPr="00B42135">
        <w:rPr>
          <w:rFonts w:ascii="Times New Roman" w:hAnsi="Times New Roman" w:cs="Times New Roman"/>
          <w:sz w:val="24"/>
          <w:szCs w:val="24"/>
        </w:rPr>
        <w:t>одержание</w:t>
      </w:r>
      <w:proofErr w:type="spellEnd"/>
      <w:r w:rsidR="00CA3580" w:rsidRPr="00B42135">
        <w:rPr>
          <w:rFonts w:ascii="Times New Roman" w:hAnsi="Times New Roman" w:cs="Times New Roman"/>
          <w:sz w:val="24"/>
          <w:szCs w:val="24"/>
        </w:rPr>
        <w:t xml:space="preserve">  дисциплины  предусматривае</w:t>
      </w:r>
      <w:r w:rsidR="00B77BD0" w:rsidRPr="00B42135">
        <w:rPr>
          <w:rFonts w:ascii="Times New Roman" w:hAnsi="Times New Roman" w:cs="Times New Roman"/>
          <w:sz w:val="24"/>
          <w:szCs w:val="24"/>
        </w:rPr>
        <w:t xml:space="preserve">т  знакомство  с  объектами  и </w:t>
      </w:r>
      <w:r w:rsidR="00CA3580" w:rsidRPr="00B42135">
        <w:rPr>
          <w:rFonts w:ascii="Times New Roman" w:hAnsi="Times New Roman" w:cs="Times New Roman"/>
          <w:sz w:val="24"/>
          <w:szCs w:val="24"/>
        </w:rPr>
        <w:t>явлениями  окружающего  мира  и  дает  возмо</w:t>
      </w:r>
      <w:r w:rsidR="00B77BD0" w:rsidRPr="00B42135">
        <w:rPr>
          <w:rFonts w:ascii="Times New Roman" w:hAnsi="Times New Roman" w:cs="Times New Roman"/>
          <w:sz w:val="24"/>
          <w:szCs w:val="24"/>
        </w:rPr>
        <w:t xml:space="preserve">жность  постепенно  раскрывать </w:t>
      </w:r>
      <w:r w:rsidR="00CA3580" w:rsidRPr="00B42135">
        <w:rPr>
          <w:rFonts w:ascii="Times New Roman" w:hAnsi="Times New Roman" w:cs="Times New Roman"/>
          <w:sz w:val="24"/>
          <w:szCs w:val="24"/>
        </w:rPr>
        <w:t>причинно-следственные  связи  между  пр</w:t>
      </w:r>
      <w:r w:rsidR="00B77BD0" w:rsidRPr="00B42135">
        <w:rPr>
          <w:rFonts w:ascii="Times New Roman" w:hAnsi="Times New Roman" w:cs="Times New Roman"/>
          <w:sz w:val="24"/>
          <w:szCs w:val="24"/>
        </w:rPr>
        <w:t xml:space="preserve">иродными  явлениями  и  жизнью человека. </w:t>
      </w:r>
      <w:r w:rsidR="00CA3580" w:rsidRPr="00B42135">
        <w:rPr>
          <w:rFonts w:ascii="Times New Roman" w:hAnsi="Times New Roman" w:cs="Times New Roman"/>
          <w:sz w:val="24"/>
          <w:szCs w:val="24"/>
        </w:rPr>
        <w:t xml:space="preserve">При  отборе  содержания  курса  «Мир </w:t>
      </w:r>
      <w:r w:rsidR="00B77BD0" w:rsidRPr="00B42135">
        <w:rPr>
          <w:rFonts w:ascii="Times New Roman" w:hAnsi="Times New Roman" w:cs="Times New Roman"/>
          <w:sz w:val="24"/>
          <w:szCs w:val="24"/>
        </w:rPr>
        <w:t xml:space="preserve"> природы  и  человека»  учтены </w:t>
      </w:r>
      <w:r w:rsidR="00CA3580" w:rsidRPr="00B42135">
        <w:rPr>
          <w:rFonts w:ascii="Times New Roman" w:hAnsi="Times New Roman" w:cs="Times New Roman"/>
          <w:sz w:val="24"/>
          <w:szCs w:val="24"/>
        </w:rPr>
        <w:t>современные научные данные об особенностя</w:t>
      </w:r>
      <w:r w:rsidR="00B77BD0" w:rsidRPr="00B42135">
        <w:rPr>
          <w:rFonts w:ascii="Times New Roman" w:hAnsi="Times New Roman" w:cs="Times New Roman"/>
          <w:sz w:val="24"/>
          <w:szCs w:val="24"/>
        </w:rPr>
        <w:t xml:space="preserve">х познавательной деятельности, </w:t>
      </w:r>
      <w:r w:rsidR="00CA3580" w:rsidRPr="00B42135">
        <w:rPr>
          <w:rFonts w:ascii="Times New Roman" w:hAnsi="Times New Roman" w:cs="Times New Roman"/>
          <w:sz w:val="24"/>
          <w:szCs w:val="24"/>
        </w:rPr>
        <w:t xml:space="preserve">эмоционально  волевой  регуляции,  поведения  младших </w:t>
      </w:r>
      <w:r w:rsidR="00B77BD0" w:rsidRPr="00B42135">
        <w:rPr>
          <w:rFonts w:ascii="Times New Roman" w:hAnsi="Times New Roman" w:cs="Times New Roman"/>
          <w:sz w:val="24"/>
          <w:szCs w:val="24"/>
        </w:rPr>
        <w:t xml:space="preserve"> школьников  с </w:t>
      </w:r>
      <w:r w:rsidR="00CA3580" w:rsidRPr="00B42135">
        <w:rPr>
          <w:rFonts w:ascii="Times New Roman" w:hAnsi="Times New Roman" w:cs="Times New Roman"/>
          <w:sz w:val="24"/>
          <w:szCs w:val="24"/>
        </w:rPr>
        <w:t>умственной отсталостью (и</w:t>
      </w:r>
      <w:r w:rsidR="004656CF" w:rsidRPr="00B42135">
        <w:rPr>
          <w:rFonts w:ascii="Times New Roman" w:hAnsi="Times New Roman" w:cs="Times New Roman"/>
          <w:sz w:val="24"/>
          <w:szCs w:val="24"/>
        </w:rPr>
        <w:t xml:space="preserve">нтеллектуальными нарушениями). </w:t>
      </w:r>
      <w:r w:rsidR="00CA3580" w:rsidRPr="00B42135">
        <w:rPr>
          <w:rFonts w:ascii="Times New Roman" w:hAnsi="Times New Roman" w:cs="Times New Roman"/>
          <w:sz w:val="24"/>
          <w:szCs w:val="24"/>
        </w:rPr>
        <w:t>Программа  реализует  сов</w:t>
      </w:r>
      <w:r w:rsidR="00B77BD0" w:rsidRPr="00B42135">
        <w:rPr>
          <w:rFonts w:ascii="Times New Roman" w:hAnsi="Times New Roman" w:cs="Times New Roman"/>
          <w:sz w:val="24"/>
          <w:szCs w:val="24"/>
        </w:rPr>
        <w:t xml:space="preserve">ременный  взгляд  на  обучение </w:t>
      </w:r>
      <w:r w:rsidR="00CA3580" w:rsidRPr="00B42135">
        <w:rPr>
          <w:rFonts w:ascii="Times New Roman" w:hAnsi="Times New Roman" w:cs="Times New Roman"/>
          <w:sz w:val="24"/>
          <w:szCs w:val="24"/>
        </w:rPr>
        <w:t>естествоведческим  дисциплинам,  которы</w:t>
      </w:r>
      <w:r w:rsidR="00B77BD0" w:rsidRPr="00B42135">
        <w:rPr>
          <w:rFonts w:ascii="Times New Roman" w:hAnsi="Times New Roman" w:cs="Times New Roman"/>
          <w:sz w:val="24"/>
          <w:szCs w:val="24"/>
        </w:rPr>
        <w:t xml:space="preserve">й  выдвигает  на  первый  план </w:t>
      </w:r>
      <w:r w:rsidR="00CA3580" w:rsidRPr="00B42135">
        <w:rPr>
          <w:rFonts w:ascii="Times New Roman" w:hAnsi="Times New Roman" w:cs="Times New Roman"/>
          <w:sz w:val="24"/>
          <w:szCs w:val="24"/>
        </w:rPr>
        <w:t>обеспечение: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полисенсорности</w:t>
      </w:r>
      <w:proofErr w:type="spellEnd"/>
      <w:r w:rsidRPr="00B42135">
        <w:rPr>
          <w:rFonts w:ascii="Times New Roman" w:hAnsi="Times New Roman" w:cs="Times New Roman"/>
          <w:sz w:val="24"/>
          <w:szCs w:val="24"/>
        </w:rPr>
        <w:t xml:space="preserve"> восприятия объектов;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практического  взаимодейств</w:t>
      </w:r>
      <w:r w:rsidR="00B77BD0" w:rsidRPr="00B42135">
        <w:rPr>
          <w:rFonts w:ascii="Times New Roman" w:hAnsi="Times New Roman" w:cs="Times New Roman"/>
          <w:sz w:val="24"/>
          <w:szCs w:val="24"/>
        </w:rPr>
        <w:t xml:space="preserve">ия  обучающихся  с  умственной </w:t>
      </w:r>
      <w:r w:rsidRPr="00B42135">
        <w:rPr>
          <w:rFonts w:ascii="Times New Roman" w:hAnsi="Times New Roman" w:cs="Times New Roman"/>
          <w:sz w:val="24"/>
          <w:szCs w:val="24"/>
        </w:rPr>
        <w:t>отсталостью (интеллектуальными нарушени</w:t>
      </w:r>
      <w:r w:rsidR="00B77BD0" w:rsidRPr="00B42135">
        <w:rPr>
          <w:rFonts w:ascii="Times New Roman" w:hAnsi="Times New Roman" w:cs="Times New Roman"/>
          <w:sz w:val="24"/>
          <w:szCs w:val="24"/>
        </w:rPr>
        <w:t xml:space="preserve">ями) с предметами познания, по </w:t>
      </w:r>
      <w:r w:rsidRPr="00B42135">
        <w:rPr>
          <w:rFonts w:ascii="Times New Roman" w:hAnsi="Times New Roman" w:cs="Times New Roman"/>
          <w:sz w:val="24"/>
          <w:szCs w:val="24"/>
        </w:rPr>
        <w:t>возможности  в  натуральном  виде  и  в  естест</w:t>
      </w:r>
      <w:r w:rsidR="00B77BD0" w:rsidRPr="00B42135">
        <w:rPr>
          <w:rFonts w:ascii="Times New Roman" w:hAnsi="Times New Roman" w:cs="Times New Roman"/>
          <w:sz w:val="24"/>
          <w:szCs w:val="24"/>
        </w:rPr>
        <w:t xml:space="preserve">венных  условиях  или  в  виде </w:t>
      </w:r>
      <w:r w:rsidRPr="00B42135">
        <w:rPr>
          <w:rFonts w:ascii="Times New Roman" w:hAnsi="Times New Roman" w:cs="Times New Roman"/>
          <w:sz w:val="24"/>
          <w:szCs w:val="24"/>
        </w:rPr>
        <w:t>макетов в специально созданных учебных ситуация</w:t>
      </w:r>
      <w:r w:rsidR="00B77BD0" w:rsidRPr="00B42135">
        <w:rPr>
          <w:rFonts w:ascii="Times New Roman" w:hAnsi="Times New Roman" w:cs="Times New Roman"/>
          <w:sz w:val="24"/>
          <w:szCs w:val="24"/>
        </w:rPr>
        <w:t xml:space="preserve">х;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w:t>
      </w:r>
      <w:r w:rsidR="00B77BD0" w:rsidRPr="00B42135">
        <w:rPr>
          <w:rFonts w:ascii="Times New Roman" w:hAnsi="Times New Roman" w:cs="Times New Roman"/>
          <w:sz w:val="24"/>
          <w:szCs w:val="24"/>
        </w:rPr>
        <w:t xml:space="preserve">еской деятельностью в процессе </w:t>
      </w:r>
      <w:r w:rsidRPr="00B42135">
        <w:rPr>
          <w:rFonts w:ascii="Times New Roman" w:hAnsi="Times New Roman" w:cs="Times New Roman"/>
          <w:sz w:val="24"/>
          <w:szCs w:val="24"/>
        </w:rPr>
        <w:t>решения  учебно-познавательных  задач,  в  сов</w:t>
      </w:r>
      <w:r w:rsidR="00B77BD0" w:rsidRPr="00B42135">
        <w:rPr>
          <w:rFonts w:ascii="Times New Roman" w:hAnsi="Times New Roman" w:cs="Times New Roman"/>
          <w:sz w:val="24"/>
          <w:szCs w:val="24"/>
        </w:rPr>
        <w:t xml:space="preserve">местной  деятельности  друг  с </w:t>
      </w:r>
      <w:r w:rsidRPr="00B42135">
        <w:rPr>
          <w:rFonts w:ascii="Times New Roman" w:hAnsi="Times New Roman" w:cs="Times New Roman"/>
          <w:sz w:val="24"/>
          <w:szCs w:val="24"/>
        </w:rPr>
        <w:t>другом в процессе решения проблемных ситуаций и т.п.;</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закрепления  представлений,</w:t>
      </w:r>
      <w:r w:rsidR="00B77BD0" w:rsidRPr="00B42135">
        <w:rPr>
          <w:rFonts w:ascii="Times New Roman" w:hAnsi="Times New Roman" w:cs="Times New Roman"/>
          <w:sz w:val="24"/>
          <w:szCs w:val="24"/>
        </w:rPr>
        <w:t xml:space="preserve">  постоянное  обращение  к  уже </w:t>
      </w:r>
      <w:r w:rsidRPr="00B42135">
        <w:rPr>
          <w:rFonts w:ascii="Times New Roman" w:hAnsi="Times New Roman" w:cs="Times New Roman"/>
          <w:sz w:val="24"/>
          <w:szCs w:val="24"/>
        </w:rPr>
        <w:t>изученному,  систематизации  знаний  и  накопл</w:t>
      </w:r>
      <w:r w:rsidR="00B77BD0" w:rsidRPr="00B42135">
        <w:rPr>
          <w:rFonts w:ascii="Times New Roman" w:hAnsi="Times New Roman" w:cs="Times New Roman"/>
          <w:sz w:val="24"/>
          <w:szCs w:val="24"/>
        </w:rPr>
        <w:t xml:space="preserve">ению  опыта  взаимодействия  с </w:t>
      </w:r>
      <w:r w:rsidRPr="00B42135">
        <w:rPr>
          <w:rFonts w:ascii="Times New Roman" w:hAnsi="Times New Roman" w:cs="Times New Roman"/>
          <w:sz w:val="24"/>
          <w:szCs w:val="24"/>
        </w:rPr>
        <w:t>предметами познания в игровой, коммуникативной и учебной деятельности;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постепенного  усложнения  сод</w:t>
      </w:r>
      <w:r w:rsidR="00B77BD0" w:rsidRPr="00B42135">
        <w:rPr>
          <w:rFonts w:ascii="Times New Roman" w:hAnsi="Times New Roman" w:cs="Times New Roman"/>
          <w:sz w:val="24"/>
          <w:szCs w:val="24"/>
        </w:rPr>
        <w:t xml:space="preserve">ержания  предмета:  расширение </w:t>
      </w:r>
      <w:r w:rsidRPr="00B42135">
        <w:rPr>
          <w:rFonts w:ascii="Times New Roman" w:hAnsi="Times New Roman" w:cs="Times New Roman"/>
          <w:sz w:val="24"/>
          <w:szCs w:val="24"/>
        </w:rPr>
        <w:t xml:space="preserve">характеристик предмета познания, </w:t>
      </w:r>
      <w:r w:rsidR="00B77BD0" w:rsidRPr="00B42135">
        <w:rPr>
          <w:rFonts w:ascii="Times New Roman" w:hAnsi="Times New Roman" w:cs="Times New Roman"/>
          <w:sz w:val="24"/>
          <w:szCs w:val="24"/>
        </w:rPr>
        <w:t xml:space="preserve">преемственность изучаемых тем. </w:t>
      </w:r>
      <w:r w:rsidRPr="00B42135">
        <w:rPr>
          <w:rFonts w:ascii="Times New Roman" w:hAnsi="Times New Roman" w:cs="Times New Roman"/>
          <w:sz w:val="24"/>
          <w:szCs w:val="24"/>
        </w:rPr>
        <w:t>Основное  внимание  при  изучении  курс</w:t>
      </w:r>
      <w:r w:rsidR="00B77BD0" w:rsidRPr="00B42135">
        <w:rPr>
          <w:rFonts w:ascii="Times New Roman" w:hAnsi="Times New Roman" w:cs="Times New Roman"/>
          <w:sz w:val="24"/>
          <w:szCs w:val="24"/>
        </w:rPr>
        <w:t xml:space="preserve">а  «Мир  природы  и  человека» </w:t>
      </w:r>
      <w:r w:rsidRPr="00B42135">
        <w:rPr>
          <w:rFonts w:ascii="Times New Roman" w:hAnsi="Times New Roman" w:cs="Times New Roman"/>
          <w:sz w:val="24"/>
          <w:szCs w:val="24"/>
        </w:rPr>
        <w:t>уделено  формированию   представлений  о</w:t>
      </w:r>
      <w:r w:rsidR="00B77BD0" w:rsidRPr="00B42135">
        <w:rPr>
          <w:rFonts w:ascii="Times New Roman" w:hAnsi="Times New Roman" w:cs="Times New Roman"/>
          <w:sz w:val="24"/>
          <w:szCs w:val="24"/>
        </w:rPr>
        <w:t xml:space="preserve">б  окружающем  мире:  живой  и </w:t>
      </w:r>
      <w:r w:rsidRPr="00B42135">
        <w:rPr>
          <w:rFonts w:ascii="Times New Roman" w:hAnsi="Times New Roman" w:cs="Times New Roman"/>
          <w:sz w:val="24"/>
          <w:szCs w:val="24"/>
        </w:rPr>
        <w:t xml:space="preserve">неживой природе, человеке, месте человека в </w:t>
      </w:r>
      <w:r w:rsidR="00B77BD0" w:rsidRPr="00B42135">
        <w:rPr>
          <w:rFonts w:ascii="Times New Roman" w:hAnsi="Times New Roman" w:cs="Times New Roman"/>
          <w:sz w:val="24"/>
          <w:szCs w:val="24"/>
        </w:rPr>
        <w:t xml:space="preserve">природе, взаимосвязях человека </w:t>
      </w:r>
      <w:r w:rsidRPr="00B42135">
        <w:rPr>
          <w:rFonts w:ascii="Times New Roman" w:hAnsi="Times New Roman" w:cs="Times New Roman"/>
          <w:sz w:val="24"/>
          <w:szCs w:val="24"/>
        </w:rPr>
        <w:t>и  общества  с  природой.  Практическая  напр</w:t>
      </w:r>
      <w:r w:rsidR="00B77BD0" w:rsidRPr="00B42135">
        <w:rPr>
          <w:rFonts w:ascii="Times New Roman" w:hAnsi="Times New Roman" w:cs="Times New Roman"/>
          <w:sz w:val="24"/>
          <w:szCs w:val="24"/>
        </w:rPr>
        <w:t xml:space="preserve">авленность  учебного  предмета </w:t>
      </w:r>
      <w:r w:rsidRPr="00B42135">
        <w:rPr>
          <w:rFonts w:ascii="Times New Roman" w:hAnsi="Times New Roman" w:cs="Times New Roman"/>
          <w:sz w:val="24"/>
          <w:szCs w:val="24"/>
        </w:rPr>
        <w:t xml:space="preserve">реализуется через развитие способности к </w:t>
      </w:r>
      <w:r w:rsidR="00B77BD0" w:rsidRPr="00B42135">
        <w:rPr>
          <w:rFonts w:ascii="Times New Roman" w:hAnsi="Times New Roman" w:cs="Times New Roman"/>
          <w:sz w:val="24"/>
          <w:szCs w:val="24"/>
        </w:rPr>
        <w:t xml:space="preserve">использованию знаний о живой и </w:t>
      </w:r>
      <w:r w:rsidRPr="00B42135">
        <w:rPr>
          <w:rFonts w:ascii="Times New Roman" w:hAnsi="Times New Roman" w:cs="Times New Roman"/>
          <w:sz w:val="24"/>
          <w:szCs w:val="24"/>
        </w:rPr>
        <w:t xml:space="preserve">неживой  природе,  об  особенностях  человека </w:t>
      </w:r>
      <w:r w:rsidR="00B77BD0" w:rsidRPr="00B42135">
        <w:rPr>
          <w:rFonts w:ascii="Times New Roman" w:hAnsi="Times New Roman" w:cs="Times New Roman"/>
          <w:sz w:val="24"/>
          <w:szCs w:val="24"/>
        </w:rPr>
        <w:t xml:space="preserve"> как  биосоциального  существа </w:t>
      </w:r>
      <w:r w:rsidRPr="00B42135">
        <w:rPr>
          <w:rFonts w:ascii="Times New Roman" w:hAnsi="Times New Roman" w:cs="Times New Roman"/>
          <w:sz w:val="24"/>
          <w:szCs w:val="24"/>
        </w:rPr>
        <w:t>для  осмысленной  и  самостоятельной  орг</w:t>
      </w:r>
      <w:r w:rsidR="00B77BD0" w:rsidRPr="00B42135">
        <w:rPr>
          <w:rFonts w:ascii="Times New Roman" w:hAnsi="Times New Roman" w:cs="Times New Roman"/>
          <w:sz w:val="24"/>
          <w:szCs w:val="24"/>
        </w:rPr>
        <w:t xml:space="preserve">анизации  безопасной  жизни  в конкретных </w:t>
      </w:r>
      <w:proofErr w:type="spellStart"/>
      <w:r w:rsidR="00B77BD0" w:rsidRPr="00B42135">
        <w:rPr>
          <w:rFonts w:ascii="Times New Roman" w:hAnsi="Times New Roman" w:cs="Times New Roman"/>
          <w:sz w:val="24"/>
          <w:szCs w:val="24"/>
        </w:rPr>
        <w:t>условиях</w:t>
      </w:r>
      <w:proofErr w:type="gramStart"/>
      <w:r w:rsidR="00B77BD0" w:rsidRPr="00B42135">
        <w:rPr>
          <w:rFonts w:ascii="Times New Roman" w:hAnsi="Times New Roman" w:cs="Times New Roman"/>
          <w:sz w:val="24"/>
          <w:szCs w:val="24"/>
        </w:rPr>
        <w:t>.</w:t>
      </w:r>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труктура</w:t>
      </w:r>
      <w:proofErr w:type="spellEnd"/>
      <w:r w:rsidRPr="00B42135">
        <w:rPr>
          <w:rFonts w:ascii="Times New Roman" w:hAnsi="Times New Roman" w:cs="Times New Roman"/>
          <w:sz w:val="24"/>
          <w:szCs w:val="24"/>
        </w:rPr>
        <w:t xml:space="preserve">  курса  представлена  следующими  разде</w:t>
      </w:r>
      <w:r w:rsidR="00B77BD0" w:rsidRPr="00B42135">
        <w:rPr>
          <w:rFonts w:ascii="Times New Roman" w:hAnsi="Times New Roman" w:cs="Times New Roman"/>
          <w:sz w:val="24"/>
          <w:szCs w:val="24"/>
        </w:rPr>
        <w:t xml:space="preserve">лами:  «Сезонные  </w:t>
      </w:r>
      <w:r w:rsidRPr="00B42135">
        <w:rPr>
          <w:rFonts w:ascii="Times New Roman" w:hAnsi="Times New Roman" w:cs="Times New Roman"/>
          <w:sz w:val="24"/>
          <w:szCs w:val="24"/>
        </w:rPr>
        <w:t>изменения»</w:t>
      </w:r>
      <w:proofErr w:type="gramStart"/>
      <w:r w:rsidRPr="00B42135">
        <w:rPr>
          <w:rFonts w:ascii="Times New Roman" w:hAnsi="Times New Roman" w:cs="Times New Roman"/>
          <w:sz w:val="24"/>
          <w:szCs w:val="24"/>
        </w:rPr>
        <w:t xml:space="preserve">  ,</w:t>
      </w:r>
      <w:proofErr w:type="gramEnd"/>
      <w:r w:rsidRPr="00B42135">
        <w:rPr>
          <w:rFonts w:ascii="Times New Roman" w:hAnsi="Times New Roman" w:cs="Times New Roman"/>
          <w:sz w:val="24"/>
          <w:szCs w:val="24"/>
        </w:rPr>
        <w:t xml:space="preserve">  «Неживая  природа»,  «Живая  приро</w:t>
      </w:r>
      <w:r w:rsidR="00B77BD0" w:rsidRPr="00B42135">
        <w:rPr>
          <w:rFonts w:ascii="Times New Roman" w:hAnsi="Times New Roman" w:cs="Times New Roman"/>
          <w:sz w:val="24"/>
          <w:szCs w:val="24"/>
        </w:rPr>
        <w:t xml:space="preserve">да  (в  том  числе  человек)», </w:t>
      </w:r>
      <w:r w:rsidR="004656CF" w:rsidRPr="00B42135">
        <w:rPr>
          <w:rFonts w:ascii="Times New Roman" w:hAnsi="Times New Roman" w:cs="Times New Roman"/>
          <w:sz w:val="24"/>
          <w:szCs w:val="24"/>
        </w:rPr>
        <w:t xml:space="preserve">«Безопасное поведение». </w:t>
      </w:r>
      <w:r w:rsidRPr="00B42135">
        <w:rPr>
          <w:rFonts w:ascii="Times New Roman" w:hAnsi="Times New Roman" w:cs="Times New Roman"/>
          <w:sz w:val="24"/>
          <w:szCs w:val="24"/>
        </w:rPr>
        <w:t xml:space="preserve">Повышение  эффективности  усвоения </w:t>
      </w:r>
      <w:r w:rsidR="00B77BD0" w:rsidRPr="00B42135">
        <w:rPr>
          <w:rFonts w:ascii="Times New Roman" w:hAnsi="Times New Roman" w:cs="Times New Roman"/>
          <w:sz w:val="24"/>
          <w:szCs w:val="24"/>
        </w:rPr>
        <w:t xml:space="preserve"> учебного  содержания  требует </w:t>
      </w:r>
      <w:r w:rsidRPr="00B42135">
        <w:rPr>
          <w:rFonts w:ascii="Times New Roman" w:hAnsi="Times New Roman" w:cs="Times New Roman"/>
          <w:sz w:val="24"/>
          <w:szCs w:val="24"/>
        </w:rPr>
        <w:t>организации  большого  количества  наблюдений,  упражнений,  прак</w:t>
      </w:r>
      <w:r w:rsidR="00B77BD0" w:rsidRPr="00B42135">
        <w:rPr>
          <w:rFonts w:ascii="Times New Roman" w:hAnsi="Times New Roman" w:cs="Times New Roman"/>
          <w:sz w:val="24"/>
          <w:szCs w:val="24"/>
        </w:rPr>
        <w:t>тических р</w:t>
      </w:r>
      <w:r w:rsidRPr="00B42135">
        <w:rPr>
          <w:rFonts w:ascii="Times New Roman" w:hAnsi="Times New Roman" w:cs="Times New Roman"/>
          <w:sz w:val="24"/>
          <w:szCs w:val="24"/>
        </w:rPr>
        <w:t xml:space="preserve">абот,  игр,  экскурсий  для  ознакомления   и </w:t>
      </w:r>
      <w:r w:rsidR="00B77BD0" w:rsidRPr="00B42135">
        <w:rPr>
          <w:rFonts w:ascii="Times New Roman" w:hAnsi="Times New Roman" w:cs="Times New Roman"/>
          <w:sz w:val="24"/>
          <w:szCs w:val="24"/>
        </w:rPr>
        <w:t xml:space="preserve"> накопления  опыта  первичного </w:t>
      </w:r>
      <w:r w:rsidRPr="00B42135">
        <w:rPr>
          <w:rFonts w:ascii="Times New Roman" w:hAnsi="Times New Roman" w:cs="Times New Roman"/>
          <w:sz w:val="24"/>
          <w:szCs w:val="24"/>
        </w:rPr>
        <w:t xml:space="preserve">взаимодействия с изучаемыми объектами и явлениями. </w:t>
      </w:r>
    </w:p>
    <w:p w:rsidR="00CA3580" w:rsidRPr="00B42135" w:rsidRDefault="00CA3580" w:rsidP="00955617">
      <w:pPr>
        <w:spacing w:after="0" w:line="240" w:lineRule="auto"/>
        <w:jc w:val="center"/>
        <w:rPr>
          <w:rFonts w:ascii="Times New Roman" w:hAnsi="Times New Roman" w:cs="Times New Roman"/>
          <w:b/>
          <w:i/>
          <w:sz w:val="24"/>
          <w:szCs w:val="24"/>
          <w:u w:val="single"/>
        </w:rPr>
      </w:pPr>
      <w:r w:rsidRPr="00B42135">
        <w:rPr>
          <w:rFonts w:ascii="Times New Roman" w:hAnsi="Times New Roman" w:cs="Times New Roman"/>
          <w:b/>
          <w:i/>
          <w:sz w:val="24"/>
          <w:szCs w:val="24"/>
          <w:u w:val="single"/>
        </w:rPr>
        <w:t>Сезонные изменения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Временные  изменения.</w:t>
      </w:r>
      <w:r w:rsidRPr="00B42135">
        <w:rPr>
          <w:rFonts w:ascii="Times New Roman" w:hAnsi="Times New Roman" w:cs="Times New Roman"/>
          <w:sz w:val="24"/>
          <w:szCs w:val="24"/>
        </w:rPr>
        <w:t xml:space="preserve">  День,  вечер,  ночь,</w:t>
      </w:r>
      <w:r w:rsidR="00B77BD0" w:rsidRPr="00B42135">
        <w:rPr>
          <w:rFonts w:ascii="Times New Roman" w:hAnsi="Times New Roman" w:cs="Times New Roman"/>
          <w:sz w:val="24"/>
          <w:szCs w:val="24"/>
        </w:rPr>
        <w:t xml:space="preserve">  утро.  Сутки,  время  суток. </w:t>
      </w:r>
      <w:r w:rsidRPr="00B42135">
        <w:rPr>
          <w:rFonts w:ascii="Times New Roman" w:hAnsi="Times New Roman" w:cs="Times New Roman"/>
          <w:sz w:val="24"/>
          <w:szCs w:val="24"/>
        </w:rPr>
        <w:t xml:space="preserve">Время  суток  и  солнце  (по  результатам  </w:t>
      </w:r>
      <w:r w:rsidR="00B77BD0" w:rsidRPr="00B42135">
        <w:rPr>
          <w:rFonts w:ascii="Times New Roman" w:hAnsi="Times New Roman" w:cs="Times New Roman"/>
          <w:sz w:val="24"/>
          <w:szCs w:val="24"/>
        </w:rPr>
        <w:t xml:space="preserve">наблюдений).  Время  суток  на </w:t>
      </w:r>
      <w:r w:rsidRPr="00B42135">
        <w:rPr>
          <w:rFonts w:ascii="Times New Roman" w:hAnsi="Times New Roman" w:cs="Times New Roman"/>
          <w:sz w:val="24"/>
          <w:szCs w:val="24"/>
        </w:rPr>
        <w:t>циферблате  часов.   Дни  недели,  порядок  сле</w:t>
      </w:r>
      <w:r w:rsidR="00B77BD0" w:rsidRPr="00B42135">
        <w:rPr>
          <w:rFonts w:ascii="Times New Roman" w:hAnsi="Times New Roman" w:cs="Times New Roman"/>
          <w:sz w:val="24"/>
          <w:szCs w:val="24"/>
        </w:rPr>
        <w:t xml:space="preserve">дования,  рабочие  и  выходные </w:t>
      </w:r>
      <w:r w:rsidRPr="00B42135">
        <w:rPr>
          <w:rFonts w:ascii="Times New Roman" w:hAnsi="Times New Roman" w:cs="Times New Roman"/>
          <w:sz w:val="24"/>
          <w:szCs w:val="24"/>
        </w:rPr>
        <w:t xml:space="preserve">дни. Неделя и месяц.   </w:t>
      </w:r>
    </w:p>
    <w:p w:rsidR="00CA3580" w:rsidRPr="00B42135" w:rsidRDefault="00B77BD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A3580" w:rsidRPr="00B42135">
        <w:rPr>
          <w:rFonts w:ascii="Times New Roman" w:hAnsi="Times New Roman" w:cs="Times New Roman"/>
          <w:i/>
          <w:sz w:val="24"/>
          <w:szCs w:val="24"/>
        </w:rPr>
        <w:t>Времена года:</w:t>
      </w:r>
      <w:r w:rsidR="00CA3580" w:rsidRPr="00B42135">
        <w:rPr>
          <w:rFonts w:ascii="Times New Roman" w:hAnsi="Times New Roman" w:cs="Times New Roman"/>
          <w:sz w:val="24"/>
          <w:szCs w:val="24"/>
        </w:rPr>
        <w:t xml:space="preserve"> Осень. Зима. Весна. Л</w:t>
      </w:r>
      <w:r w:rsidRPr="00B42135">
        <w:rPr>
          <w:rFonts w:ascii="Times New Roman" w:hAnsi="Times New Roman" w:cs="Times New Roman"/>
          <w:sz w:val="24"/>
          <w:szCs w:val="24"/>
        </w:rPr>
        <w:t xml:space="preserve">ето. Основные признаки каждого </w:t>
      </w:r>
      <w:r w:rsidR="00CA3580" w:rsidRPr="00B42135">
        <w:rPr>
          <w:rFonts w:ascii="Times New Roman" w:hAnsi="Times New Roman" w:cs="Times New Roman"/>
          <w:sz w:val="24"/>
          <w:szCs w:val="24"/>
        </w:rPr>
        <w:t xml:space="preserve">времени  года  (изменения  в  неживой  природе, </w:t>
      </w:r>
      <w:r w:rsidRPr="00B42135">
        <w:rPr>
          <w:rFonts w:ascii="Times New Roman" w:hAnsi="Times New Roman" w:cs="Times New Roman"/>
          <w:sz w:val="24"/>
          <w:szCs w:val="24"/>
        </w:rPr>
        <w:t xml:space="preserve"> жизни  растений,  животных  и </w:t>
      </w:r>
      <w:r w:rsidR="00CA3580" w:rsidRPr="00B42135">
        <w:rPr>
          <w:rFonts w:ascii="Times New Roman" w:hAnsi="Times New Roman" w:cs="Times New Roman"/>
          <w:sz w:val="24"/>
          <w:szCs w:val="24"/>
        </w:rPr>
        <w:t>человека)  Месяцы  осенние,  зимние,  весенние,</w:t>
      </w:r>
      <w:r w:rsidRPr="00B42135">
        <w:rPr>
          <w:rFonts w:ascii="Times New Roman" w:hAnsi="Times New Roman" w:cs="Times New Roman"/>
          <w:sz w:val="24"/>
          <w:szCs w:val="24"/>
        </w:rPr>
        <w:t xml:space="preserve">  летние.  Порядок  месяцев  в </w:t>
      </w:r>
      <w:r w:rsidR="00CA3580" w:rsidRPr="00B42135">
        <w:rPr>
          <w:rFonts w:ascii="Times New Roman" w:hAnsi="Times New Roman" w:cs="Times New Roman"/>
          <w:sz w:val="24"/>
          <w:szCs w:val="24"/>
        </w:rPr>
        <w:t>сезоне; в го</w:t>
      </w:r>
      <w:r w:rsidRPr="00B42135">
        <w:rPr>
          <w:rFonts w:ascii="Times New Roman" w:hAnsi="Times New Roman" w:cs="Times New Roman"/>
          <w:sz w:val="24"/>
          <w:szCs w:val="24"/>
        </w:rPr>
        <w:t xml:space="preserve">ду, начиная с января. </w:t>
      </w:r>
      <w:proofErr w:type="spellStart"/>
      <w:r w:rsidRPr="00B42135">
        <w:rPr>
          <w:rFonts w:ascii="Times New Roman" w:hAnsi="Times New Roman" w:cs="Times New Roman"/>
          <w:sz w:val="24"/>
          <w:szCs w:val="24"/>
        </w:rPr>
        <w:t>Календарь</w:t>
      </w:r>
      <w:r w:rsidR="00CA3580" w:rsidRPr="00B42135">
        <w:rPr>
          <w:rFonts w:ascii="Times New Roman" w:hAnsi="Times New Roman" w:cs="Times New Roman"/>
          <w:sz w:val="24"/>
          <w:szCs w:val="24"/>
        </w:rPr>
        <w:t>Осень</w:t>
      </w:r>
      <w:proofErr w:type="spellEnd"/>
      <w:r w:rsidR="00CA3580" w:rsidRPr="00B42135">
        <w:rPr>
          <w:rFonts w:ascii="Times New Roman" w:hAnsi="Times New Roman" w:cs="Times New Roman"/>
          <w:sz w:val="24"/>
          <w:szCs w:val="24"/>
        </w:rPr>
        <w:t xml:space="preserve">  ―  начальная  осень,  середина  сез</w:t>
      </w:r>
      <w:r w:rsidRPr="00B42135">
        <w:rPr>
          <w:rFonts w:ascii="Times New Roman" w:hAnsi="Times New Roman" w:cs="Times New Roman"/>
          <w:sz w:val="24"/>
          <w:szCs w:val="24"/>
        </w:rPr>
        <w:t>она,  поздняя  осень.  Зима  ― н</w:t>
      </w:r>
      <w:r w:rsidR="00CA3580" w:rsidRPr="00B42135">
        <w:rPr>
          <w:rFonts w:ascii="Times New Roman" w:hAnsi="Times New Roman" w:cs="Times New Roman"/>
          <w:sz w:val="24"/>
          <w:szCs w:val="24"/>
        </w:rPr>
        <w:t>ачало,  середина,  конец  зимы.  Весна  ―  ранн</w:t>
      </w:r>
      <w:r w:rsidRPr="00B42135">
        <w:rPr>
          <w:rFonts w:ascii="Times New Roman" w:hAnsi="Times New Roman" w:cs="Times New Roman"/>
          <w:sz w:val="24"/>
          <w:szCs w:val="24"/>
        </w:rPr>
        <w:t xml:space="preserve">яя,  середина  весны,  поздняя </w:t>
      </w:r>
      <w:r w:rsidR="00CA3580" w:rsidRPr="00B42135">
        <w:rPr>
          <w:rFonts w:ascii="Times New Roman" w:hAnsi="Times New Roman" w:cs="Times New Roman"/>
          <w:sz w:val="24"/>
          <w:szCs w:val="24"/>
        </w:rPr>
        <w:t>весна.  Смена  времен  года.  Значение</w:t>
      </w:r>
      <w:r w:rsidRPr="00B42135">
        <w:rPr>
          <w:rFonts w:ascii="Times New Roman" w:hAnsi="Times New Roman" w:cs="Times New Roman"/>
          <w:sz w:val="24"/>
          <w:szCs w:val="24"/>
        </w:rPr>
        <w:t xml:space="preserve">  солнечного  тепла  и  света. </w:t>
      </w:r>
      <w:r w:rsidR="00CA3580" w:rsidRPr="00B42135">
        <w:rPr>
          <w:rFonts w:ascii="Times New Roman" w:hAnsi="Times New Roman" w:cs="Times New Roman"/>
          <w:sz w:val="24"/>
          <w:szCs w:val="24"/>
        </w:rPr>
        <w:t>Преемственность  сезонных  изменений.  В</w:t>
      </w:r>
      <w:r w:rsidRPr="00B42135">
        <w:rPr>
          <w:rFonts w:ascii="Times New Roman" w:hAnsi="Times New Roman" w:cs="Times New Roman"/>
          <w:sz w:val="24"/>
          <w:szCs w:val="24"/>
        </w:rPr>
        <w:t xml:space="preserve">заимозависимость  изменений  в </w:t>
      </w:r>
      <w:r w:rsidR="00CA3580" w:rsidRPr="00B42135">
        <w:rPr>
          <w:rFonts w:ascii="Times New Roman" w:hAnsi="Times New Roman" w:cs="Times New Roman"/>
          <w:sz w:val="24"/>
          <w:szCs w:val="24"/>
        </w:rPr>
        <w:t xml:space="preserve">неживой  и  живой  природе,  жизни  людей  (в  </w:t>
      </w:r>
      <w:r w:rsidRPr="00B42135">
        <w:rPr>
          <w:rFonts w:ascii="Times New Roman" w:hAnsi="Times New Roman" w:cs="Times New Roman"/>
          <w:sz w:val="24"/>
          <w:szCs w:val="24"/>
        </w:rPr>
        <w:t xml:space="preserve">том  числе  и  по  результатам </w:t>
      </w:r>
      <w:r w:rsidR="00CA3580" w:rsidRPr="00B42135">
        <w:rPr>
          <w:rFonts w:ascii="Times New Roman" w:hAnsi="Times New Roman" w:cs="Times New Roman"/>
          <w:sz w:val="24"/>
          <w:szCs w:val="24"/>
        </w:rPr>
        <w:t>наблюдений).</w:t>
      </w:r>
    </w:p>
    <w:p w:rsidR="00CA3580" w:rsidRPr="00B42135" w:rsidRDefault="00CA3580"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Сезонные изменения в неживой природе</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Изменения,  происходящие  в  природе  в  разное  время  года,  с постепенным  нарастанием  подро</w:t>
      </w:r>
      <w:r w:rsidR="00B77BD0" w:rsidRPr="00B42135">
        <w:rPr>
          <w:rFonts w:ascii="Times New Roman" w:hAnsi="Times New Roman" w:cs="Times New Roman"/>
          <w:sz w:val="24"/>
          <w:szCs w:val="24"/>
        </w:rPr>
        <w:t xml:space="preserve">бности  описания  качественных </w:t>
      </w:r>
      <w:r w:rsidR="004656CF" w:rsidRPr="00B42135">
        <w:rPr>
          <w:rFonts w:ascii="Times New Roman" w:hAnsi="Times New Roman" w:cs="Times New Roman"/>
          <w:sz w:val="24"/>
          <w:szCs w:val="24"/>
        </w:rPr>
        <w:t xml:space="preserve">изменений: </w:t>
      </w:r>
      <w:r w:rsidRPr="00B42135">
        <w:rPr>
          <w:rFonts w:ascii="Times New Roman" w:hAnsi="Times New Roman" w:cs="Times New Roman"/>
          <w:sz w:val="24"/>
          <w:szCs w:val="24"/>
        </w:rPr>
        <w:t xml:space="preserve">температура  воздуха  (тепло  –  холодно,  жара, </w:t>
      </w:r>
      <w:r w:rsidR="00B77BD0" w:rsidRPr="00B42135">
        <w:rPr>
          <w:rFonts w:ascii="Times New Roman" w:hAnsi="Times New Roman" w:cs="Times New Roman"/>
          <w:sz w:val="24"/>
          <w:szCs w:val="24"/>
        </w:rPr>
        <w:t xml:space="preserve"> мороз,  замеры  температуры); </w:t>
      </w:r>
      <w:r w:rsidRPr="00B42135">
        <w:rPr>
          <w:rFonts w:ascii="Times New Roman" w:hAnsi="Times New Roman" w:cs="Times New Roman"/>
          <w:sz w:val="24"/>
          <w:szCs w:val="24"/>
        </w:rPr>
        <w:t>осадки (снег  –  дождь, иней, град); ветер (холо</w:t>
      </w:r>
      <w:r w:rsidR="00B77BD0" w:rsidRPr="00B42135">
        <w:rPr>
          <w:rFonts w:ascii="Times New Roman" w:hAnsi="Times New Roman" w:cs="Times New Roman"/>
          <w:sz w:val="24"/>
          <w:szCs w:val="24"/>
        </w:rPr>
        <w:t xml:space="preserve">дный  –  теплый, направление и </w:t>
      </w:r>
      <w:r w:rsidRPr="00B42135">
        <w:rPr>
          <w:rFonts w:ascii="Times New Roman" w:hAnsi="Times New Roman" w:cs="Times New Roman"/>
          <w:sz w:val="24"/>
          <w:szCs w:val="24"/>
        </w:rPr>
        <w:t>сила, на основе наблюдений);</w:t>
      </w:r>
      <w:proofErr w:type="gramEnd"/>
      <w:r w:rsidRPr="00B42135">
        <w:rPr>
          <w:rFonts w:ascii="Times New Roman" w:hAnsi="Times New Roman" w:cs="Times New Roman"/>
          <w:sz w:val="24"/>
          <w:szCs w:val="24"/>
        </w:rPr>
        <w:t xml:space="preserve"> </w:t>
      </w:r>
      <w:proofErr w:type="gramStart"/>
      <w:r w:rsidRPr="00B42135">
        <w:rPr>
          <w:rFonts w:ascii="Times New Roman" w:hAnsi="Times New Roman" w:cs="Times New Roman"/>
          <w:sz w:val="24"/>
          <w:szCs w:val="24"/>
        </w:rPr>
        <w:t xml:space="preserve">солнце (яркое  –  </w:t>
      </w:r>
      <w:r w:rsidR="00B77BD0" w:rsidRPr="00B42135">
        <w:rPr>
          <w:rFonts w:ascii="Times New Roman" w:hAnsi="Times New Roman" w:cs="Times New Roman"/>
          <w:sz w:val="24"/>
          <w:szCs w:val="24"/>
        </w:rPr>
        <w:t xml:space="preserve">тусклое, большое –  маленькое, </w:t>
      </w:r>
      <w:r w:rsidRPr="00B42135">
        <w:rPr>
          <w:rFonts w:ascii="Times New Roman" w:hAnsi="Times New Roman" w:cs="Times New Roman"/>
          <w:sz w:val="24"/>
          <w:szCs w:val="24"/>
        </w:rPr>
        <w:t>греет, светит) облака (облака, тучи, гроза), со</w:t>
      </w:r>
      <w:r w:rsidR="00B77BD0" w:rsidRPr="00B42135">
        <w:rPr>
          <w:rFonts w:ascii="Times New Roman" w:hAnsi="Times New Roman" w:cs="Times New Roman"/>
          <w:sz w:val="24"/>
          <w:szCs w:val="24"/>
        </w:rPr>
        <w:t xml:space="preserve">стояние водоемов (ручьи, лужи, </w:t>
      </w:r>
      <w:r w:rsidRPr="00B42135">
        <w:rPr>
          <w:rFonts w:ascii="Times New Roman" w:hAnsi="Times New Roman" w:cs="Times New Roman"/>
          <w:sz w:val="24"/>
          <w:szCs w:val="24"/>
        </w:rPr>
        <w:t>покрылись льдом, теплая -  холодная вода), почв</w:t>
      </w:r>
      <w:r w:rsidR="00B77BD0" w:rsidRPr="00B42135">
        <w:rPr>
          <w:rFonts w:ascii="Times New Roman" w:hAnsi="Times New Roman" w:cs="Times New Roman"/>
          <w:sz w:val="24"/>
          <w:szCs w:val="24"/>
        </w:rPr>
        <w:t>ы (сухая  -  влажная –  заморозки).</w:t>
      </w:r>
      <w:proofErr w:type="gramEnd"/>
      <w:r w:rsidR="00B77BD0" w:rsidRPr="00B42135">
        <w:rPr>
          <w:rFonts w:ascii="Times New Roman" w:hAnsi="Times New Roman" w:cs="Times New Roman"/>
          <w:sz w:val="24"/>
          <w:szCs w:val="24"/>
        </w:rPr>
        <w:t xml:space="preserve"> </w:t>
      </w:r>
      <w:r w:rsidRPr="00B42135">
        <w:rPr>
          <w:rFonts w:ascii="Times New Roman" w:hAnsi="Times New Roman" w:cs="Times New Roman"/>
          <w:sz w:val="24"/>
          <w:szCs w:val="24"/>
        </w:rPr>
        <w:t>Солнце и изменения в неживой и живо</w:t>
      </w:r>
      <w:r w:rsidR="00B77BD0" w:rsidRPr="00B42135">
        <w:rPr>
          <w:rFonts w:ascii="Times New Roman" w:hAnsi="Times New Roman" w:cs="Times New Roman"/>
          <w:sz w:val="24"/>
          <w:szCs w:val="24"/>
        </w:rPr>
        <w:t xml:space="preserve">й природе. Долгота дня зимой и </w:t>
      </w:r>
      <w:r w:rsidRPr="00B42135">
        <w:rPr>
          <w:rFonts w:ascii="Times New Roman" w:hAnsi="Times New Roman" w:cs="Times New Roman"/>
          <w:sz w:val="24"/>
          <w:szCs w:val="24"/>
        </w:rPr>
        <w:t>летом.</w:t>
      </w:r>
    </w:p>
    <w:p w:rsidR="00CA3580" w:rsidRPr="00B42135" w:rsidRDefault="00CA3580" w:rsidP="00955617">
      <w:pPr>
        <w:spacing w:after="0" w:line="240" w:lineRule="auto"/>
        <w:jc w:val="both"/>
        <w:rPr>
          <w:rFonts w:ascii="Times New Roman" w:hAnsi="Times New Roman" w:cs="Times New Roman"/>
          <w:b/>
          <w:i/>
          <w:sz w:val="24"/>
          <w:szCs w:val="24"/>
          <w:u w:val="single"/>
        </w:rPr>
      </w:pPr>
      <w:r w:rsidRPr="00B42135">
        <w:rPr>
          <w:rFonts w:ascii="Times New Roman" w:hAnsi="Times New Roman" w:cs="Times New Roman"/>
          <w:b/>
          <w:i/>
          <w:sz w:val="24"/>
          <w:szCs w:val="24"/>
          <w:u w:val="single"/>
        </w:rPr>
        <w:t>Растения и животные в разное время года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Жизнь растений и животных (звери, пт</w:t>
      </w:r>
      <w:r w:rsidR="00B77BD0" w:rsidRPr="00B42135">
        <w:rPr>
          <w:rFonts w:ascii="Times New Roman" w:hAnsi="Times New Roman" w:cs="Times New Roman"/>
          <w:sz w:val="24"/>
          <w:szCs w:val="24"/>
        </w:rPr>
        <w:t xml:space="preserve">ицы, рыбы, насекомые) в разные </w:t>
      </w:r>
      <w:r w:rsidRPr="00B42135">
        <w:rPr>
          <w:rFonts w:ascii="Times New Roman" w:hAnsi="Times New Roman" w:cs="Times New Roman"/>
          <w:sz w:val="24"/>
          <w:szCs w:val="24"/>
        </w:rPr>
        <w:t>сезоны  года.  Сбор  листьев,  плодов  и  семян</w:t>
      </w:r>
      <w:r w:rsidR="00B77BD0" w:rsidRPr="00B42135">
        <w:rPr>
          <w:rFonts w:ascii="Times New Roman" w:hAnsi="Times New Roman" w:cs="Times New Roman"/>
          <w:sz w:val="24"/>
          <w:szCs w:val="24"/>
        </w:rPr>
        <w:t xml:space="preserve">.  Ознакомление  с  названиями </w:t>
      </w:r>
      <w:r w:rsidRPr="00B42135">
        <w:rPr>
          <w:rFonts w:ascii="Times New Roman" w:hAnsi="Times New Roman" w:cs="Times New Roman"/>
          <w:sz w:val="24"/>
          <w:szCs w:val="24"/>
        </w:rPr>
        <w:t xml:space="preserve">растений и животных. Раннецветущие, </w:t>
      </w:r>
      <w:r w:rsidRPr="00B42135">
        <w:rPr>
          <w:rFonts w:ascii="Times New Roman" w:hAnsi="Times New Roman" w:cs="Times New Roman"/>
          <w:sz w:val="24"/>
          <w:szCs w:val="24"/>
        </w:rPr>
        <w:lastRenderedPageBreak/>
        <w:t>летни</w:t>
      </w:r>
      <w:r w:rsidR="00B77BD0" w:rsidRPr="00B42135">
        <w:rPr>
          <w:rFonts w:ascii="Times New Roman" w:hAnsi="Times New Roman" w:cs="Times New Roman"/>
          <w:sz w:val="24"/>
          <w:szCs w:val="24"/>
        </w:rPr>
        <w:t xml:space="preserve">е и осенние растения. Увядание </w:t>
      </w:r>
      <w:r w:rsidRPr="00B42135">
        <w:rPr>
          <w:rFonts w:ascii="Times New Roman" w:hAnsi="Times New Roman" w:cs="Times New Roman"/>
          <w:sz w:val="24"/>
          <w:szCs w:val="24"/>
        </w:rPr>
        <w:t>и  появление  растений.  Подкормка  птиц.  Весенний  сбор</w:t>
      </w:r>
      <w:r w:rsidR="00B77BD0" w:rsidRPr="00B42135">
        <w:rPr>
          <w:rFonts w:ascii="Times New Roman" w:hAnsi="Times New Roman" w:cs="Times New Roman"/>
          <w:sz w:val="24"/>
          <w:szCs w:val="24"/>
        </w:rPr>
        <w:t xml:space="preserve">  веток  для гнездования птиц. </w:t>
      </w:r>
      <w:r w:rsidRPr="00B42135">
        <w:rPr>
          <w:rFonts w:ascii="Times New Roman" w:hAnsi="Times New Roman" w:cs="Times New Roman"/>
          <w:sz w:val="24"/>
          <w:szCs w:val="24"/>
        </w:rPr>
        <w:t>Сад,  огород.  Поле,  лес  в  разное  вр</w:t>
      </w:r>
      <w:r w:rsidR="00B77BD0" w:rsidRPr="00B42135">
        <w:rPr>
          <w:rFonts w:ascii="Times New Roman" w:hAnsi="Times New Roman" w:cs="Times New Roman"/>
          <w:sz w:val="24"/>
          <w:szCs w:val="24"/>
        </w:rPr>
        <w:t xml:space="preserve">емя  года.  Домашние  и  дикие </w:t>
      </w:r>
      <w:r w:rsidRPr="00B42135">
        <w:rPr>
          <w:rFonts w:ascii="Times New Roman" w:hAnsi="Times New Roman" w:cs="Times New Roman"/>
          <w:sz w:val="24"/>
          <w:szCs w:val="24"/>
        </w:rPr>
        <w:t>животные в разное время года.</w:t>
      </w:r>
    </w:p>
    <w:p w:rsidR="00CA3580" w:rsidRPr="00B42135" w:rsidRDefault="00CA3580" w:rsidP="00955617">
      <w:pPr>
        <w:spacing w:after="0" w:line="240" w:lineRule="auto"/>
        <w:jc w:val="both"/>
        <w:rPr>
          <w:rFonts w:ascii="Times New Roman" w:hAnsi="Times New Roman" w:cs="Times New Roman"/>
          <w:b/>
          <w:i/>
          <w:sz w:val="24"/>
          <w:szCs w:val="24"/>
          <w:u w:val="single"/>
        </w:rPr>
      </w:pPr>
      <w:r w:rsidRPr="00B42135">
        <w:rPr>
          <w:rFonts w:ascii="Times New Roman" w:hAnsi="Times New Roman" w:cs="Times New Roman"/>
          <w:b/>
          <w:i/>
          <w:sz w:val="24"/>
          <w:szCs w:val="24"/>
          <w:u w:val="single"/>
        </w:rPr>
        <w:t xml:space="preserve">Одежда людей, игры детей, </w:t>
      </w:r>
      <w:r w:rsidR="00B77BD0" w:rsidRPr="00B42135">
        <w:rPr>
          <w:rFonts w:ascii="Times New Roman" w:hAnsi="Times New Roman" w:cs="Times New Roman"/>
          <w:b/>
          <w:i/>
          <w:sz w:val="24"/>
          <w:szCs w:val="24"/>
          <w:u w:val="single"/>
        </w:rPr>
        <w:t xml:space="preserve">труд людей в разное время года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Одежда  людей  в  разное  время  года.  Одевание  на  прогу</w:t>
      </w:r>
      <w:r w:rsidR="00B77BD0" w:rsidRPr="00B42135">
        <w:rPr>
          <w:rFonts w:ascii="Times New Roman" w:hAnsi="Times New Roman" w:cs="Times New Roman"/>
          <w:sz w:val="24"/>
          <w:szCs w:val="24"/>
        </w:rPr>
        <w:t xml:space="preserve">лку.  Учет </w:t>
      </w:r>
      <w:r w:rsidRPr="00B42135">
        <w:rPr>
          <w:rFonts w:ascii="Times New Roman" w:hAnsi="Times New Roman" w:cs="Times New Roman"/>
          <w:sz w:val="24"/>
          <w:szCs w:val="24"/>
        </w:rPr>
        <w:t>времени  года,  погоды,  предполагаемых</w:t>
      </w:r>
      <w:r w:rsidR="00B77BD0" w:rsidRPr="00B42135">
        <w:rPr>
          <w:rFonts w:ascii="Times New Roman" w:hAnsi="Times New Roman" w:cs="Times New Roman"/>
          <w:sz w:val="24"/>
          <w:szCs w:val="24"/>
        </w:rPr>
        <w:t xml:space="preserve">  занятий  (игры,  наблюдения, спортивные занятия).</w:t>
      </w:r>
      <w:r w:rsidRPr="00B42135">
        <w:rPr>
          <w:rFonts w:ascii="Times New Roman" w:hAnsi="Times New Roman" w:cs="Times New Roman"/>
          <w:sz w:val="24"/>
          <w:szCs w:val="24"/>
        </w:rPr>
        <w:t>И</w:t>
      </w:r>
      <w:r w:rsidR="00B77BD0" w:rsidRPr="00B42135">
        <w:rPr>
          <w:rFonts w:ascii="Times New Roman" w:hAnsi="Times New Roman" w:cs="Times New Roman"/>
          <w:sz w:val="24"/>
          <w:szCs w:val="24"/>
        </w:rPr>
        <w:t xml:space="preserve">гры детей в разные сезоны </w:t>
      </w:r>
      <w:proofErr w:type="spellStart"/>
      <w:r w:rsidR="00B77BD0" w:rsidRPr="00B42135">
        <w:rPr>
          <w:rFonts w:ascii="Times New Roman" w:hAnsi="Times New Roman" w:cs="Times New Roman"/>
          <w:sz w:val="24"/>
          <w:szCs w:val="24"/>
        </w:rPr>
        <w:t>года</w:t>
      </w:r>
      <w:proofErr w:type="gramStart"/>
      <w:r w:rsidR="00B77BD0" w:rsidRPr="00B42135">
        <w:rPr>
          <w:rFonts w:ascii="Times New Roman" w:hAnsi="Times New Roman" w:cs="Times New Roman"/>
          <w:sz w:val="24"/>
          <w:szCs w:val="24"/>
        </w:rPr>
        <w:t>.</w:t>
      </w:r>
      <w:r w:rsidRPr="00B42135">
        <w:rPr>
          <w:rFonts w:ascii="Times New Roman" w:hAnsi="Times New Roman" w:cs="Times New Roman"/>
          <w:sz w:val="24"/>
          <w:szCs w:val="24"/>
        </w:rPr>
        <w:t>Т</w:t>
      </w:r>
      <w:proofErr w:type="gramEnd"/>
      <w:r w:rsidRPr="00B42135">
        <w:rPr>
          <w:rFonts w:ascii="Times New Roman" w:hAnsi="Times New Roman" w:cs="Times New Roman"/>
          <w:sz w:val="24"/>
          <w:szCs w:val="24"/>
        </w:rPr>
        <w:t>руд</w:t>
      </w:r>
      <w:proofErr w:type="spellEnd"/>
      <w:r w:rsidRPr="00B42135">
        <w:rPr>
          <w:rFonts w:ascii="Times New Roman" w:hAnsi="Times New Roman" w:cs="Times New Roman"/>
          <w:sz w:val="24"/>
          <w:szCs w:val="24"/>
        </w:rPr>
        <w:t xml:space="preserve">  людей  в  сельской  местности   и  г</w:t>
      </w:r>
      <w:r w:rsidR="00B77BD0" w:rsidRPr="00B42135">
        <w:rPr>
          <w:rFonts w:ascii="Times New Roman" w:hAnsi="Times New Roman" w:cs="Times New Roman"/>
          <w:sz w:val="24"/>
          <w:szCs w:val="24"/>
        </w:rPr>
        <w:t xml:space="preserve">ороде  в  разное  время  года. </w:t>
      </w:r>
      <w:r w:rsidRPr="00B42135">
        <w:rPr>
          <w:rFonts w:ascii="Times New Roman" w:hAnsi="Times New Roman" w:cs="Times New Roman"/>
          <w:sz w:val="24"/>
          <w:szCs w:val="24"/>
        </w:rPr>
        <w:t>Предупреждение   простудных  заболеваний,  гр</w:t>
      </w:r>
      <w:r w:rsidR="00B77BD0" w:rsidRPr="00B42135">
        <w:rPr>
          <w:rFonts w:ascii="Times New Roman" w:hAnsi="Times New Roman" w:cs="Times New Roman"/>
          <w:sz w:val="24"/>
          <w:szCs w:val="24"/>
        </w:rPr>
        <w:t xml:space="preserve">иппа,  травм  в  связи  с </w:t>
      </w:r>
      <w:r w:rsidRPr="00B42135">
        <w:rPr>
          <w:rFonts w:ascii="Times New Roman" w:hAnsi="Times New Roman" w:cs="Times New Roman"/>
          <w:sz w:val="24"/>
          <w:szCs w:val="24"/>
        </w:rPr>
        <w:t xml:space="preserve">сезонными особенностями (похолодание, гололед, жара и пр.) </w:t>
      </w:r>
    </w:p>
    <w:p w:rsidR="00CA3580" w:rsidRPr="00B42135" w:rsidRDefault="00CA3580" w:rsidP="00955617">
      <w:pPr>
        <w:spacing w:after="0" w:line="240" w:lineRule="auto"/>
        <w:jc w:val="center"/>
        <w:rPr>
          <w:rFonts w:ascii="Times New Roman" w:hAnsi="Times New Roman" w:cs="Times New Roman"/>
          <w:b/>
          <w:i/>
          <w:sz w:val="24"/>
          <w:szCs w:val="24"/>
          <w:u w:val="single"/>
        </w:rPr>
      </w:pPr>
      <w:r w:rsidRPr="00B42135">
        <w:rPr>
          <w:rFonts w:ascii="Times New Roman" w:hAnsi="Times New Roman" w:cs="Times New Roman"/>
          <w:b/>
          <w:i/>
          <w:sz w:val="24"/>
          <w:szCs w:val="24"/>
          <w:u w:val="single"/>
        </w:rPr>
        <w:t>Неживая природа</w:t>
      </w:r>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Солнце, облака, луна, звезды. Воздух. Земля</w:t>
      </w:r>
      <w:r w:rsidR="004C2EFE" w:rsidRPr="00B42135">
        <w:rPr>
          <w:rFonts w:ascii="Times New Roman" w:hAnsi="Times New Roman" w:cs="Times New Roman"/>
          <w:i/>
          <w:sz w:val="24"/>
          <w:szCs w:val="24"/>
        </w:rPr>
        <w:t xml:space="preserve">: песок, глина, камни.  Почва. </w:t>
      </w:r>
      <w:r w:rsidRPr="00B42135">
        <w:rPr>
          <w:rFonts w:ascii="Times New Roman" w:hAnsi="Times New Roman" w:cs="Times New Roman"/>
          <w:i/>
          <w:sz w:val="24"/>
          <w:szCs w:val="24"/>
        </w:rPr>
        <w:t>Вода.</w:t>
      </w:r>
      <w:r w:rsidRPr="00B42135">
        <w:rPr>
          <w:rFonts w:ascii="Times New Roman" w:hAnsi="Times New Roman" w:cs="Times New Roman"/>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A3580" w:rsidRPr="00B42135" w:rsidRDefault="00CA3580" w:rsidP="00955617">
      <w:pPr>
        <w:spacing w:after="0" w:line="240" w:lineRule="auto"/>
        <w:jc w:val="center"/>
        <w:rPr>
          <w:rFonts w:ascii="Times New Roman" w:hAnsi="Times New Roman" w:cs="Times New Roman"/>
          <w:b/>
          <w:i/>
          <w:sz w:val="24"/>
          <w:szCs w:val="24"/>
          <w:u w:val="single"/>
        </w:rPr>
      </w:pPr>
      <w:r w:rsidRPr="00B42135">
        <w:rPr>
          <w:rFonts w:ascii="Times New Roman" w:hAnsi="Times New Roman" w:cs="Times New Roman"/>
          <w:b/>
          <w:i/>
          <w:sz w:val="24"/>
          <w:szCs w:val="24"/>
          <w:u w:val="single"/>
        </w:rPr>
        <w:t>Живая природа</w:t>
      </w:r>
    </w:p>
    <w:p w:rsidR="00CA3580" w:rsidRPr="00B42135" w:rsidRDefault="004656CF"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 xml:space="preserve">Растения </w:t>
      </w:r>
      <w:proofErr w:type="spellStart"/>
      <w:proofErr w:type="gramStart"/>
      <w:r w:rsidR="00CA3580" w:rsidRPr="00B42135">
        <w:rPr>
          <w:rFonts w:ascii="Times New Roman" w:hAnsi="Times New Roman" w:cs="Times New Roman"/>
          <w:i/>
          <w:sz w:val="24"/>
          <w:szCs w:val="24"/>
        </w:rPr>
        <w:t>Растения</w:t>
      </w:r>
      <w:proofErr w:type="spellEnd"/>
      <w:proofErr w:type="gramEnd"/>
      <w:r w:rsidR="00CA3580" w:rsidRPr="00B42135">
        <w:rPr>
          <w:rFonts w:ascii="Times New Roman" w:hAnsi="Times New Roman" w:cs="Times New Roman"/>
          <w:i/>
          <w:sz w:val="24"/>
          <w:szCs w:val="24"/>
        </w:rPr>
        <w:t xml:space="preserve">  культурные</w:t>
      </w:r>
      <w:r w:rsidR="00CA3580" w:rsidRPr="00B42135">
        <w:rPr>
          <w:rFonts w:ascii="Times New Roman" w:hAnsi="Times New Roman" w:cs="Times New Roman"/>
          <w:sz w:val="24"/>
          <w:szCs w:val="24"/>
        </w:rPr>
        <w:t xml:space="preserve">.  Овощи.  Фрукты. </w:t>
      </w:r>
      <w:r w:rsidR="004C2EFE" w:rsidRPr="00B42135">
        <w:rPr>
          <w:rFonts w:ascii="Times New Roman" w:hAnsi="Times New Roman" w:cs="Times New Roman"/>
          <w:sz w:val="24"/>
          <w:szCs w:val="24"/>
        </w:rPr>
        <w:t xml:space="preserve"> Ягоды.  Арбуз,  дыня,  тыква. </w:t>
      </w:r>
      <w:r w:rsidR="00CA3580" w:rsidRPr="00B42135">
        <w:rPr>
          <w:rFonts w:ascii="Times New Roman" w:hAnsi="Times New Roman" w:cs="Times New Roman"/>
          <w:sz w:val="24"/>
          <w:szCs w:val="24"/>
        </w:rPr>
        <w:t xml:space="preserve">Зерновые  культуры.  Внешний  вид,  место  </w:t>
      </w:r>
      <w:r w:rsidR="004C2EFE" w:rsidRPr="00B42135">
        <w:rPr>
          <w:rFonts w:ascii="Times New Roman" w:hAnsi="Times New Roman" w:cs="Times New Roman"/>
          <w:sz w:val="24"/>
          <w:szCs w:val="24"/>
        </w:rPr>
        <w:t xml:space="preserve">произрастания,  использование. </w:t>
      </w:r>
      <w:r w:rsidR="00CA3580" w:rsidRPr="00B42135">
        <w:rPr>
          <w:rFonts w:ascii="Times New Roman" w:hAnsi="Times New Roman" w:cs="Times New Roman"/>
          <w:sz w:val="24"/>
          <w:szCs w:val="24"/>
        </w:rPr>
        <w:t xml:space="preserve">Значение для жизни человека. Употребление в пищу. </w:t>
      </w:r>
      <w:r w:rsidR="00CA3580" w:rsidRPr="00B42135">
        <w:rPr>
          <w:rFonts w:ascii="Times New Roman" w:hAnsi="Times New Roman" w:cs="Times New Roman"/>
          <w:i/>
          <w:sz w:val="24"/>
          <w:szCs w:val="24"/>
        </w:rPr>
        <w:t>Растения  комнатные.</w:t>
      </w:r>
      <w:r w:rsidR="00CA3580" w:rsidRPr="00B42135">
        <w:rPr>
          <w:rFonts w:ascii="Times New Roman" w:hAnsi="Times New Roman" w:cs="Times New Roman"/>
          <w:sz w:val="24"/>
          <w:szCs w:val="24"/>
        </w:rPr>
        <w:t xml:space="preserve">  Название.  Внешнее</w:t>
      </w:r>
      <w:r w:rsidR="004C2EFE" w:rsidRPr="00B42135">
        <w:rPr>
          <w:rFonts w:ascii="Times New Roman" w:hAnsi="Times New Roman" w:cs="Times New Roman"/>
          <w:sz w:val="24"/>
          <w:szCs w:val="24"/>
        </w:rPr>
        <w:t xml:space="preserve">  строение  (корень,  стебель, </w:t>
      </w:r>
      <w:r w:rsidR="00CA3580" w:rsidRPr="00B42135">
        <w:rPr>
          <w:rFonts w:ascii="Times New Roman" w:hAnsi="Times New Roman" w:cs="Times New Roman"/>
          <w:sz w:val="24"/>
          <w:szCs w:val="24"/>
        </w:rPr>
        <w:t>лист).  Уход.  Растения  дикорастущие.  Дере</w:t>
      </w:r>
      <w:r w:rsidR="004C2EFE" w:rsidRPr="00B42135">
        <w:rPr>
          <w:rFonts w:ascii="Times New Roman" w:hAnsi="Times New Roman" w:cs="Times New Roman"/>
          <w:sz w:val="24"/>
          <w:szCs w:val="24"/>
        </w:rPr>
        <w:t xml:space="preserve">вья.  Кустарники.  Травянистые </w:t>
      </w:r>
      <w:r w:rsidR="00CA3580" w:rsidRPr="00B42135">
        <w:rPr>
          <w:rFonts w:ascii="Times New Roman" w:hAnsi="Times New Roman" w:cs="Times New Roman"/>
          <w:sz w:val="24"/>
          <w:szCs w:val="24"/>
        </w:rPr>
        <w:t>растения.  Корень,  стебель,  лист,  цветок</w:t>
      </w:r>
      <w:r w:rsidR="004C2EFE" w:rsidRPr="00B42135">
        <w:rPr>
          <w:rFonts w:ascii="Times New Roman" w:hAnsi="Times New Roman" w:cs="Times New Roman"/>
          <w:sz w:val="24"/>
          <w:szCs w:val="24"/>
        </w:rPr>
        <w:t xml:space="preserve">,  плод  и  семена.   Первичные </w:t>
      </w:r>
      <w:r w:rsidR="00CA3580" w:rsidRPr="00B42135">
        <w:rPr>
          <w:rFonts w:ascii="Times New Roman" w:hAnsi="Times New Roman" w:cs="Times New Roman"/>
          <w:sz w:val="24"/>
          <w:szCs w:val="24"/>
        </w:rPr>
        <w:t xml:space="preserve">представление  о  способах  размножения.  Развитие  растение  из  семени  на примере  гороха  или  фасоли.  Значение  </w:t>
      </w:r>
      <w:r w:rsidR="004C2EFE" w:rsidRPr="00B42135">
        <w:rPr>
          <w:rFonts w:ascii="Times New Roman" w:hAnsi="Times New Roman" w:cs="Times New Roman"/>
          <w:sz w:val="24"/>
          <w:szCs w:val="24"/>
        </w:rPr>
        <w:t xml:space="preserve">растений  в  природе.  Охрана, </w:t>
      </w:r>
      <w:r w:rsidR="00CA3580" w:rsidRPr="00B42135">
        <w:rPr>
          <w:rFonts w:ascii="Times New Roman" w:hAnsi="Times New Roman" w:cs="Times New Roman"/>
          <w:sz w:val="24"/>
          <w:szCs w:val="24"/>
        </w:rPr>
        <w:t xml:space="preserve">использование человеком. </w:t>
      </w:r>
    </w:p>
    <w:p w:rsidR="00CA3580" w:rsidRPr="00B42135" w:rsidRDefault="004656CF"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 xml:space="preserve">Грибы </w:t>
      </w:r>
      <w:r w:rsidR="00CA3580" w:rsidRPr="00B42135">
        <w:rPr>
          <w:rFonts w:ascii="Times New Roman" w:hAnsi="Times New Roman" w:cs="Times New Roman"/>
          <w:sz w:val="24"/>
          <w:szCs w:val="24"/>
        </w:rPr>
        <w:t>Шляпочные  грибы:  съедобные  и  не</w:t>
      </w:r>
      <w:r w:rsidR="004C2EFE" w:rsidRPr="00B42135">
        <w:rPr>
          <w:rFonts w:ascii="Times New Roman" w:hAnsi="Times New Roman" w:cs="Times New Roman"/>
          <w:sz w:val="24"/>
          <w:szCs w:val="24"/>
        </w:rPr>
        <w:t xml:space="preserve">  съедобные.  Название.  Место </w:t>
      </w:r>
      <w:r w:rsidR="00CA3580" w:rsidRPr="00B42135">
        <w:rPr>
          <w:rFonts w:ascii="Times New Roman" w:hAnsi="Times New Roman" w:cs="Times New Roman"/>
          <w:sz w:val="24"/>
          <w:szCs w:val="24"/>
        </w:rPr>
        <w:t xml:space="preserve">произрастания. Внешний вид. Значение в природе. Использование человеком. </w:t>
      </w:r>
    </w:p>
    <w:p w:rsidR="00CA3580" w:rsidRPr="00B42135" w:rsidRDefault="004656CF"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 xml:space="preserve">Животные  </w:t>
      </w:r>
      <w:proofErr w:type="spellStart"/>
      <w:proofErr w:type="gramStart"/>
      <w:r w:rsidR="00CA3580" w:rsidRPr="00B42135">
        <w:rPr>
          <w:rFonts w:ascii="Times New Roman" w:hAnsi="Times New Roman" w:cs="Times New Roman"/>
          <w:i/>
          <w:sz w:val="24"/>
          <w:szCs w:val="24"/>
        </w:rPr>
        <w:t>Животные</w:t>
      </w:r>
      <w:proofErr w:type="spellEnd"/>
      <w:proofErr w:type="gramEnd"/>
      <w:r w:rsidR="00CA3580" w:rsidRPr="00B42135">
        <w:rPr>
          <w:rFonts w:ascii="Times New Roman" w:hAnsi="Times New Roman" w:cs="Times New Roman"/>
          <w:i/>
          <w:sz w:val="24"/>
          <w:szCs w:val="24"/>
        </w:rPr>
        <w:t xml:space="preserve">  домашние</w:t>
      </w:r>
      <w:r w:rsidR="00CA3580" w:rsidRPr="00B42135">
        <w:rPr>
          <w:rFonts w:ascii="Times New Roman" w:hAnsi="Times New Roman" w:cs="Times New Roman"/>
          <w:sz w:val="24"/>
          <w:szCs w:val="24"/>
        </w:rPr>
        <w:t xml:space="preserve">.  Звери.  Птицы. </w:t>
      </w:r>
      <w:r w:rsidR="004C2EFE" w:rsidRPr="00B42135">
        <w:rPr>
          <w:rFonts w:ascii="Times New Roman" w:hAnsi="Times New Roman" w:cs="Times New Roman"/>
          <w:sz w:val="24"/>
          <w:szCs w:val="24"/>
        </w:rPr>
        <w:t xml:space="preserve"> Названия.  Внешнее  строение: </w:t>
      </w:r>
      <w:r w:rsidR="00CA3580" w:rsidRPr="00B42135">
        <w:rPr>
          <w:rFonts w:ascii="Times New Roman" w:hAnsi="Times New Roman" w:cs="Times New Roman"/>
          <w:sz w:val="24"/>
          <w:szCs w:val="24"/>
        </w:rPr>
        <w:t>части тела. Условия обитания, чем кормятс</w:t>
      </w:r>
      <w:r w:rsidR="004C2EFE" w:rsidRPr="00B42135">
        <w:rPr>
          <w:rFonts w:ascii="Times New Roman" w:hAnsi="Times New Roman" w:cs="Times New Roman"/>
          <w:sz w:val="24"/>
          <w:szCs w:val="24"/>
        </w:rPr>
        <w:t xml:space="preserve">я сами животные, чем кормят их </w:t>
      </w:r>
      <w:r w:rsidR="00CA3580" w:rsidRPr="00B42135">
        <w:rPr>
          <w:rFonts w:ascii="Times New Roman" w:hAnsi="Times New Roman" w:cs="Times New Roman"/>
          <w:sz w:val="24"/>
          <w:szCs w:val="24"/>
        </w:rPr>
        <w:t>люди. Место в жизни человека (для чего содержат животно</w:t>
      </w:r>
      <w:r w:rsidR="004C2EFE" w:rsidRPr="00B42135">
        <w:rPr>
          <w:rFonts w:ascii="Times New Roman" w:hAnsi="Times New Roman" w:cs="Times New Roman"/>
          <w:sz w:val="24"/>
          <w:szCs w:val="24"/>
        </w:rPr>
        <w:t xml:space="preserve">е), забота и уход </w:t>
      </w:r>
      <w:r w:rsidR="00CA3580" w:rsidRPr="00B42135">
        <w:rPr>
          <w:rFonts w:ascii="Times New Roman" w:hAnsi="Times New Roman" w:cs="Times New Roman"/>
          <w:sz w:val="24"/>
          <w:szCs w:val="24"/>
        </w:rPr>
        <w:t xml:space="preserve">за животным. Скотный двор, птичник, ферма.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Животные  дикие</w:t>
      </w:r>
      <w:r w:rsidRPr="00B42135">
        <w:rPr>
          <w:rFonts w:ascii="Times New Roman" w:hAnsi="Times New Roman" w:cs="Times New Roman"/>
          <w:sz w:val="24"/>
          <w:szCs w:val="24"/>
        </w:rPr>
        <w:t>.  Звери.  Птицы.  Змеи</w:t>
      </w:r>
      <w:r w:rsidR="004C2EFE" w:rsidRPr="00B42135">
        <w:rPr>
          <w:rFonts w:ascii="Times New Roman" w:hAnsi="Times New Roman" w:cs="Times New Roman"/>
          <w:sz w:val="24"/>
          <w:szCs w:val="24"/>
        </w:rPr>
        <w:t xml:space="preserve">.  Лягушка.  Рыбы.  Насекомые. </w:t>
      </w:r>
      <w:r w:rsidRPr="00B42135">
        <w:rPr>
          <w:rFonts w:ascii="Times New Roman" w:hAnsi="Times New Roman" w:cs="Times New Roman"/>
          <w:sz w:val="24"/>
          <w:szCs w:val="24"/>
        </w:rPr>
        <w:t>Названия.  Внешнее  строение:  названия  ч</w:t>
      </w:r>
      <w:r w:rsidR="004C2EFE" w:rsidRPr="00B42135">
        <w:rPr>
          <w:rFonts w:ascii="Times New Roman" w:hAnsi="Times New Roman" w:cs="Times New Roman"/>
          <w:sz w:val="24"/>
          <w:szCs w:val="24"/>
        </w:rPr>
        <w:t xml:space="preserve">астей  тела.  Место  обитания, </w:t>
      </w:r>
      <w:r w:rsidRPr="00B42135">
        <w:rPr>
          <w:rFonts w:ascii="Times New Roman" w:hAnsi="Times New Roman" w:cs="Times New Roman"/>
          <w:sz w:val="24"/>
          <w:szCs w:val="24"/>
        </w:rPr>
        <w:t>питание,  образ  жизни.  Роль  в  природе.  Помощ</w:t>
      </w:r>
      <w:r w:rsidR="004C2EFE" w:rsidRPr="00B42135">
        <w:rPr>
          <w:rFonts w:ascii="Times New Roman" w:hAnsi="Times New Roman" w:cs="Times New Roman"/>
          <w:sz w:val="24"/>
          <w:szCs w:val="24"/>
        </w:rPr>
        <w:t xml:space="preserve">ь  птицам  зимой  (подкормка, </w:t>
      </w:r>
      <w:r w:rsidRPr="00B42135">
        <w:rPr>
          <w:rFonts w:ascii="Times New Roman" w:hAnsi="Times New Roman" w:cs="Times New Roman"/>
          <w:sz w:val="24"/>
          <w:szCs w:val="24"/>
        </w:rPr>
        <w:t xml:space="preserve">изготовление  кормушек)  и  весной  в  период  </w:t>
      </w:r>
      <w:r w:rsidR="004C2EFE" w:rsidRPr="00B42135">
        <w:rPr>
          <w:rFonts w:ascii="Times New Roman" w:hAnsi="Times New Roman" w:cs="Times New Roman"/>
          <w:sz w:val="24"/>
          <w:szCs w:val="24"/>
        </w:rPr>
        <w:t xml:space="preserve">гнездования  (сбор  веток  для </w:t>
      </w:r>
      <w:r w:rsidRPr="00B42135">
        <w:rPr>
          <w:rFonts w:ascii="Times New Roman" w:hAnsi="Times New Roman" w:cs="Times New Roman"/>
          <w:sz w:val="24"/>
          <w:szCs w:val="24"/>
        </w:rPr>
        <w:t xml:space="preserve">гнезд, соблюдение тишины и уединенности птиц на природе). </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i/>
          <w:sz w:val="24"/>
          <w:szCs w:val="24"/>
        </w:rPr>
        <w:t>Охрана  природы</w:t>
      </w:r>
      <w:r w:rsidRPr="00B42135">
        <w:rPr>
          <w:rFonts w:ascii="Times New Roman" w:hAnsi="Times New Roman" w:cs="Times New Roman"/>
          <w:sz w:val="24"/>
          <w:szCs w:val="24"/>
        </w:rPr>
        <w:t>:  наблюдения  за  жиз</w:t>
      </w:r>
      <w:r w:rsidR="004C2EFE" w:rsidRPr="00B42135">
        <w:rPr>
          <w:rFonts w:ascii="Times New Roman" w:hAnsi="Times New Roman" w:cs="Times New Roman"/>
          <w:sz w:val="24"/>
          <w:szCs w:val="24"/>
        </w:rPr>
        <w:t xml:space="preserve">нью  живой  природы,  уход  за </w:t>
      </w:r>
      <w:r w:rsidRPr="00B42135">
        <w:rPr>
          <w:rFonts w:ascii="Times New Roman" w:hAnsi="Times New Roman" w:cs="Times New Roman"/>
          <w:sz w:val="24"/>
          <w:szCs w:val="24"/>
        </w:rPr>
        <w:t>комнатными растениями, посадка и уход за р</w:t>
      </w:r>
      <w:r w:rsidR="004C2EFE" w:rsidRPr="00B42135">
        <w:rPr>
          <w:rFonts w:ascii="Times New Roman" w:hAnsi="Times New Roman" w:cs="Times New Roman"/>
          <w:sz w:val="24"/>
          <w:szCs w:val="24"/>
        </w:rPr>
        <w:t>астением, бережное отношение к дик</w:t>
      </w:r>
      <w:r w:rsidRPr="00B42135">
        <w:rPr>
          <w:rFonts w:ascii="Times New Roman" w:hAnsi="Times New Roman" w:cs="Times New Roman"/>
          <w:sz w:val="24"/>
          <w:szCs w:val="24"/>
        </w:rPr>
        <w:t>орастущим  растениям,  правили  сбора  ур</w:t>
      </w:r>
      <w:r w:rsidR="004C2EFE" w:rsidRPr="00B42135">
        <w:rPr>
          <w:rFonts w:ascii="Times New Roman" w:hAnsi="Times New Roman" w:cs="Times New Roman"/>
          <w:sz w:val="24"/>
          <w:szCs w:val="24"/>
        </w:rPr>
        <w:t xml:space="preserve">ожая  грибов  и  лесных  ягод, </w:t>
      </w:r>
      <w:r w:rsidRPr="00B42135">
        <w:rPr>
          <w:rFonts w:ascii="Times New Roman" w:hAnsi="Times New Roman" w:cs="Times New Roman"/>
          <w:sz w:val="24"/>
          <w:szCs w:val="24"/>
        </w:rPr>
        <w:t>ознакомление с правилами ухода за домаш</w:t>
      </w:r>
      <w:r w:rsidR="004C2EFE" w:rsidRPr="00B42135">
        <w:rPr>
          <w:rFonts w:ascii="Times New Roman" w:hAnsi="Times New Roman" w:cs="Times New Roman"/>
          <w:sz w:val="24"/>
          <w:szCs w:val="24"/>
        </w:rPr>
        <w:t xml:space="preserve">ними животными, подкормка птиц </w:t>
      </w:r>
      <w:r w:rsidRPr="00B42135">
        <w:rPr>
          <w:rFonts w:ascii="Times New Roman" w:hAnsi="Times New Roman" w:cs="Times New Roman"/>
          <w:sz w:val="24"/>
          <w:szCs w:val="24"/>
        </w:rPr>
        <w:t>зимой,  сбор  веток  в  период  гнездования,  ознако</w:t>
      </w:r>
      <w:r w:rsidR="004C2EFE" w:rsidRPr="00B42135">
        <w:rPr>
          <w:rFonts w:ascii="Times New Roman" w:hAnsi="Times New Roman" w:cs="Times New Roman"/>
          <w:sz w:val="24"/>
          <w:szCs w:val="24"/>
        </w:rPr>
        <w:t xml:space="preserve">мление  с  видами  помощи </w:t>
      </w:r>
      <w:r w:rsidRPr="00B42135">
        <w:rPr>
          <w:rFonts w:ascii="Times New Roman" w:hAnsi="Times New Roman" w:cs="Times New Roman"/>
          <w:sz w:val="24"/>
          <w:szCs w:val="24"/>
        </w:rPr>
        <w:t xml:space="preserve">диким животным, и т.п. </w:t>
      </w:r>
      <w:proofErr w:type="gramEnd"/>
    </w:p>
    <w:p w:rsidR="00CA3580" w:rsidRPr="00B42135" w:rsidRDefault="004656CF"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 xml:space="preserve">Человек </w:t>
      </w:r>
      <w:r w:rsidR="00CA3580" w:rsidRPr="00B42135">
        <w:rPr>
          <w:rFonts w:ascii="Times New Roman" w:hAnsi="Times New Roman" w:cs="Times New Roman"/>
          <w:sz w:val="24"/>
          <w:szCs w:val="24"/>
        </w:rPr>
        <w:t>Мальчик  и  девочка.  Возрастные  групп</w:t>
      </w:r>
      <w:r w:rsidR="004C2EFE" w:rsidRPr="00B42135">
        <w:rPr>
          <w:rFonts w:ascii="Times New Roman" w:hAnsi="Times New Roman" w:cs="Times New Roman"/>
          <w:sz w:val="24"/>
          <w:szCs w:val="24"/>
        </w:rPr>
        <w:t xml:space="preserve">ы  (малыш,  школьник,  молодой человек, взрослый, пожилой). </w:t>
      </w:r>
      <w:proofErr w:type="gramStart"/>
      <w:r w:rsidR="00CA3580" w:rsidRPr="00B42135">
        <w:rPr>
          <w:rFonts w:ascii="Times New Roman" w:hAnsi="Times New Roman" w:cs="Times New Roman"/>
          <w:sz w:val="24"/>
          <w:szCs w:val="24"/>
        </w:rPr>
        <w:t>Строение тела человека (голова, тулов</w:t>
      </w:r>
      <w:r w:rsidR="004C2EFE" w:rsidRPr="00B42135">
        <w:rPr>
          <w:rFonts w:ascii="Times New Roman" w:hAnsi="Times New Roman" w:cs="Times New Roman"/>
          <w:sz w:val="24"/>
          <w:szCs w:val="24"/>
        </w:rPr>
        <w:t>ище, ноги и руки (конечности).</w:t>
      </w:r>
      <w:proofErr w:type="gramEnd"/>
      <w:r w:rsidR="004C2EFE"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Ориентировка  в схеме  тела  на  картинке  и  на  себе</w:t>
      </w:r>
      <w:r w:rsidR="004C2EFE" w:rsidRPr="00B42135">
        <w:rPr>
          <w:rFonts w:ascii="Times New Roman" w:hAnsi="Times New Roman" w:cs="Times New Roman"/>
          <w:sz w:val="24"/>
          <w:szCs w:val="24"/>
        </w:rPr>
        <w:t xml:space="preserve">. Голова,  лицо:  глаза,  нос, </w:t>
      </w:r>
      <w:r w:rsidR="00CA3580" w:rsidRPr="00B42135">
        <w:rPr>
          <w:rFonts w:ascii="Times New Roman" w:hAnsi="Times New Roman" w:cs="Times New Roman"/>
          <w:sz w:val="24"/>
          <w:szCs w:val="24"/>
        </w:rPr>
        <w:t>рот, уши. Покр</w:t>
      </w:r>
      <w:r w:rsidR="004C2EFE" w:rsidRPr="00B42135">
        <w:rPr>
          <w:rFonts w:ascii="Times New Roman" w:hAnsi="Times New Roman" w:cs="Times New Roman"/>
          <w:sz w:val="24"/>
          <w:szCs w:val="24"/>
        </w:rPr>
        <w:t xml:space="preserve">овы тела: кожа, ногти, волосы. </w:t>
      </w:r>
      <w:r w:rsidR="00CA3580" w:rsidRPr="00B42135">
        <w:rPr>
          <w:rFonts w:ascii="Times New Roman" w:hAnsi="Times New Roman" w:cs="Times New Roman"/>
          <w:sz w:val="24"/>
          <w:szCs w:val="24"/>
        </w:rPr>
        <w:t>Гигиена кожи, ногтей, волос (мытье, рас</w:t>
      </w:r>
      <w:r w:rsidR="004C2EFE" w:rsidRPr="00B42135">
        <w:rPr>
          <w:rFonts w:ascii="Times New Roman" w:hAnsi="Times New Roman" w:cs="Times New Roman"/>
          <w:sz w:val="24"/>
          <w:szCs w:val="24"/>
        </w:rPr>
        <w:t xml:space="preserve">чесывание, обстригание). Зубы. </w:t>
      </w:r>
      <w:r w:rsidR="00CA3580" w:rsidRPr="00B42135">
        <w:rPr>
          <w:rFonts w:ascii="Times New Roman" w:hAnsi="Times New Roman" w:cs="Times New Roman"/>
          <w:sz w:val="24"/>
          <w:szCs w:val="24"/>
        </w:rPr>
        <w:t>Гигиена   полости  рта  (чистка  зубов,  полоск</w:t>
      </w:r>
      <w:r w:rsidR="004C2EFE" w:rsidRPr="00B42135">
        <w:rPr>
          <w:rFonts w:ascii="Times New Roman" w:hAnsi="Times New Roman" w:cs="Times New Roman"/>
          <w:sz w:val="24"/>
          <w:szCs w:val="24"/>
        </w:rPr>
        <w:t xml:space="preserve">ание).  Гигиена  рук  (мытье). </w:t>
      </w:r>
      <w:r w:rsidR="00CA3580" w:rsidRPr="00B42135">
        <w:rPr>
          <w:rFonts w:ascii="Times New Roman" w:hAnsi="Times New Roman" w:cs="Times New Roman"/>
          <w:sz w:val="24"/>
          <w:szCs w:val="24"/>
        </w:rPr>
        <w:t>Органы  чувств  человека  (глаза,  уши,  нос,  язык</w:t>
      </w:r>
      <w:r w:rsidR="004C2EFE" w:rsidRPr="00B42135">
        <w:rPr>
          <w:rFonts w:ascii="Times New Roman" w:hAnsi="Times New Roman" w:cs="Times New Roman"/>
          <w:sz w:val="24"/>
          <w:szCs w:val="24"/>
        </w:rPr>
        <w:t xml:space="preserve">,  кожа).   Значение  в  жизни </w:t>
      </w:r>
      <w:r w:rsidR="00CA3580" w:rsidRPr="00B42135">
        <w:rPr>
          <w:rFonts w:ascii="Times New Roman" w:hAnsi="Times New Roman" w:cs="Times New Roman"/>
          <w:sz w:val="24"/>
          <w:szCs w:val="24"/>
        </w:rPr>
        <w:t>человека  (ознакомление  с  жизнью  вокруг,  по</w:t>
      </w:r>
      <w:r w:rsidR="004C2EFE" w:rsidRPr="00B42135">
        <w:rPr>
          <w:rFonts w:ascii="Times New Roman" w:hAnsi="Times New Roman" w:cs="Times New Roman"/>
          <w:sz w:val="24"/>
          <w:szCs w:val="24"/>
        </w:rPr>
        <w:t xml:space="preserve">лучение  новых   впечатлений). </w:t>
      </w:r>
      <w:r w:rsidR="00CA3580" w:rsidRPr="00B42135">
        <w:rPr>
          <w:rFonts w:ascii="Times New Roman" w:hAnsi="Times New Roman" w:cs="Times New Roman"/>
          <w:sz w:val="24"/>
          <w:szCs w:val="24"/>
        </w:rPr>
        <w:t>Гигиена   органов  чувств.  Бережное  отношение</w:t>
      </w:r>
      <w:r w:rsidR="004C2EFE" w:rsidRPr="00B42135">
        <w:rPr>
          <w:rFonts w:ascii="Times New Roman" w:hAnsi="Times New Roman" w:cs="Times New Roman"/>
          <w:sz w:val="24"/>
          <w:szCs w:val="24"/>
        </w:rPr>
        <w:t xml:space="preserve">  к  себе,  соблюдение  правил </w:t>
      </w:r>
      <w:r w:rsidR="00CA3580" w:rsidRPr="00B42135">
        <w:rPr>
          <w:rFonts w:ascii="Times New Roman" w:hAnsi="Times New Roman" w:cs="Times New Roman"/>
          <w:sz w:val="24"/>
          <w:szCs w:val="24"/>
        </w:rPr>
        <w:t xml:space="preserve">охраны  органов   чувств,  соблюдение  режима  </w:t>
      </w:r>
      <w:r w:rsidR="004C2EFE" w:rsidRPr="00B42135">
        <w:rPr>
          <w:rFonts w:ascii="Times New Roman" w:hAnsi="Times New Roman" w:cs="Times New Roman"/>
          <w:sz w:val="24"/>
          <w:szCs w:val="24"/>
        </w:rPr>
        <w:t xml:space="preserve"> работы  и  отдыха.  Первичное </w:t>
      </w:r>
      <w:r w:rsidR="00CA3580" w:rsidRPr="00B42135">
        <w:rPr>
          <w:rFonts w:ascii="Times New Roman" w:hAnsi="Times New Roman" w:cs="Times New Roman"/>
          <w:sz w:val="24"/>
          <w:szCs w:val="24"/>
        </w:rPr>
        <w:t>ознакомление с внутренним строением тел</w:t>
      </w:r>
      <w:r w:rsidR="004C2EFE" w:rsidRPr="00B42135">
        <w:rPr>
          <w:rFonts w:ascii="Times New Roman" w:hAnsi="Times New Roman" w:cs="Times New Roman"/>
          <w:sz w:val="24"/>
          <w:szCs w:val="24"/>
        </w:rPr>
        <w:t>а человека (внутренние органы)</w:t>
      </w:r>
      <w:proofErr w:type="gramStart"/>
      <w:r w:rsidR="004C2EFE" w:rsidRPr="00B42135">
        <w:rPr>
          <w:rFonts w:ascii="Times New Roman" w:hAnsi="Times New Roman" w:cs="Times New Roman"/>
          <w:sz w:val="24"/>
          <w:szCs w:val="24"/>
        </w:rPr>
        <w:t>.</w:t>
      </w:r>
      <w:r w:rsidR="00CA3580" w:rsidRPr="00B42135">
        <w:rPr>
          <w:rFonts w:ascii="Times New Roman" w:hAnsi="Times New Roman" w:cs="Times New Roman"/>
          <w:sz w:val="24"/>
          <w:szCs w:val="24"/>
        </w:rPr>
        <w:t>З</w:t>
      </w:r>
      <w:proofErr w:type="gramEnd"/>
      <w:r w:rsidR="00CA3580" w:rsidRPr="00B42135">
        <w:rPr>
          <w:rFonts w:ascii="Times New Roman" w:hAnsi="Times New Roman" w:cs="Times New Roman"/>
          <w:sz w:val="24"/>
          <w:szCs w:val="24"/>
        </w:rPr>
        <w:t>доровый  образ  жизни:  гигиена  жилищ</w:t>
      </w:r>
      <w:r w:rsidR="004C2EFE" w:rsidRPr="00B42135">
        <w:rPr>
          <w:rFonts w:ascii="Times New Roman" w:hAnsi="Times New Roman" w:cs="Times New Roman"/>
          <w:sz w:val="24"/>
          <w:szCs w:val="24"/>
        </w:rPr>
        <w:t xml:space="preserve">а  (проветривание,  регулярная </w:t>
      </w:r>
      <w:r w:rsidR="00CA3580" w:rsidRPr="00B42135">
        <w:rPr>
          <w:rFonts w:ascii="Times New Roman" w:hAnsi="Times New Roman" w:cs="Times New Roman"/>
          <w:sz w:val="24"/>
          <w:szCs w:val="24"/>
        </w:rPr>
        <w:t>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w:t>
      </w:r>
      <w:r w:rsidR="004C2EFE" w:rsidRPr="00B42135">
        <w:rPr>
          <w:rFonts w:ascii="Times New Roman" w:hAnsi="Times New Roman" w:cs="Times New Roman"/>
          <w:sz w:val="24"/>
          <w:szCs w:val="24"/>
        </w:rPr>
        <w:t>, прогулки и занятия спортом</w:t>
      </w:r>
      <w:proofErr w:type="gramStart"/>
      <w:r w:rsidR="004C2EFE" w:rsidRPr="00B42135">
        <w:rPr>
          <w:rFonts w:ascii="Times New Roman" w:hAnsi="Times New Roman" w:cs="Times New Roman"/>
          <w:sz w:val="24"/>
          <w:szCs w:val="24"/>
        </w:rPr>
        <w:t xml:space="preserve"> .</w:t>
      </w:r>
      <w:proofErr w:type="gramEnd"/>
      <w:r w:rsidR="004C2EFE"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Человек  –  член  общества:  член  семьи,  ученик,  одноклассник,  друг.. Личные  вещи  ребенка:  гигиенические  прин</w:t>
      </w:r>
      <w:r w:rsidR="004C2EFE" w:rsidRPr="00B42135">
        <w:rPr>
          <w:rFonts w:ascii="Times New Roman" w:hAnsi="Times New Roman" w:cs="Times New Roman"/>
          <w:sz w:val="24"/>
          <w:szCs w:val="24"/>
        </w:rPr>
        <w:t xml:space="preserve">адлежности,  игрушки,  учебные </w:t>
      </w:r>
      <w:r w:rsidR="00CA3580" w:rsidRPr="00B42135">
        <w:rPr>
          <w:rFonts w:ascii="Times New Roman" w:hAnsi="Times New Roman" w:cs="Times New Roman"/>
          <w:sz w:val="24"/>
          <w:szCs w:val="24"/>
        </w:rPr>
        <w:t xml:space="preserve">вещи,  одежда,  обувь.  Вещи  мальчиков  </w:t>
      </w:r>
      <w:r w:rsidR="004C2EFE" w:rsidRPr="00B42135">
        <w:rPr>
          <w:rFonts w:ascii="Times New Roman" w:hAnsi="Times New Roman" w:cs="Times New Roman"/>
          <w:sz w:val="24"/>
          <w:szCs w:val="24"/>
        </w:rPr>
        <w:t xml:space="preserve">и  девочек.   Профессии  людей </w:t>
      </w:r>
      <w:r w:rsidR="00CA3580" w:rsidRPr="00B42135">
        <w:rPr>
          <w:rFonts w:ascii="Times New Roman" w:hAnsi="Times New Roman" w:cs="Times New Roman"/>
          <w:sz w:val="24"/>
          <w:szCs w:val="24"/>
        </w:rPr>
        <w:t>ближайшего окружения ребенка</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Магазины  («овощи-фрукты»,  продук</w:t>
      </w:r>
      <w:r w:rsidR="004C2EFE" w:rsidRPr="00B42135">
        <w:rPr>
          <w:rFonts w:ascii="Times New Roman" w:hAnsi="Times New Roman" w:cs="Times New Roman"/>
          <w:sz w:val="24"/>
          <w:szCs w:val="24"/>
        </w:rPr>
        <w:t xml:space="preserve">товый,  промтоварный  (одежда, </w:t>
      </w:r>
      <w:r w:rsidRPr="00B42135">
        <w:rPr>
          <w:rFonts w:ascii="Times New Roman" w:hAnsi="Times New Roman" w:cs="Times New Roman"/>
          <w:sz w:val="24"/>
          <w:szCs w:val="24"/>
        </w:rPr>
        <w:t>обувь,  бытовая  техника  или  др.),  книжный).</w:t>
      </w:r>
      <w:proofErr w:type="gramEnd"/>
      <w:r w:rsidR="004C2EFE" w:rsidRPr="00B42135">
        <w:rPr>
          <w:rFonts w:ascii="Times New Roman" w:hAnsi="Times New Roman" w:cs="Times New Roman"/>
          <w:sz w:val="24"/>
          <w:szCs w:val="24"/>
        </w:rPr>
        <w:t xml:space="preserve">  Зоопарк   или  краеведческий </w:t>
      </w:r>
      <w:r w:rsidRPr="00B42135">
        <w:rPr>
          <w:rFonts w:ascii="Times New Roman" w:hAnsi="Times New Roman" w:cs="Times New Roman"/>
          <w:sz w:val="24"/>
          <w:szCs w:val="24"/>
        </w:rPr>
        <w:t>музей.  Почта.  Больница.  Поликлиника.  Ап</w:t>
      </w:r>
      <w:r w:rsidR="004C2EFE" w:rsidRPr="00B42135">
        <w:rPr>
          <w:rFonts w:ascii="Times New Roman" w:hAnsi="Times New Roman" w:cs="Times New Roman"/>
          <w:sz w:val="24"/>
          <w:szCs w:val="24"/>
        </w:rPr>
        <w:t xml:space="preserve">тека.  </w:t>
      </w:r>
      <w:r w:rsidR="004C2EFE" w:rsidRPr="00B42135">
        <w:rPr>
          <w:rFonts w:ascii="Times New Roman" w:hAnsi="Times New Roman" w:cs="Times New Roman"/>
          <w:sz w:val="24"/>
          <w:szCs w:val="24"/>
        </w:rPr>
        <w:lastRenderedPageBreak/>
        <w:t xml:space="preserve">Назначение  учреждения. </w:t>
      </w:r>
      <w:r w:rsidRPr="00B42135">
        <w:rPr>
          <w:rFonts w:ascii="Times New Roman" w:hAnsi="Times New Roman" w:cs="Times New Roman"/>
          <w:sz w:val="24"/>
          <w:szCs w:val="24"/>
        </w:rPr>
        <w:t>Основные профессии людей, работающих в</w:t>
      </w:r>
      <w:r w:rsidR="004C2EFE" w:rsidRPr="00B42135">
        <w:rPr>
          <w:rFonts w:ascii="Times New Roman" w:hAnsi="Times New Roman" w:cs="Times New Roman"/>
          <w:sz w:val="24"/>
          <w:szCs w:val="24"/>
        </w:rPr>
        <w:t xml:space="preserve"> учреждении. Правила поведения </w:t>
      </w:r>
      <w:r w:rsidRPr="00B42135">
        <w:rPr>
          <w:rFonts w:ascii="Times New Roman" w:hAnsi="Times New Roman" w:cs="Times New Roman"/>
          <w:sz w:val="24"/>
          <w:szCs w:val="24"/>
        </w:rPr>
        <w:t xml:space="preserve">в магазине.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Транспорт.  Назначение.  Называние</w:t>
      </w:r>
      <w:r w:rsidR="004C2EFE" w:rsidRPr="00B42135">
        <w:rPr>
          <w:rFonts w:ascii="Times New Roman" w:hAnsi="Times New Roman" w:cs="Times New Roman"/>
          <w:sz w:val="24"/>
          <w:szCs w:val="24"/>
        </w:rPr>
        <w:t xml:space="preserve">  отдельных  видов  транспорта </w:t>
      </w:r>
      <w:r w:rsidRPr="00B42135">
        <w:rPr>
          <w:rFonts w:ascii="Times New Roman" w:hAnsi="Times New Roman" w:cs="Times New Roman"/>
          <w:sz w:val="24"/>
          <w:szCs w:val="24"/>
        </w:rPr>
        <w:t>(машины  легковые  и  грузовые,  метро,</w:t>
      </w:r>
      <w:r w:rsidR="004C2EFE" w:rsidRPr="00B42135">
        <w:rPr>
          <w:rFonts w:ascii="Times New Roman" w:hAnsi="Times New Roman" w:cs="Times New Roman"/>
          <w:sz w:val="24"/>
          <w:szCs w:val="24"/>
        </w:rPr>
        <w:t xml:space="preserve">  маршрутные  такси,  трамваи, </w:t>
      </w:r>
      <w:r w:rsidRPr="00B42135">
        <w:rPr>
          <w:rFonts w:ascii="Times New Roman" w:hAnsi="Times New Roman" w:cs="Times New Roman"/>
          <w:sz w:val="24"/>
          <w:szCs w:val="24"/>
        </w:rPr>
        <w:t>троллейбусы,  автобусы).  Городской  пассажи</w:t>
      </w:r>
      <w:r w:rsidR="004C2EFE" w:rsidRPr="00B42135">
        <w:rPr>
          <w:rFonts w:ascii="Times New Roman" w:hAnsi="Times New Roman" w:cs="Times New Roman"/>
          <w:sz w:val="24"/>
          <w:szCs w:val="24"/>
        </w:rPr>
        <w:t xml:space="preserve">рский  транспорт.    Транспорт </w:t>
      </w:r>
      <w:r w:rsidRPr="00B42135">
        <w:rPr>
          <w:rFonts w:ascii="Times New Roman" w:hAnsi="Times New Roman" w:cs="Times New Roman"/>
          <w:sz w:val="24"/>
          <w:szCs w:val="24"/>
        </w:rPr>
        <w:t xml:space="preserve">междугородний. Вокзалы и аэропорты. Правила поведения. </w:t>
      </w:r>
    </w:p>
    <w:p w:rsidR="00CA3580"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Наша Родина -  Россия.  Наш город. Нас</w:t>
      </w:r>
      <w:r w:rsidR="004C2EFE" w:rsidRPr="00B42135">
        <w:rPr>
          <w:rFonts w:ascii="Times New Roman" w:hAnsi="Times New Roman" w:cs="Times New Roman"/>
          <w:sz w:val="24"/>
          <w:szCs w:val="24"/>
        </w:rPr>
        <w:t xml:space="preserve">еленные пункты. Столица. Флаг, </w:t>
      </w:r>
      <w:r w:rsidRPr="00B42135">
        <w:rPr>
          <w:rFonts w:ascii="Times New Roman" w:hAnsi="Times New Roman" w:cs="Times New Roman"/>
          <w:sz w:val="24"/>
          <w:szCs w:val="24"/>
        </w:rPr>
        <w:t>Герб,  Гимн  России.  Президент  России.  На</w:t>
      </w:r>
      <w:r w:rsidR="004C2EFE" w:rsidRPr="00B42135">
        <w:rPr>
          <w:rFonts w:ascii="Times New Roman" w:hAnsi="Times New Roman" w:cs="Times New Roman"/>
          <w:sz w:val="24"/>
          <w:szCs w:val="24"/>
        </w:rPr>
        <w:t xml:space="preserve">ша  национальность.  Некоторые </w:t>
      </w:r>
      <w:r w:rsidRPr="00B42135">
        <w:rPr>
          <w:rFonts w:ascii="Times New Roman" w:hAnsi="Times New Roman" w:cs="Times New Roman"/>
          <w:sz w:val="24"/>
          <w:szCs w:val="24"/>
        </w:rPr>
        <w:t>другие  национальности.  На</w:t>
      </w:r>
      <w:r w:rsidR="004C2EFE" w:rsidRPr="00B42135">
        <w:rPr>
          <w:rFonts w:ascii="Times New Roman" w:hAnsi="Times New Roman" w:cs="Times New Roman"/>
          <w:sz w:val="24"/>
          <w:szCs w:val="24"/>
        </w:rPr>
        <w:t xml:space="preserve">циональные  костюмы.  Россия  </w:t>
      </w:r>
      <w:proofErr w:type="gramStart"/>
      <w:r w:rsidR="004C2EFE" w:rsidRPr="00B42135">
        <w:rPr>
          <w:rFonts w:ascii="Times New Roman" w:hAnsi="Times New Roman" w:cs="Times New Roman"/>
          <w:sz w:val="24"/>
          <w:szCs w:val="24"/>
        </w:rPr>
        <w:t>–</w:t>
      </w:r>
      <w:r w:rsidRPr="00B42135">
        <w:rPr>
          <w:rFonts w:ascii="Times New Roman" w:hAnsi="Times New Roman" w:cs="Times New Roman"/>
          <w:sz w:val="24"/>
          <w:szCs w:val="24"/>
        </w:rPr>
        <w:t>м</w:t>
      </w:r>
      <w:proofErr w:type="gramEnd"/>
      <w:r w:rsidRPr="00B42135">
        <w:rPr>
          <w:rFonts w:ascii="Times New Roman" w:hAnsi="Times New Roman" w:cs="Times New Roman"/>
          <w:sz w:val="24"/>
          <w:szCs w:val="24"/>
        </w:rPr>
        <w:t xml:space="preserve">ногонациональная  страна.  Праздники  нашей  страны.   Достижение  </w:t>
      </w:r>
      <w:proofErr w:type="spellStart"/>
      <w:r w:rsidRPr="00B42135">
        <w:rPr>
          <w:rFonts w:ascii="Times New Roman" w:hAnsi="Times New Roman" w:cs="Times New Roman"/>
          <w:sz w:val="24"/>
          <w:szCs w:val="24"/>
        </w:rPr>
        <w:t>н</w:t>
      </w:r>
      <w:r w:rsidR="004C2EFE" w:rsidRPr="00B42135">
        <w:rPr>
          <w:rFonts w:ascii="Times New Roman" w:hAnsi="Times New Roman" w:cs="Times New Roman"/>
          <w:sz w:val="24"/>
          <w:szCs w:val="24"/>
        </w:rPr>
        <w:t>ашей</w:t>
      </w:r>
      <w:r w:rsidRPr="00B42135">
        <w:rPr>
          <w:rFonts w:ascii="Times New Roman" w:hAnsi="Times New Roman" w:cs="Times New Roman"/>
          <w:sz w:val="24"/>
          <w:szCs w:val="24"/>
        </w:rPr>
        <w:t>страны</w:t>
      </w:r>
      <w:proofErr w:type="spellEnd"/>
      <w:r w:rsidRPr="00B42135">
        <w:rPr>
          <w:rFonts w:ascii="Times New Roman" w:hAnsi="Times New Roman" w:cs="Times New Roman"/>
          <w:sz w:val="24"/>
          <w:szCs w:val="24"/>
        </w:rPr>
        <w:t xml:space="preserve"> в науке и искусствах. Великие люди</w:t>
      </w:r>
      <w:r w:rsidR="004C2EFE" w:rsidRPr="00B42135">
        <w:rPr>
          <w:rFonts w:ascii="Times New Roman" w:hAnsi="Times New Roman" w:cs="Times New Roman"/>
          <w:sz w:val="24"/>
          <w:szCs w:val="24"/>
        </w:rPr>
        <w:t xml:space="preserve"> страны или края. Деньги нашей </w:t>
      </w:r>
      <w:r w:rsidRPr="00B42135">
        <w:rPr>
          <w:rFonts w:ascii="Times New Roman" w:hAnsi="Times New Roman" w:cs="Times New Roman"/>
          <w:sz w:val="24"/>
          <w:szCs w:val="24"/>
        </w:rPr>
        <w:t>страны. Получение и расходование денег.</w:t>
      </w:r>
    </w:p>
    <w:p w:rsidR="00051DFB" w:rsidRPr="00B42135" w:rsidRDefault="00051DFB" w:rsidP="00955617">
      <w:pPr>
        <w:spacing w:after="0" w:line="240" w:lineRule="auto"/>
        <w:jc w:val="both"/>
        <w:rPr>
          <w:rFonts w:ascii="Times New Roman" w:hAnsi="Times New Roman" w:cs="Times New Roman"/>
          <w:sz w:val="24"/>
          <w:szCs w:val="24"/>
        </w:rPr>
      </w:pPr>
    </w:p>
    <w:p w:rsidR="00CA3580" w:rsidRPr="00B42135" w:rsidRDefault="00CA3580" w:rsidP="00955617">
      <w:pPr>
        <w:spacing w:after="0" w:line="240" w:lineRule="auto"/>
        <w:jc w:val="center"/>
        <w:rPr>
          <w:rFonts w:ascii="Times New Roman" w:hAnsi="Times New Roman" w:cs="Times New Roman"/>
          <w:b/>
          <w:sz w:val="24"/>
          <w:szCs w:val="24"/>
          <w:u w:val="single"/>
        </w:rPr>
      </w:pPr>
      <w:r w:rsidRPr="00B42135">
        <w:rPr>
          <w:rFonts w:ascii="Times New Roman" w:hAnsi="Times New Roman" w:cs="Times New Roman"/>
          <w:b/>
          <w:sz w:val="24"/>
          <w:szCs w:val="24"/>
          <w:u w:val="single"/>
        </w:rPr>
        <w:t>Безопасное поведение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Преду</w:t>
      </w:r>
      <w:r w:rsidR="004C2EFE" w:rsidRPr="00B42135">
        <w:rPr>
          <w:rFonts w:ascii="Times New Roman" w:hAnsi="Times New Roman" w:cs="Times New Roman"/>
          <w:sz w:val="24"/>
          <w:szCs w:val="24"/>
        </w:rPr>
        <w:t xml:space="preserve">преждение заболеваний и травм. </w:t>
      </w:r>
      <w:r w:rsidRPr="00B42135">
        <w:rPr>
          <w:rFonts w:ascii="Times New Roman" w:hAnsi="Times New Roman" w:cs="Times New Roman"/>
          <w:sz w:val="24"/>
          <w:szCs w:val="24"/>
        </w:rPr>
        <w:t>Профилактика  простуд:  закал</w:t>
      </w:r>
      <w:r w:rsidR="004C2EFE" w:rsidRPr="00B42135">
        <w:rPr>
          <w:rFonts w:ascii="Times New Roman" w:hAnsi="Times New Roman" w:cs="Times New Roman"/>
          <w:sz w:val="24"/>
          <w:szCs w:val="24"/>
        </w:rPr>
        <w:t xml:space="preserve">ивание,  одевание  по  погоде, </w:t>
      </w:r>
      <w:r w:rsidRPr="00B42135">
        <w:rPr>
          <w:rFonts w:ascii="Times New Roman" w:hAnsi="Times New Roman" w:cs="Times New Roman"/>
          <w:sz w:val="24"/>
          <w:szCs w:val="24"/>
        </w:rPr>
        <w:t>проветривание  помещений,  предупре</w:t>
      </w:r>
      <w:r w:rsidR="004C2EFE" w:rsidRPr="00B42135">
        <w:rPr>
          <w:rFonts w:ascii="Times New Roman" w:hAnsi="Times New Roman" w:cs="Times New Roman"/>
          <w:sz w:val="24"/>
          <w:szCs w:val="24"/>
        </w:rPr>
        <w:t xml:space="preserve">ждение  появления  сквозняков. </w:t>
      </w:r>
      <w:r w:rsidRPr="00B42135">
        <w:rPr>
          <w:rFonts w:ascii="Times New Roman" w:hAnsi="Times New Roman" w:cs="Times New Roman"/>
          <w:sz w:val="24"/>
          <w:szCs w:val="24"/>
        </w:rPr>
        <w:t xml:space="preserve">Профилактика  вирусных  заболеваний  (гриппа) </w:t>
      </w:r>
      <w:r w:rsidR="004C2EFE" w:rsidRPr="00B42135">
        <w:rPr>
          <w:rFonts w:ascii="Times New Roman" w:hAnsi="Times New Roman" w:cs="Times New Roman"/>
          <w:sz w:val="24"/>
          <w:szCs w:val="24"/>
        </w:rPr>
        <w:t xml:space="preserve"> –  прием  витаминов,  гигиена </w:t>
      </w:r>
      <w:r w:rsidRPr="00B42135">
        <w:rPr>
          <w:rFonts w:ascii="Times New Roman" w:hAnsi="Times New Roman" w:cs="Times New Roman"/>
          <w:sz w:val="24"/>
          <w:szCs w:val="24"/>
        </w:rPr>
        <w:t>полости  носа  и  рта,  предупреждение  к</w:t>
      </w:r>
      <w:r w:rsidR="004C2EFE" w:rsidRPr="00B42135">
        <w:rPr>
          <w:rFonts w:ascii="Times New Roman" w:hAnsi="Times New Roman" w:cs="Times New Roman"/>
          <w:sz w:val="24"/>
          <w:szCs w:val="24"/>
        </w:rPr>
        <w:t xml:space="preserve">онтактов  с  больными  людьми. </w:t>
      </w:r>
      <w:r w:rsidRPr="00B42135">
        <w:rPr>
          <w:rFonts w:ascii="Times New Roman" w:hAnsi="Times New Roman" w:cs="Times New Roman"/>
          <w:sz w:val="24"/>
          <w:szCs w:val="24"/>
        </w:rPr>
        <w:t>Поведение во время простудной (постельный режим, соблюден</w:t>
      </w:r>
      <w:r w:rsidR="004C2EFE" w:rsidRPr="00B42135">
        <w:rPr>
          <w:rFonts w:ascii="Times New Roman" w:hAnsi="Times New Roman" w:cs="Times New Roman"/>
          <w:sz w:val="24"/>
          <w:szCs w:val="24"/>
        </w:rPr>
        <w:t xml:space="preserve">ие назначений </w:t>
      </w:r>
      <w:r w:rsidRPr="00B42135">
        <w:rPr>
          <w:rFonts w:ascii="Times New Roman" w:hAnsi="Times New Roman" w:cs="Times New Roman"/>
          <w:sz w:val="24"/>
          <w:szCs w:val="24"/>
        </w:rPr>
        <w:t>врача)  и  инфекционной  болезни  (изоля</w:t>
      </w:r>
      <w:r w:rsidR="004C2EFE" w:rsidRPr="00B42135">
        <w:rPr>
          <w:rFonts w:ascii="Times New Roman" w:hAnsi="Times New Roman" w:cs="Times New Roman"/>
          <w:sz w:val="24"/>
          <w:szCs w:val="24"/>
        </w:rPr>
        <w:t xml:space="preserve">ция  больного,  проветривание, </w:t>
      </w:r>
      <w:r w:rsidRPr="00B42135">
        <w:rPr>
          <w:rFonts w:ascii="Times New Roman" w:hAnsi="Times New Roman" w:cs="Times New Roman"/>
          <w:sz w:val="24"/>
          <w:szCs w:val="24"/>
        </w:rPr>
        <w:t>отдельная  посуда  и  стирка  белья,  прием  ле</w:t>
      </w:r>
      <w:r w:rsidR="004C2EFE" w:rsidRPr="00B42135">
        <w:rPr>
          <w:rFonts w:ascii="Times New Roman" w:hAnsi="Times New Roman" w:cs="Times New Roman"/>
          <w:sz w:val="24"/>
          <w:szCs w:val="24"/>
        </w:rPr>
        <w:t xml:space="preserve">карств  по  назначению  врача, </w:t>
      </w:r>
      <w:r w:rsidRPr="00B42135">
        <w:rPr>
          <w:rFonts w:ascii="Times New Roman" w:hAnsi="Times New Roman" w:cs="Times New Roman"/>
          <w:sz w:val="24"/>
          <w:szCs w:val="24"/>
        </w:rPr>
        <w:t>постельный  режим).  Вызов  врача  из   поли</w:t>
      </w:r>
      <w:r w:rsidR="004C2EFE" w:rsidRPr="00B42135">
        <w:rPr>
          <w:rFonts w:ascii="Times New Roman" w:hAnsi="Times New Roman" w:cs="Times New Roman"/>
          <w:sz w:val="24"/>
          <w:szCs w:val="24"/>
        </w:rPr>
        <w:t>клиники.  Случаи  обращения  в больницу.</w:t>
      </w:r>
      <w:r w:rsidR="004656CF" w:rsidRPr="00B42135">
        <w:rPr>
          <w:rFonts w:ascii="Times New Roman" w:hAnsi="Times New Roman" w:cs="Times New Roman"/>
          <w:sz w:val="24"/>
          <w:szCs w:val="24"/>
        </w:rPr>
        <w:t xml:space="preserve"> </w:t>
      </w:r>
      <w:r w:rsidRPr="00B42135">
        <w:rPr>
          <w:rFonts w:ascii="Times New Roman" w:hAnsi="Times New Roman" w:cs="Times New Roman"/>
          <w:sz w:val="24"/>
          <w:szCs w:val="24"/>
        </w:rPr>
        <w:t>Простейшие действия при получени</w:t>
      </w:r>
      <w:r w:rsidR="004C2EFE" w:rsidRPr="00B42135">
        <w:rPr>
          <w:rFonts w:ascii="Times New Roman" w:hAnsi="Times New Roman" w:cs="Times New Roman"/>
          <w:sz w:val="24"/>
          <w:szCs w:val="24"/>
        </w:rPr>
        <w:t xml:space="preserve">и травмы: обращение за помощью </w:t>
      </w:r>
      <w:r w:rsidRPr="00B42135">
        <w:rPr>
          <w:rFonts w:ascii="Times New Roman" w:hAnsi="Times New Roman" w:cs="Times New Roman"/>
          <w:sz w:val="24"/>
          <w:szCs w:val="24"/>
        </w:rPr>
        <w:t>к  учителю,  элементарное  описание  ситуации  п</w:t>
      </w:r>
      <w:r w:rsidR="004C2EFE" w:rsidRPr="00B42135">
        <w:rPr>
          <w:rFonts w:ascii="Times New Roman" w:hAnsi="Times New Roman" w:cs="Times New Roman"/>
          <w:sz w:val="24"/>
          <w:szCs w:val="24"/>
        </w:rPr>
        <w:t xml:space="preserve">риведшей  к  травме  и  своего </w:t>
      </w:r>
      <w:r w:rsidRPr="00B42135">
        <w:rPr>
          <w:rFonts w:ascii="Times New Roman" w:hAnsi="Times New Roman" w:cs="Times New Roman"/>
          <w:sz w:val="24"/>
          <w:szCs w:val="24"/>
        </w:rPr>
        <w:t>состояния (что и где болит). Поведение п</w:t>
      </w:r>
      <w:r w:rsidR="004C2EFE" w:rsidRPr="00B42135">
        <w:rPr>
          <w:rFonts w:ascii="Times New Roman" w:hAnsi="Times New Roman" w:cs="Times New Roman"/>
          <w:sz w:val="24"/>
          <w:szCs w:val="24"/>
        </w:rPr>
        <w:t xml:space="preserve">ри оказании медицинской </w:t>
      </w:r>
      <w:proofErr w:type="spellStart"/>
      <w:r w:rsidR="004C2EFE" w:rsidRPr="00B42135">
        <w:rPr>
          <w:rFonts w:ascii="Times New Roman" w:hAnsi="Times New Roman" w:cs="Times New Roman"/>
          <w:sz w:val="24"/>
          <w:szCs w:val="24"/>
        </w:rPr>
        <w:t>помощи</w:t>
      </w:r>
      <w:proofErr w:type="gramStart"/>
      <w:r w:rsidR="004C2EFE" w:rsidRPr="00B42135">
        <w:rPr>
          <w:rFonts w:ascii="Times New Roman" w:hAnsi="Times New Roman" w:cs="Times New Roman"/>
          <w:sz w:val="24"/>
          <w:szCs w:val="24"/>
        </w:rPr>
        <w:t>.</w:t>
      </w:r>
      <w:r w:rsidRPr="00B42135">
        <w:rPr>
          <w:rFonts w:ascii="Times New Roman" w:hAnsi="Times New Roman" w:cs="Times New Roman"/>
          <w:sz w:val="24"/>
          <w:szCs w:val="24"/>
        </w:rPr>
        <w:t>Б</w:t>
      </w:r>
      <w:proofErr w:type="gramEnd"/>
      <w:r w:rsidR="004C2EFE" w:rsidRPr="00B42135">
        <w:rPr>
          <w:rFonts w:ascii="Times New Roman" w:hAnsi="Times New Roman" w:cs="Times New Roman"/>
          <w:sz w:val="24"/>
          <w:szCs w:val="24"/>
        </w:rPr>
        <w:t>езопасное</w:t>
      </w:r>
      <w:proofErr w:type="spellEnd"/>
      <w:r w:rsidR="004C2EFE" w:rsidRPr="00B42135">
        <w:rPr>
          <w:rFonts w:ascii="Times New Roman" w:hAnsi="Times New Roman" w:cs="Times New Roman"/>
          <w:sz w:val="24"/>
          <w:szCs w:val="24"/>
        </w:rPr>
        <w:t xml:space="preserve"> поведение в природе. </w:t>
      </w:r>
      <w:r w:rsidRPr="00B42135">
        <w:rPr>
          <w:rFonts w:ascii="Times New Roman" w:hAnsi="Times New Roman" w:cs="Times New Roman"/>
          <w:sz w:val="24"/>
          <w:szCs w:val="24"/>
        </w:rPr>
        <w:t>Правила  поведения  человека  при  ко</w:t>
      </w:r>
      <w:r w:rsidR="004C2EFE" w:rsidRPr="00B42135">
        <w:rPr>
          <w:rFonts w:ascii="Times New Roman" w:hAnsi="Times New Roman" w:cs="Times New Roman"/>
          <w:sz w:val="24"/>
          <w:szCs w:val="24"/>
        </w:rPr>
        <w:t xml:space="preserve">нтакте  с  домашним  животным. </w:t>
      </w:r>
      <w:r w:rsidRPr="00B42135">
        <w:rPr>
          <w:rFonts w:ascii="Times New Roman" w:hAnsi="Times New Roman" w:cs="Times New Roman"/>
          <w:sz w:val="24"/>
          <w:szCs w:val="24"/>
        </w:rPr>
        <w:t>Правила поведения человека с диким ж</w:t>
      </w:r>
      <w:r w:rsidR="004C2EFE" w:rsidRPr="00B42135">
        <w:rPr>
          <w:rFonts w:ascii="Times New Roman" w:hAnsi="Times New Roman" w:cs="Times New Roman"/>
          <w:sz w:val="24"/>
          <w:szCs w:val="24"/>
        </w:rPr>
        <w:t xml:space="preserve">ивотным в зоопарке, в природе. </w:t>
      </w:r>
      <w:r w:rsidRPr="00B42135">
        <w:rPr>
          <w:rFonts w:ascii="Times New Roman" w:hAnsi="Times New Roman" w:cs="Times New Roman"/>
          <w:sz w:val="24"/>
          <w:szCs w:val="24"/>
        </w:rPr>
        <w:t>Правила  поведение  в  лесу,  на  во</w:t>
      </w:r>
      <w:r w:rsidR="004C2EFE" w:rsidRPr="00B42135">
        <w:rPr>
          <w:rFonts w:ascii="Times New Roman" w:hAnsi="Times New Roman" w:cs="Times New Roman"/>
          <w:sz w:val="24"/>
          <w:szCs w:val="24"/>
        </w:rPr>
        <w:t xml:space="preserve">де,  в  грозу.  Предупреждение </w:t>
      </w:r>
      <w:r w:rsidRPr="00B42135">
        <w:rPr>
          <w:rFonts w:ascii="Times New Roman" w:hAnsi="Times New Roman" w:cs="Times New Roman"/>
          <w:sz w:val="24"/>
          <w:szCs w:val="24"/>
        </w:rPr>
        <w:t>отравления  ядовитыми  грибами,  ягодами.  Признаки.  Вызо</w:t>
      </w:r>
      <w:r w:rsidR="004C2EFE" w:rsidRPr="00B42135">
        <w:rPr>
          <w:rFonts w:ascii="Times New Roman" w:hAnsi="Times New Roman" w:cs="Times New Roman"/>
          <w:sz w:val="24"/>
          <w:szCs w:val="24"/>
        </w:rPr>
        <w:t xml:space="preserve">в  скорой  помощи </w:t>
      </w:r>
      <w:r w:rsidRPr="00B42135">
        <w:rPr>
          <w:rFonts w:ascii="Times New Roman" w:hAnsi="Times New Roman" w:cs="Times New Roman"/>
          <w:sz w:val="24"/>
          <w:szCs w:val="24"/>
        </w:rPr>
        <w:t>по телефон</w:t>
      </w:r>
      <w:r w:rsidR="004C2EFE" w:rsidRPr="00B42135">
        <w:rPr>
          <w:rFonts w:ascii="Times New Roman" w:hAnsi="Times New Roman" w:cs="Times New Roman"/>
          <w:sz w:val="24"/>
          <w:szCs w:val="24"/>
        </w:rPr>
        <w:t xml:space="preserve">у. Описание состояния </w:t>
      </w:r>
      <w:proofErr w:type="spellStart"/>
      <w:r w:rsidR="004C2EFE" w:rsidRPr="00B42135">
        <w:rPr>
          <w:rFonts w:ascii="Times New Roman" w:hAnsi="Times New Roman" w:cs="Times New Roman"/>
          <w:sz w:val="24"/>
          <w:szCs w:val="24"/>
        </w:rPr>
        <w:t>больного</w:t>
      </w:r>
      <w:proofErr w:type="gramStart"/>
      <w:r w:rsidR="004C2EFE" w:rsidRPr="00B42135">
        <w:rPr>
          <w:rFonts w:ascii="Times New Roman" w:hAnsi="Times New Roman" w:cs="Times New Roman"/>
          <w:sz w:val="24"/>
          <w:szCs w:val="24"/>
        </w:rPr>
        <w:t>.</w:t>
      </w:r>
      <w:r w:rsidRPr="00B42135">
        <w:rPr>
          <w:rFonts w:ascii="Times New Roman" w:hAnsi="Times New Roman" w:cs="Times New Roman"/>
          <w:sz w:val="24"/>
          <w:szCs w:val="24"/>
        </w:rPr>
        <w:t>П</w:t>
      </w:r>
      <w:proofErr w:type="gramEnd"/>
      <w:r w:rsidRPr="00B42135">
        <w:rPr>
          <w:rFonts w:ascii="Times New Roman" w:hAnsi="Times New Roman" w:cs="Times New Roman"/>
          <w:sz w:val="24"/>
          <w:szCs w:val="24"/>
        </w:rPr>
        <w:t>равила</w:t>
      </w:r>
      <w:proofErr w:type="spellEnd"/>
      <w:r w:rsidRPr="00B42135">
        <w:rPr>
          <w:rFonts w:ascii="Times New Roman" w:hAnsi="Times New Roman" w:cs="Times New Roman"/>
          <w:sz w:val="24"/>
          <w:szCs w:val="24"/>
        </w:rPr>
        <w:t xml:space="preserve"> поведения с незнакомы</w:t>
      </w:r>
      <w:r w:rsidR="004C2EFE" w:rsidRPr="00B42135">
        <w:rPr>
          <w:rFonts w:ascii="Times New Roman" w:hAnsi="Times New Roman" w:cs="Times New Roman"/>
          <w:sz w:val="24"/>
          <w:szCs w:val="24"/>
        </w:rPr>
        <w:t xml:space="preserve">ми людьми, в незнакомом месте. </w:t>
      </w:r>
      <w:r w:rsidRPr="00B42135">
        <w:rPr>
          <w:rFonts w:ascii="Times New Roman" w:hAnsi="Times New Roman" w:cs="Times New Roman"/>
          <w:sz w:val="24"/>
          <w:szCs w:val="24"/>
        </w:rPr>
        <w:t xml:space="preserve">Правила  поведения  на  улице.  Движения </w:t>
      </w:r>
      <w:r w:rsidR="004C2EFE" w:rsidRPr="00B42135">
        <w:rPr>
          <w:rFonts w:ascii="Times New Roman" w:hAnsi="Times New Roman" w:cs="Times New Roman"/>
          <w:sz w:val="24"/>
          <w:szCs w:val="24"/>
        </w:rPr>
        <w:t xml:space="preserve"> по  улице  группой.  Изучение </w:t>
      </w:r>
      <w:r w:rsidRPr="00B42135">
        <w:rPr>
          <w:rFonts w:ascii="Times New Roman" w:hAnsi="Times New Roman" w:cs="Times New Roman"/>
          <w:sz w:val="24"/>
          <w:szCs w:val="24"/>
        </w:rPr>
        <w:t>ПДД: сигналы светофора, пешеходный переход, правила нахождения ребенка на улице (сопровождение взрослым, движение</w:t>
      </w:r>
      <w:r w:rsidR="004656CF" w:rsidRPr="00B42135">
        <w:rPr>
          <w:rFonts w:ascii="Times New Roman" w:hAnsi="Times New Roman" w:cs="Times New Roman"/>
          <w:sz w:val="24"/>
          <w:szCs w:val="24"/>
        </w:rPr>
        <w:t xml:space="preserve"> по тротуару, переход улицы по </w:t>
      </w:r>
      <w:r w:rsidRPr="00B42135">
        <w:rPr>
          <w:rFonts w:ascii="Times New Roman" w:hAnsi="Times New Roman" w:cs="Times New Roman"/>
          <w:sz w:val="24"/>
          <w:szCs w:val="24"/>
        </w:rPr>
        <w:t>пешеходному  переходу).  Правила  безопасно</w:t>
      </w:r>
      <w:r w:rsidR="004656CF" w:rsidRPr="00B42135">
        <w:rPr>
          <w:rFonts w:ascii="Times New Roman" w:hAnsi="Times New Roman" w:cs="Times New Roman"/>
          <w:sz w:val="24"/>
          <w:szCs w:val="24"/>
        </w:rPr>
        <w:t xml:space="preserve">го  поведения  в  общественном </w:t>
      </w:r>
      <w:r w:rsidR="004C2EFE" w:rsidRPr="00B42135">
        <w:rPr>
          <w:rFonts w:ascii="Times New Roman" w:hAnsi="Times New Roman" w:cs="Times New Roman"/>
          <w:sz w:val="24"/>
          <w:szCs w:val="24"/>
        </w:rPr>
        <w:t>транспорте.</w:t>
      </w:r>
      <w:r w:rsidR="004656CF" w:rsidRPr="00B42135">
        <w:rPr>
          <w:rFonts w:ascii="Times New Roman" w:hAnsi="Times New Roman" w:cs="Times New Roman"/>
          <w:sz w:val="24"/>
          <w:szCs w:val="24"/>
        </w:rPr>
        <w:t xml:space="preserve"> </w:t>
      </w:r>
      <w:r w:rsidRPr="00B42135">
        <w:rPr>
          <w:rFonts w:ascii="Times New Roman" w:hAnsi="Times New Roman" w:cs="Times New Roman"/>
          <w:sz w:val="24"/>
          <w:szCs w:val="24"/>
        </w:rPr>
        <w:t>Правила  безопасного  использова</w:t>
      </w:r>
      <w:r w:rsidR="004C2EFE" w:rsidRPr="00B42135">
        <w:rPr>
          <w:rFonts w:ascii="Times New Roman" w:hAnsi="Times New Roman" w:cs="Times New Roman"/>
          <w:sz w:val="24"/>
          <w:szCs w:val="24"/>
        </w:rPr>
        <w:t xml:space="preserve">ние  учебных  принадлежностей, </w:t>
      </w:r>
      <w:r w:rsidRPr="00B42135">
        <w:rPr>
          <w:rFonts w:ascii="Times New Roman" w:hAnsi="Times New Roman" w:cs="Times New Roman"/>
          <w:sz w:val="24"/>
          <w:szCs w:val="24"/>
        </w:rPr>
        <w:t>инструментов  для   практических  работ  и  опыто</w:t>
      </w:r>
      <w:r w:rsidR="004C2EFE" w:rsidRPr="00B42135">
        <w:rPr>
          <w:rFonts w:ascii="Times New Roman" w:hAnsi="Times New Roman" w:cs="Times New Roman"/>
          <w:sz w:val="24"/>
          <w:szCs w:val="24"/>
        </w:rPr>
        <w:t xml:space="preserve">в,  с  инвентарем  для  уборки </w:t>
      </w:r>
      <w:r w:rsidRPr="00B42135">
        <w:rPr>
          <w:rFonts w:ascii="Times New Roman" w:hAnsi="Times New Roman" w:cs="Times New Roman"/>
          <w:sz w:val="24"/>
          <w:szCs w:val="24"/>
        </w:rPr>
        <w:t>класса.   Правила  обращения  с  горячей  в</w:t>
      </w:r>
      <w:r w:rsidR="004C2EFE" w:rsidRPr="00B42135">
        <w:rPr>
          <w:rFonts w:ascii="Times New Roman" w:hAnsi="Times New Roman" w:cs="Times New Roman"/>
          <w:sz w:val="24"/>
          <w:szCs w:val="24"/>
        </w:rPr>
        <w:t xml:space="preserve">одой  (в  кране,  в  чайнике), </w:t>
      </w:r>
      <w:r w:rsidRPr="00B42135">
        <w:rPr>
          <w:rFonts w:ascii="Times New Roman" w:hAnsi="Times New Roman" w:cs="Times New Roman"/>
          <w:sz w:val="24"/>
          <w:szCs w:val="24"/>
        </w:rPr>
        <w:t>эл</w:t>
      </w:r>
      <w:r w:rsidR="004C2EFE" w:rsidRPr="00B42135">
        <w:rPr>
          <w:rFonts w:ascii="Times New Roman" w:hAnsi="Times New Roman" w:cs="Times New Roman"/>
          <w:sz w:val="24"/>
          <w:szCs w:val="24"/>
        </w:rPr>
        <w:t>ектричеством, газом (на кухне)</w:t>
      </w:r>
      <w:proofErr w:type="gramStart"/>
      <w:r w:rsidR="004C2EFE" w:rsidRPr="00B42135">
        <w:rPr>
          <w:rFonts w:ascii="Times New Roman" w:hAnsi="Times New Roman" w:cs="Times New Roman"/>
          <w:sz w:val="24"/>
          <w:szCs w:val="24"/>
        </w:rPr>
        <w:t>.</w:t>
      </w:r>
      <w:r w:rsidRPr="00B42135">
        <w:rPr>
          <w:rFonts w:ascii="Times New Roman" w:hAnsi="Times New Roman" w:cs="Times New Roman"/>
          <w:sz w:val="24"/>
          <w:szCs w:val="24"/>
        </w:rPr>
        <w:t>Т</w:t>
      </w:r>
      <w:proofErr w:type="gramEnd"/>
      <w:r w:rsidRPr="00B42135">
        <w:rPr>
          <w:rFonts w:ascii="Times New Roman" w:hAnsi="Times New Roman" w:cs="Times New Roman"/>
          <w:sz w:val="24"/>
          <w:szCs w:val="24"/>
        </w:rPr>
        <w:t>елефоны первой помощи. Звонок по телефону экстренных служб</w:t>
      </w:r>
      <w:proofErr w:type="gramStart"/>
      <w:r w:rsidRPr="00B42135">
        <w:rPr>
          <w:rFonts w:ascii="Times New Roman" w:hAnsi="Times New Roman" w:cs="Times New Roman"/>
          <w:sz w:val="24"/>
          <w:szCs w:val="24"/>
        </w:rPr>
        <w:t>..</w:t>
      </w:r>
      <w:proofErr w:type="gramEnd"/>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МУЗЫКА</w:t>
      </w:r>
      <w:r w:rsidR="004C2EFE" w:rsidRPr="00B42135">
        <w:rPr>
          <w:rFonts w:ascii="Times New Roman" w:hAnsi="Times New Roman" w:cs="Times New Roman"/>
          <w:b/>
          <w:sz w:val="24"/>
          <w:szCs w:val="24"/>
        </w:rPr>
        <w:t xml:space="preserve"> </w:t>
      </w:r>
      <w:proofErr w:type="gramStart"/>
      <w:r w:rsidR="004C2EFE" w:rsidRPr="00B42135">
        <w:rPr>
          <w:rFonts w:ascii="Times New Roman" w:hAnsi="Times New Roman" w:cs="Times New Roman"/>
          <w:b/>
          <w:sz w:val="24"/>
          <w:szCs w:val="24"/>
        </w:rPr>
        <w:t>(</w:t>
      </w:r>
      <w:r w:rsidRPr="00B42135">
        <w:rPr>
          <w:rFonts w:ascii="Times New Roman" w:hAnsi="Times New Roman" w:cs="Times New Roman"/>
          <w:b/>
          <w:sz w:val="24"/>
          <w:szCs w:val="24"/>
        </w:rPr>
        <w:t xml:space="preserve"> </w:t>
      </w:r>
      <w:proofErr w:type="gramEnd"/>
      <w:r w:rsidRPr="00B42135">
        <w:rPr>
          <w:rFonts w:ascii="Times New Roman" w:hAnsi="Times New Roman" w:cs="Times New Roman"/>
          <w:b/>
          <w:sz w:val="24"/>
          <w:szCs w:val="24"/>
        </w:rPr>
        <w:t>I-V классы)</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C65DCC" w:rsidP="009556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3580" w:rsidRPr="00B42135">
        <w:rPr>
          <w:rFonts w:ascii="Times New Roman" w:hAnsi="Times New Roman" w:cs="Times New Roman"/>
          <w:sz w:val="24"/>
          <w:szCs w:val="24"/>
        </w:rPr>
        <w:t>«Музыка» ― учебный предмет, пред</w:t>
      </w:r>
      <w:r w:rsidR="004C2EFE" w:rsidRPr="00B42135">
        <w:rPr>
          <w:rFonts w:ascii="Times New Roman" w:hAnsi="Times New Roman" w:cs="Times New Roman"/>
          <w:sz w:val="24"/>
          <w:szCs w:val="24"/>
        </w:rPr>
        <w:t xml:space="preserve">назначенный для формирования у </w:t>
      </w:r>
      <w:r w:rsidR="00CA3580" w:rsidRPr="00B42135">
        <w:rPr>
          <w:rFonts w:ascii="Times New Roman" w:hAnsi="Times New Roman" w:cs="Times New Roman"/>
          <w:sz w:val="24"/>
          <w:szCs w:val="24"/>
        </w:rPr>
        <w:t>обучающихся с  умственной отсталостью (</w:t>
      </w:r>
      <w:r w:rsidR="004C2EFE" w:rsidRPr="00B42135">
        <w:rPr>
          <w:rFonts w:ascii="Times New Roman" w:hAnsi="Times New Roman" w:cs="Times New Roman"/>
          <w:sz w:val="24"/>
          <w:szCs w:val="24"/>
        </w:rPr>
        <w:t xml:space="preserve">интеллектуальными нарушениями) </w:t>
      </w:r>
      <w:r w:rsidR="00CA3580" w:rsidRPr="00B42135">
        <w:rPr>
          <w:rFonts w:ascii="Times New Roman" w:hAnsi="Times New Roman" w:cs="Times New Roman"/>
          <w:sz w:val="24"/>
          <w:szCs w:val="24"/>
        </w:rPr>
        <w:t>элементарных знаний, умений и навыков в области музыкального ис</w:t>
      </w:r>
      <w:r w:rsidR="004C2EFE" w:rsidRPr="00B42135">
        <w:rPr>
          <w:rFonts w:ascii="Times New Roman" w:hAnsi="Times New Roman" w:cs="Times New Roman"/>
          <w:sz w:val="24"/>
          <w:szCs w:val="24"/>
        </w:rPr>
        <w:t xml:space="preserve">кусства, </w:t>
      </w:r>
      <w:r w:rsidR="00CA3580" w:rsidRPr="00B42135">
        <w:rPr>
          <w:rFonts w:ascii="Times New Roman" w:hAnsi="Times New Roman" w:cs="Times New Roman"/>
          <w:sz w:val="24"/>
          <w:szCs w:val="24"/>
        </w:rPr>
        <w:t>развития  их  музыкальных  способност</w:t>
      </w:r>
      <w:r w:rsidR="004C2EFE" w:rsidRPr="00B42135">
        <w:rPr>
          <w:rFonts w:ascii="Times New Roman" w:hAnsi="Times New Roman" w:cs="Times New Roman"/>
          <w:sz w:val="24"/>
          <w:szCs w:val="24"/>
        </w:rPr>
        <w:t xml:space="preserve">ей,  мотивации  к  музыкальной </w:t>
      </w:r>
      <w:r w:rsidR="00CA3580" w:rsidRPr="00B42135">
        <w:rPr>
          <w:rFonts w:ascii="Times New Roman" w:hAnsi="Times New Roman" w:cs="Times New Roman"/>
          <w:sz w:val="24"/>
          <w:szCs w:val="24"/>
        </w:rPr>
        <w:t>деятельности.</w:t>
      </w:r>
    </w:p>
    <w:p w:rsidR="00CA3580" w:rsidRPr="00B42135" w:rsidRDefault="00CA3580" w:rsidP="00955617">
      <w:pPr>
        <w:spacing w:after="0" w:line="240" w:lineRule="auto"/>
        <w:rPr>
          <w:rFonts w:ascii="Times New Roman" w:hAnsi="Times New Roman" w:cs="Times New Roman"/>
          <w:sz w:val="24"/>
          <w:szCs w:val="24"/>
        </w:rPr>
      </w:pPr>
      <w:r w:rsidRPr="00B42135">
        <w:rPr>
          <w:rFonts w:ascii="Times New Roman" w:hAnsi="Times New Roman" w:cs="Times New Roman"/>
          <w:b/>
          <w:sz w:val="24"/>
          <w:szCs w:val="24"/>
        </w:rPr>
        <w:t xml:space="preserve">Цель  </w:t>
      </w:r>
      <w:r w:rsidRPr="00B42135">
        <w:rPr>
          <w:rFonts w:ascii="Times New Roman" w:hAnsi="Times New Roman" w:cs="Times New Roman"/>
          <w:sz w:val="24"/>
          <w:szCs w:val="24"/>
        </w:rPr>
        <w:t>―  приобщение  к  музыкал</w:t>
      </w:r>
      <w:r w:rsidR="004C2EFE" w:rsidRPr="00B42135">
        <w:rPr>
          <w:rFonts w:ascii="Times New Roman" w:hAnsi="Times New Roman" w:cs="Times New Roman"/>
          <w:sz w:val="24"/>
          <w:szCs w:val="24"/>
        </w:rPr>
        <w:t xml:space="preserve">ьной  культуре  </w:t>
      </w:r>
      <w:proofErr w:type="gramStart"/>
      <w:r w:rsidR="004C2EFE" w:rsidRPr="00B42135">
        <w:rPr>
          <w:rFonts w:ascii="Times New Roman" w:hAnsi="Times New Roman" w:cs="Times New Roman"/>
          <w:sz w:val="24"/>
          <w:szCs w:val="24"/>
        </w:rPr>
        <w:t>обучающихся</w:t>
      </w:r>
      <w:proofErr w:type="gramEnd"/>
      <w:r w:rsidR="004C2EFE" w:rsidRPr="00B42135">
        <w:rPr>
          <w:rFonts w:ascii="Times New Roman" w:hAnsi="Times New Roman" w:cs="Times New Roman"/>
          <w:sz w:val="24"/>
          <w:szCs w:val="24"/>
        </w:rPr>
        <w:t xml:space="preserve">  с </w:t>
      </w:r>
      <w:r w:rsidRPr="00B42135">
        <w:rPr>
          <w:rFonts w:ascii="Times New Roman" w:hAnsi="Times New Roman" w:cs="Times New Roman"/>
          <w:sz w:val="24"/>
          <w:szCs w:val="24"/>
        </w:rPr>
        <w:t>умственной  отсталостью  (интеллект</w:t>
      </w:r>
      <w:r w:rsidR="004C2EFE" w:rsidRPr="00B42135">
        <w:rPr>
          <w:rFonts w:ascii="Times New Roman" w:hAnsi="Times New Roman" w:cs="Times New Roman"/>
          <w:sz w:val="24"/>
          <w:szCs w:val="24"/>
        </w:rPr>
        <w:t xml:space="preserve">уальными  нарушениями)  как  к </w:t>
      </w:r>
      <w:r w:rsidRPr="00B42135">
        <w:rPr>
          <w:rFonts w:ascii="Times New Roman" w:hAnsi="Times New Roman" w:cs="Times New Roman"/>
          <w:sz w:val="24"/>
          <w:szCs w:val="24"/>
        </w:rPr>
        <w:t>неотъе</w:t>
      </w:r>
      <w:r w:rsidR="004656CF" w:rsidRPr="00B42135">
        <w:rPr>
          <w:rFonts w:ascii="Times New Roman" w:hAnsi="Times New Roman" w:cs="Times New Roman"/>
          <w:sz w:val="24"/>
          <w:szCs w:val="24"/>
        </w:rPr>
        <w:t xml:space="preserve">млемой части духовной культуры.                                                                                                                                                                                                                                                     </w:t>
      </w:r>
      <w:r w:rsidRPr="00B42135">
        <w:rPr>
          <w:rFonts w:ascii="Times New Roman" w:hAnsi="Times New Roman" w:cs="Times New Roman"/>
          <w:sz w:val="24"/>
          <w:szCs w:val="24"/>
        </w:rPr>
        <w:t>Задачи учебного предмета «Музыка»: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накопление первоначальных впечатл</w:t>
      </w:r>
      <w:r w:rsidR="004C2EFE" w:rsidRPr="00B42135">
        <w:rPr>
          <w:rFonts w:ascii="Times New Roman" w:hAnsi="Times New Roman" w:cs="Times New Roman"/>
          <w:sz w:val="24"/>
          <w:szCs w:val="24"/>
        </w:rPr>
        <w:t xml:space="preserve">ений от музыкального искусства </w:t>
      </w:r>
      <w:r w:rsidRPr="00B42135">
        <w:rPr>
          <w:rFonts w:ascii="Times New Roman" w:hAnsi="Times New Roman" w:cs="Times New Roman"/>
          <w:sz w:val="24"/>
          <w:szCs w:val="24"/>
        </w:rPr>
        <w:t>и  получение  доступного  опыта  (овладени</w:t>
      </w:r>
      <w:r w:rsidR="004C2EFE" w:rsidRPr="00B42135">
        <w:rPr>
          <w:rFonts w:ascii="Times New Roman" w:hAnsi="Times New Roman" w:cs="Times New Roman"/>
          <w:sz w:val="24"/>
          <w:szCs w:val="24"/>
        </w:rPr>
        <w:t xml:space="preserve">е  элементарными  музыкальными </w:t>
      </w:r>
      <w:r w:rsidRPr="00B42135">
        <w:rPr>
          <w:rFonts w:ascii="Times New Roman" w:hAnsi="Times New Roman" w:cs="Times New Roman"/>
          <w:sz w:val="24"/>
          <w:szCs w:val="24"/>
        </w:rPr>
        <w:t xml:space="preserve">знаниями, </w:t>
      </w:r>
      <w:proofErr w:type="spellStart"/>
      <w:r w:rsidRPr="00B42135">
        <w:rPr>
          <w:rFonts w:ascii="Times New Roman" w:hAnsi="Times New Roman" w:cs="Times New Roman"/>
          <w:sz w:val="24"/>
          <w:szCs w:val="24"/>
        </w:rPr>
        <w:t>слушательскими</w:t>
      </w:r>
      <w:proofErr w:type="spellEnd"/>
      <w:r w:rsidRPr="00B42135">
        <w:rPr>
          <w:rFonts w:ascii="Times New Roman" w:hAnsi="Times New Roman" w:cs="Times New Roman"/>
          <w:sz w:val="24"/>
          <w:szCs w:val="24"/>
        </w:rPr>
        <w:t xml:space="preserve"> и доступными исполнительскими умениями).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приобщение  к  культурной</w:t>
      </w:r>
      <w:r w:rsidR="004C2EFE" w:rsidRPr="00B42135">
        <w:rPr>
          <w:rFonts w:ascii="Times New Roman" w:hAnsi="Times New Roman" w:cs="Times New Roman"/>
          <w:sz w:val="24"/>
          <w:szCs w:val="24"/>
        </w:rPr>
        <w:t xml:space="preserve">  среде,  дающей  обучающемуся </w:t>
      </w:r>
      <w:r w:rsidRPr="00B42135">
        <w:rPr>
          <w:rFonts w:ascii="Times New Roman" w:hAnsi="Times New Roman" w:cs="Times New Roman"/>
          <w:sz w:val="24"/>
          <w:szCs w:val="24"/>
        </w:rPr>
        <w:t>впечатления  от  музыкального  искусства</w:t>
      </w:r>
      <w:r w:rsidR="004C2EFE" w:rsidRPr="00B42135">
        <w:rPr>
          <w:rFonts w:ascii="Times New Roman" w:hAnsi="Times New Roman" w:cs="Times New Roman"/>
          <w:sz w:val="24"/>
          <w:szCs w:val="24"/>
        </w:rPr>
        <w:t xml:space="preserve">,  формирование  стремления  и </w:t>
      </w:r>
      <w:r w:rsidRPr="00B42135">
        <w:rPr>
          <w:rFonts w:ascii="Times New Roman" w:hAnsi="Times New Roman" w:cs="Times New Roman"/>
          <w:sz w:val="24"/>
          <w:szCs w:val="24"/>
        </w:rPr>
        <w:t>привычки  к  слушанию  музыки,  посещени</w:t>
      </w:r>
      <w:r w:rsidR="004C2EFE" w:rsidRPr="00B42135">
        <w:rPr>
          <w:rFonts w:ascii="Times New Roman" w:hAnsi="Times New Roman" w:cs="Times New Roman"/>
          <w:sz w:val="24"/>
          <w:szCs w:val="24"/>
        </w:rPr>
        <w:t xml:space="preserve">ю  концертов,  самостоятельной </w:t>
      </w:r>
      <w:r w:rsidRPr="00B42135">
        <w:rPr>
          <w:rFonts w:ascii="Times New Roman" w:hAnsi="Times New Roman" w:cs="Times New Roman"/>
          <w:sz w:val="24"/>
          <w:szCs w:val="24"/>
        </w:rPr>
        <w:t>музыкальной деятельности и др.</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развитие  способности  получать </w:t>
      </w:r>
      <w:r w:rsidR="004C2EFE" w:rsidRPr="00B42135">
        <w:rPr>
          <w:rFonts w:ascii="Times New Roman" w:hAnsi="Times New Roman" w:cs="Times New Roman"/>
          <w:sz w:val="24"/>
          <w:szCs w:val="24"/>
        </w:rPr>
        <w:t xml:space="preserve"> удовольствие  от  музыкальных </w:t>
      </w:r>
      <w:r w:rsidRPr="00B42135">
        <w:rPr>
          <w:rFonts w:ascii="Times New Roman" w:hAnsi="Times New Roman" w:cs="Times New Roman"/>
          <w:sz w:val="24"/>
          <w:szCs w:val="24"/>
        </w:rPr>
        <w:t>произведений,  выделение  собственных  предп</w:t>
      </w:r>
      <w:r w:rsidR="004C2EFE" w:rsidRPr="00B42135">
        <w:rPr>
          <w:rFonts w:ascii="Times New Roman" w:hAnsi="Times New Roman" w:cs="Times New Roman"/>
          <w:sz w:val="24"/>
          <w:szCs w:val="24"/>
        </w:rPr>
        <w:t xml:space="preserve">очтений  в  восприятии  </w:t>
      </w:r>
      <w:proofErr w:type="spellStart"/>
      <w:r w:rsidR="004C2EFE" w:rsidRPr="00B42135">
        <w:rPr>
          <w:rFonts w:ascii="Times New Roman" w:hAnsi="Times New Roman" w:cs="Times New Roman"/>
          <w:sz w:val="24"/>
          <w:szCs w:val="24"/>
        </w:rPr>
        <w:t>музыки</w:t>
      </w:r>
      <w:proofErr w:type="gramStart"/>
      <w:r w:rsidR="004C2EFE" w:rsidRPr="00B42135">
        <w:rPr>
          <w:rFonts w:ascii="Times New Roman" w:hAnsi="Times New Roman" w:cs="Times New Roman"/>
          <w:sz w:val="24"/>
          <w:szCs w:val="24"/>
        </w:rPr>
        <w:t>,</w:t>
      </w:r>
      <w:r w:rsidRPr="00B42135">
        <w:rPr>
          <w:rFonts w:ascii="Times New Roman" w:hAnsi="Times New Roman" w:cs="Times New Roman"/>
          <w:sz w:val="24"/>
          <w:szCs w:val="24"/>
        </w:rPr>
        <w:t>п</w:t>
      </w:r>
      <w:proofErr w:type="gramEnd"/>
      <w:r w:rsidRPr="00B42135">
        <w:rPr>
          <w:rFonts w:ascii="Times New Roman" w:hAnsi="Times New Roman" w:cs="Times New Roman"/>
          <w:sz w:val="24"/>
          <w:szCs w:val="24"/>
        </w:rPr>
        <w:t>риобретение</w:t>
      </w:r>
      <w:proofErr w:type="spellEnd"/>
      <w:r w:rsidRPr="00B42135">
        <w:rPr>
          <w:rFonts w:ascii="Times New Roman" w:hAnsi="Times New Roman" w:cs="Times New Roman"/>
          <w:sz w:val="24"/>
          <w:szCs w:val="24"/>
        </w:rPr>
        <w:t xml:space="preserve"> опыта самостоятельной музыкально деятельности.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простейших  э</w:t>
      </w:r>
      <w:r w:rsidR="004C2EFE" w:rsidRPr="00B42135">
        <w:rPr>
          <w:rFonts w:ascii="Times New Roman" w:hAnsi="Times New Roman" w:cs="Times New Roman"/>
          <w:sz w:val="24"/>
          <w:szCs w:val="24"/>
        </w:rPr>
        <w:t xml:space="preserve">стетических  ориентиров  и  их </w:t>
      </w:r>
      <w:r w:rsidRPr="00B42135">
        <w:rPr>
          <w:rFonts w:ascii="Times New Roman" w:hAnsi="Times New Roman" w:cs="Times New Roman"/>
          <w:sz w:val="24"/>
          <w:szCs w:val="24"/>
        </w:rPr>
        <w:t>использование в организации обыденной жизни и праздника.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восприятия,  в  т</w:t>
      </w:r>
      <w:r w:rsidR="004C2EFE" w:rsidRPr="00B42135">
        <w:rPr>
          <w:rFonts w:ascii="Times New Roman" w:hAnsi="Times New Roman" w:cs="Times New Roman"/>
          <w:sz w:val="24"/>
          <w:szCs w:val="24"/>
        </w:rPr>
        <w:t xml:space="preserve">ом  числе  восприятия  музыки, </w:t>
      </w:r>
      <w:r w:rsidRPr="00B42135">
        <w:rPr>
          <w:rFonts w:ascii="Times New Roman" w:hAnsi="Times New Roman" w:cs="Times New Roman"/>
          <w:sz w:val="24"/>
          <w:szCs w:val="24"/>
        </w:rPr>
        <w:t>мыслительных  процессов,  певческого  гол</w:t>
      </w:r>
      <w:r w:rsidR="004C2EFE" w:rsidRPr="00B42135">
        <w:rPr>
          <w:rFonts w:ascii="Times New Roman" w:hAnsi="Times New Roman" w:cs="Times New Roman"/>
          <w:sz w:val="24"/>
          <w:szCs w:val="24"/>
        </w:rPr>
        <w:t xml:space="preserve">оса,  творческих  способностей </w:t>
      </w:r>
      <w:r w:rsidRPr="00B42135">
        <w:rPr>
          <w:rFonts w:ascii="Times New Roman" w:hAnsi="Times New Roman" w:cs="Times New Roman"/>
          <w:sz w:val="24"/>
          <w:szCs w:val="24"/>
        </w:rPr>
        <w:t>обучающихся. Коррекционная  направленность</w:t>
      </w:r>
      <w:r w:rsidR="004C2EFE" w:rsidRPr="00B42135">
        <w:rPr>
          <w:rFonts w:ascii="Times New Roman" w:hAnsi="Times New Roman" w:cs="Times New Roman"/>
          <w:sz w:val="24"/>
          <w:szCs w:val="24"/>
        </w:rPr>
        <w:t xml:space="preserve">  учебного  </w:t>
      </w:r>
      <w:r w:rsidR="004C2EFE" w:rsidRPr="00B42135">
        <w:rPr>
          <w:rFonts w:ascii="Times New Roman" w:hAnsi="Times New Roman" w:cs="Times New Roman"/>
          <w:sz w:val="24"/>
          <w:szCs w:val="24"/>
        </w:rPr>
        <w:lastRenderedPageBreak/>
        <w:t xml:space="preserve">предмета  «Музыка» </w:t>
      </w:r>
      <w:r w:rsidRPr="00B42135">
        <w:rPr>
          <w:rFonts w:ascii="Times New Roman" w:hAnsi="Times New Roman" w:cs="Times New Roman"/>
          <w:sz w:val="24"/>
          <w:szCs w:val="24"/>
        </w:rPr>
        <w:t xml:space="preserve">обеспечивается  </w:t>
      </w:r>
      <w:proofErr w:type="spellStart"/>
      <w:r w:rsidRPr="00B42135">
        <w:rPr>
          <w:rFonts w:ascii="Times New Roman" w:hAnsi="Times New Roman" w:cs="Times New Roman"/>
          <w:sz w:val="24"/>
          <w:szCs w:val="24"/>
        </w:rPr>
        <w:t>композиционност</w:t>
      </w:r>
      <w:r w:rsidR="004C2EFE" w:rsidRPr="00B42135">
        <w:rPr>
          <w:rFonts w:ascii="Times New Roman" w:hAnsi="Times New Roman" w:cs="Times New Roman"/>
          <w:sz w:val="24"/>
          <w:szCs w:val="24"/>
        </w:rPr>
        <w:t>ъю</w:t>
      </w:r>
      <w:proofErr w:type="spellEnd"/>
      <w:r w:rsidR="004C2EFE" w:rsidRPr="00B42135">
        <w:rPr>
          <w:rFonts w:ascii="Times New Roman" w:hAnsi="Times New Roman" w:cs="Times New Roman"/>
          <w:sz w:val="24"/>
          <w:szCs w:val="24"/>
        </w:rPr>
        <w:t xml:space="preserve">,  игровой  направленностью, </w:t>
      </w:r>
      <w:r w:rsidRPr="00B42135">
        <w:rPr>
          <w:rFonts w:ascii="Times New Roman" w:hAnsi="Times New Roman" w:cs="Times New Roman"/>
          <w:sz w:val="24"/>
          <w:szCs w:val="24"/>
        </w:rPr>
        <w:t>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w:t>
      </w:r>
      <w:r w:rsidR="00DF2BBD" w:rsidRPr="00B42135">
        <w:rPr>
          <w:rFonts w:ascii="Times New Roman" w:hAnsi="Times New Roman" w:cs="Times New Roman"/>
          <w:sz w:val="24"/>
          <w:szCs w:val="24"/>
        </w:rPr>
        <w:t xml:space="preserve"> </w:t>
      </w:r>
      <w:r w:rsidRPr="00B42135">
        <w:rPr>
          <w:rFonts w:ascii="Times New Roman" w:hAnsi="Times New Roman" w:cs="Times New Roman"/>
          <w:sz w:val="24"/>
          <w:szCs w:val="24"/>
        </w:rPr>
        <w:t>музыкального воспитания,  взаимосвязи обучения и  воспитания,  оптимистической  перспект</w:t>
      </w:r>
      <w:r w:rsidR="004C2EFE" w:rsidRPr="00B42135">
        <w:rPr>
          <w:rFonts w:ascii="Times New Roman" w:hAnsi="Times New Roman" w:cs="Times New Roman"/>
          <w:sz w:val="24"/>
          <w:szCs w:val="24"/>
        </w:rPr>
        <w:t xml:space="preserve">ивы,  комплексности  обучения, </w:t>
      </w:r>
      <w:r w:rsidRPr="00B42135">
        <w:rPr>
          <w:rFonts w:ascii="Times New Roman" w:hAnsi="Times New Roman" w:cs="Times New Roman"/>
          <w:sz w:val="24"/>
          <w:szCs w:val="24"/>
        </w:rPr>
        <w:t>доступности, систематичности и последовательности, наглядности.</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 xml:space="preserve">Содержание учебного предмета </w:t>
      </w:r>
    </w:p>
    <w:p w:rsidR="00CA3580" w:rsidRPr="00B42135" w:rsidRDefault="004C2EFE"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A3580" w:rsidRPr="00B42135">
        <w:rPr>
          <w:rFonts w:ascii="Times New Roman" w:hAnsi="Times New Roman" w:cs="Times New Roman"/>
          <w:sz w:val="24"/>
          <w:szCs w:val="24"/>
        </w:rPr>
        <w:t>В  содержание  программы  вход</w:t>
      </w:r>
      <w:r w:rsidRPr="00B42135">
        <w:rPr>
          <w:rFonts w:ascii="Times New Roman" w:hAnsi="Times New Roman" w:cs="Times New Roman"/>
          <w:sz w:val="24"/>
          <w:szCs w:val="24"/>
        </w:rPr>
        <w:t xml:space="preserve">ит  овладение  обучающимися  с </w:t>
      </w:r>
      <w:r w:rsidR="00CA3580" w:rsidRPr="00B42135">
        <w:rPr>
          <w:rFonts w:ascii="Times New Roman" w:hAnsi="Times New Roman" w:cs="Times New Roman"/>
          <w:sz w:val="24"/>
          <w:szCs w:val="24"/>
        </w:rPr>
        <w:t>умственной  отсталостью  (интелле</w:t>
      </w:r>
      <w:r w:rsidRPr="00B42135">
        <w:rPr>
          <w:rFonts w:ascii="Times New Roman" w:hAnsi="Times New Roman" w:cs="Times New Roman"/>
          <w:sz w:val="24"/>
          <w:szCs w:val="24"/>
        </w:rPr>
        <w:t xml:space="preserve">ктуальными  нарушениями)  в  доступной </w:t>
      </w:r>
      <w:r w:rsidR="00CA3580" w:rsidRPr="00B42135">
        <w:rPr>
          <w:rFonts w:ascii="Times New Roman" w:hAnsi="Times New Roman" w:cs="Times New Roman"/>
          <w:sz w:val="24"/>
          <w:szCs w:val="24"/>
        </w:rPr>
        <w:t>для  них  форме  и  объеме  следующими  вида</w:t>
      </w:r>
      <w:r w:rsidRPr="00B42135">
        <w:rPr>
          <w:rFonts w:ascii="Times New Roman" w:hAnsi="Times New Roman" w:cs="Times New Roman"/>
          <w:sz w:val="24"/>
          <w:szCs w:val="24"/>
        </w:rPr>
        <w:t xml:space="preserve">ми  музыкальной  деятельности: </w:t>
      </w:r>
      <w:r w:rsidR="00CA3580" w:rsidRPr="00B42135">
        <w:rPr>
          <w:rFonts w:ascii="Times New Roman" w:hAnsi="Times New Roman" w:cs="Times New Roman"/>
          <w:sz w:val="24"/>
          <w:szCs w:val="24"/>
        </w:rPr>
        <w:t>восприятие музыки, хоровое пение, элемент</w:t>
      </w:r>
      <w:r w:rsidRPr="00B42135">
        <w:rPr>
          <w:rFonts w:ascii="Times New Roman" w:hAnsi="Times New Roman" w:cs="Times New Roman"/>
          <w:sz w:val="24"/>
          <w:szCs w:val="24"/>
        </w:rPr>
        <w:t xml:space="preserve">ы музыкальной грамоты, игра на </w:t>
      </w:r>
      <w:r w:rsidR="00CA3580" w:rsidRPr="00B42135">
        <w:rPr>
          <w:rFonts w:ascii="Times New Roman" w:hAnsi="Times New Roman" w:cs="Times New Roman"/>
          <w:sz w:val="24"/>
          <w:szCs w:val="24"/>
        </w:rPr>
        <w:t xml:space="preserve">музыкальных  инструментах  детского  оркестра.  </w:t>
      </w:r>
      <w:r w:rsidRPr="00B42135">
        <w:rPr>
          <w:rFonts w:ascii="Times New Roman" w:hAnsi="Times New Roman" w:cs="Times New Roman"/>
          <w:sz w:val="24"/>
          <w:szCs w:val="24"/>
        </w:rPr>
        <w:t xml:space="preserve">Содержание  программного </w:t>
      </w:r>
      <w:r w:rsidR="00CA3580" w:rsidRPr="00B42135">
        <w:rPr>
          <w:rFonts w:ascii="Times New Roman" w:hAnsi="Times New Roman" w:cs="Times New Roman"/>
          <w:sz w:val="24"/>
          <w:szCs w:val="24"/>
        </w:rPr>
        <w:t>материала  уроков  состоит  из  элементарно</w:t>
      </w:r>
      <w:r w:rsidRPr="00B42135">
        <w:rPr>
          <w:rFonts w:ascii="Times New Roman" w:hAnsi="Times New Roman" w:cs="Times New Roman"/>
          <w:sz w:val="24"/>
          <w:szCs w:val="24"/>
        </w:rPr>
        <w:t xml:space="preserve">го  теоретического  материала, </w:t>
      </w:r>
      <w:r w:rsidR="00CA3580" w:rsidRPr="00B42135">
        <w:rPr>
          <w:rFonts w:ascii="Times New Roman" w:hAnsi="Times New Roman" w:cs="Times New Roman"/>
          <w:sz w:val="24"/>
          <w:szCs w:val="24"/>
        </w:rPr>
        <w:t>доступных  видов  музыкальной  деятельнос</w:t>
      </w:r>
      <w:r w:rsidRPr="00B42135">
        <w:rPr>
          <w:rFonts w:ascii="Times New Roman" w:hAnsi="Times New Roman" w:cs="Times New Roman"/>
          <w:sz w:val="24"/>
          <w:szCs w:val="24"/>
        </w:rPr>
        <w:t xml:space="preserve">ти,  музыкальных  произведений </w:t>
      </w:r>
      <w:r w:rsidR="00CA3580" w:rsidRPr="00B42135">
        <w:rPr>
          <w:rFonts w:ascii="Times New Roman" w:hAnsi="Times New Roman" w:cs="Times New Roman"/>
          <w:sz w:val="24"/>
          <w:szCs w:val="24"/>
        </w:rPr>
        <w:t xml:space="preserve">для слушания и исполнения, вокальных упражнений. </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Восприятие музыки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Репертуар  для  слушания:</w:t>
      </w:r>
      <w:r w:rsidRPr="00B42135">
        <w:rPr>
          <w:rFonts w:ascii="Times New Roman" w:hAnsi="Times New Roman" w:cs="Times New Roman"/>
          <w:sz w:val="24"/>
          <w:szCs w:val="24"/>
        </w:rPr>
        <w:t xml:space="preserve">  произведен</w:t>
      </w:r>
      <w:r w:rsidR="004C2EFE" w:rsidRPr="00B42135">
        <w:rPr>
          <w:rFonts w:ascii="Times New Roman" w:hAnsi="Times New Roman" w:cs="Times New Roman"/>
          <w:sz w:val="24"/>
          <w:szCs w:val="24"/>
        </w:rPr>
        <w:t xml:space="preserve">ия  отечественной  музыкальной </w:t>
      </w:r>
      <w:r w:rsidRPr="00B42135">
        <w:rPr>
          <w:rFonts w:ascii="Times New Roman" w:hAnsi="Times New Roman" w:cs="Times New Roman"/>
          <w:sz w:val="24"/>
          <w:szCs w:val="24"/>
        </w:rPr>
        <w:t>культуры;  музыка  народная  и  композитор</w:t>
      </w:r>
      <w:r w:rsidR="004C2EFE" w:rsidRPr="00B42135">
        <w:rPr>
          <w:rFonts w:ascii="Times New Roman" w:hAnsi="Times New Roman" w:cs="Times New Roman"/>
          <w:sz w:val="24"/>
          <w:szCs w:val="24"/>
        </w:rPr>
        <w:t xml:space="preserve">ская;  детская,  классическая, </w:t>
      </w:r>
      <w:r w:rsidRPr="00B42135">
        <w:rPr>
          <w:rFonts w:ascii="Times New Roman" w:hAnsi="Times New Roman" w:cs="Times New Roman"/>
          <w:sz w:val="24"/>
          <w:szCs w:val="24"/>
        </w:rPr>
        <w:t>современная.</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b/>
          <w:i/>
          <w:sz w:val="24"/>
          <w:szCs w:val="24"/>
        </w:rPr>
        <w:t>Примерная  тематика  произведений</w:t>
      </w:r>
      <w:r w:rsidRPr="00B42135">
        <w:rPr>
          <w:rFonts w:ascii="Times New Roman" w:hAnsi="Times New Roman" w:cs="Times New Roman"/>
          <w:sz w:val="24"/>
          <w:szCs w:val="24"/>
        </w:rPr>
        <w:t xml:space="preserve">:  о </w:t>
      </w:r>
      <w:r w:rsidR="004C2EFE" w:rsidRPr="00B42135">
        <w:rPr>
          <w:rFonts w:ascii="Times New Roman" w:hAnsi="Times New Roman" w:cs="Times New Roman"/>
          <w:sz w:val="24"/>
          <w:szCs w:val="24"/>
        </w:rPr>
        <w:t xml:space="preserve"> природе,  труде,  профессиях, </w:t>
      </w:r>
      <w:r w:rsidRPr="00B42135">
        <w:rPr>
          <w:rFonts w:ascii="Times New Roman" w:hAnsi="Times New Roman" w:cs="Times New Roman"/>
          <w:sz w:val="24"/>
          <w:szCs w:val="24"/>
        </w:rPr>
        <w:t>общественных явлениях, детстве, школьной жиз</w:t>
      </w:r>
      <w:r w:rsidR="004C2EFE" w:rsidRPr="00B42135">
        <w:rPr>
          <w:rFonts w:ascii="Times New Roman" w:hAnsi="Times New Roman" w:cs="Times New Roman"/>
          <w:sz w:val="24"/>
          <w:szCs w:val="24"/>
        </w:rPr>
        <w:t>ни и т.д.</w:t>
      </w:r>
      <w:proofErr w:type="gramEnd"/>
      <w:r w:rsidR="004C2EFE" w:rsidRPr="00B42135">
        <w:rPr>
          <w:rFonts w:ascii="Times New Roman" w:hAnsi="Times New Roman" w:cs="Times New Roman"/>
          <w:sz w:val="24"/>
          <w:szCs w:val="24"/>
        </w:rPr>
        <w:t xml:space="preserve"> </w:t>
      </w:r>
      <w:r w:rsidRPr="00B42135">
        <w:rPr>
          <w:rFonts w:ascii="Times New Roman" w:hAnsi="Times New Roman" w:cs="Times New Roman"/>
          <w:sz w:val="24"/>
          <w:szCs w:val="24"/>
        </w:rPr>
        <w:t>Жанровое разнообразие:  праздничная,</w:t>
      </w:r>
      <w:r w:rsidR="004C2EFE" w:rsidRPr="00B42135">
        <w:rPr>
          <w:rFonts w:ascii="Times New Roman" w:hAnsi="Times New Roman" w:cs="Times New Roman"/>
          <w:sz w:val="24"/>
          <w:szCs w:val="24"/>
        </w:rPr>
        <w:t xml:space="preserve"> маршевая, колыбельная песни и </w:t>
      </w:r>
      <w:r w:rsidRPr="00B42135">
        <w:rPr>
          <w:rFonts w:ascii="Times New Roman" w:hAnsi="Times New Roman" w:cs="Times New Roman"/>
          <w:sz w:val="24"/>
          <w:szCs w:val="24"/>
        </w:rPr>
        <w:t>пр.</w:t>
      </w:r>
    </w:p>
    <w:p w:rsidR="00CA3580" w:rsidRPr="00B42135" w:rsidRDefault="00CA3580"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Слушание музыки: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овладение  умением  спокойн</w:t>
      </w:r>
      <w:r w:rsidR="004C2EFE" w:rsidRPr="00B42135">
        <w:rPr>
          <w:rFonts w:ascii="Times New Roman" w:hAnsi="Times New Roman" w:cs="Times New Roman"/>
          <w:sz w:val="24"/>
          <w:szCs w:val="24"/>
        </w:rPr>
        <w:t xml:space="preserve">о  слушать  музыку,  адекватно </w:t>
      </w:r>
      <w:r w:rsidRPr="00B42135">
        <w:rPr>
          <w:rFonts w:ascii="Times New Roman" w:hAnsi="Times New Roman" w:cs="Times New Roman"/>
          <w:sz w:val="24"/>
          <w:szCs w:val="24"/>
        </w:rPr>
        <w:t>реагировать  на  художественные  образы</w:t>
      </w:r>
      <w:r w:rsidR="004C2EFE" w:rsidRPr="00B42135">
        <w:rPr>
          <w:rFonts w:ascii="Times New Roman" w:hAnsi="Times New Roman" w:cs="Times New Roman"/>
          <w:sz w:val="24"/>
          <w:szCs w:val="24"/>
        </w:rPr>
        <w:t xml:space="preserve">,  воплощенные  в  музыкальных </w:t>
      </w:r>
      <w:r w:rsidRPr="00B42135">
        <w:rPr>
          <w:rFonts w:ascii="Times New Roman" w:hAnsi="Times New Roman" w:cs="Times New Roman"/>
          <w:sz w:val="24"/>
          <w:szCs w:val="24"/>
        </w:rPr>
        <w:t xml:space="preserve">произведениях;  развитие  элементарных  </w:t>
      </w:r>
      <w:r w:rsidR="004C2EFE" w:rsidRPr="00B42135">
        <w:rPr>
          <w:rFonts w:ascii="Times New Roman" w:hAnsi="Times New Roman" w:cs="Times New Roman"/>
          <w:sz w:val="24"/>
          <w:szCs w:val="24"/>
        </w:rPr>
        <w:t xml:space="preserve">представлений  о  многообразии </w:t>
      </w:r>
      <w:r w:rsidRPr="00B42135">
        <w:rPr>
          <w:rFonts w:ascii="Times New Roman" w:hAnsi="Times New Roman" w:cs="Times New Roman"/>
          <w:sz w:val="24"/>
          <w:szCs w:val="24"/>
        </w:rPr>
        <w:t>внутреннего содержания прослушиваемых произведений;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эмоциональной  о</w:t>
      </w:r>
      <w:r w:rsidR="004C2EFE" w:rsidRPr="00B42135">
        <w:rPr>
          <w:rFonts w:ascii="Times New Roman" w:hAnsi="Times New Roman" w:cs="Times New Roman"/>
          <w:sz w:val="24"/>
          <w:szCs w:val="24"/>
        </w:rPr>
        <w:t xml:space="preserve">тзывчивости  и  эмоционального </w:t>
      </w:r>
      <w:r w:rsidRPr="00B42135">
        <w:rPr>
          <w:rFonts w:ascii="Times New Roman" w:hAnsi="Times New Roman" w:cs="Times New Roman"/>
          <w:sz w:val="24"/>
          <w:szCs w:val="24"/>
        </w:rPr>
        <w:t xml:space="preserve">реагирования на произведения различных </w:t>
      </w:r>
      <w:r w:rsidR="004C2EFE" w:rsidRPr="00B42135">
        <w:rPr>
          <w:rFonts w:ascii="Times New Roman" w:hAnsi="Times New Roman" w:cs="Times New Roman"/>
          <w:sz w:val="24"/>
          <w:szCs w:val="24"/>
        </w:rPr>
        <w:t xml:space="preserve">музыкальных жанров и разных по </w:t>
      </w:r>
      <w:r w:rsidRPr="00B42135">
        <w:rPr>
          <w:rFonts w:ascii="Times New Roman" w:hAnsi="Times New Roman" w:cs="Times New Roman"/>
          <w:sz w:val="24"/>
          <w:szCs w:val="24"/>
        </w:rPr>
        <w:t xml:space="preserve">своему характеру;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передавать  с</w:t>
      </w:r>
      <w:r w:rsidR="004C2EFE" w:rsidRPr="00B42135">
        <w:rPr>
          <w:rFonts w:ascii="Times New Roman" w:hAnsi="Times New Roman" w:cs="Times New Roman"/>
          <w:sz w:val="24"/>
          <w:szCs w:val="24"/>
        </w:rPr>
        <w:t xml:space="preserve">ловами  внутреннее  содержание </w:t>
      </w:r>
      <w:r w:rsidRPr="00B42135">
        <w:rPr>
          <w:rFonts w:ascii="Times New Roman" w:hAnsi="Times New Roman" w:cs="Times New Roman"/>
          <w:sz w:val="24"/>
          <w:szCs w:val="24"/>
        </w:rPr>
        <w:t>музыкального произведения;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определять  разнообр</w:t>
      </w:r>
      <w:r w:rsidR="004C2EFE" w:rsidRPr="00B42135">
        <w:rPr>
          <w:rFonts w:ascii="Times New Roman" w:hAnsi="Times New Roman" w:cs="Times New Roman"/>
          <w:sz w:val="24"/>
          <w:szCs w:val="24"/>
        </w:rPr>
        <w:t xml:space="preserve">азные  по  форме  и  характеру </w:t>
      </w:r>
      <w:r w:rsidRPr="00B42135">
        <w:rPr>
          <w:rFonts w:ascii="Times New Roman" w:hAnsi="Times New Roman" w:cs="Times New Roman"/>
          <w:sz w:val="24"/>
          <w:szCs w:val="24"/>
        </w:rPr>
        <w:t>музыкальные произведения (марш, танец, песн</w:t>
      </w:r>
      <w:r w:rsidR="004C2EFE" w:rsidRPr="00B42135">
        <w:rPr>
          <w:rFonts w:ascii="Times New Roman" w:hAnsi="Times New Roman" w:cs="Times New Roman"/>
          <w:sz w:val="24"/>
          <w:szCs w:val="24"/>
        </w:rPr>
        <w:t xml:space="preserve">я; весела, грустная, спокойная </w:t>
      </w:r>
      <w:r w:rsidR="00DF2BBD" w:rsidRPr="00B42135">
        <w:rPr>
          <w:rFonts w:ascii="Times New Roman" w:hAnsi="Times New Roman" w:cs="Times New Roman"/>
          <w:sz w:val="24"/>
          <w:szCs w:val="24"/>
        </w:rPr>
        <w:t xml:space="preserve">мелодия);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самостоятельно  уз</w:t>
      </w:r>
      <w:r w:rsidR="004C2EFE" w:rsidRPr="00B42135">
        <w:rPr>
          <w:rFonts w:ascii="Times New Roman" w:hAnsi="Times New Roman" w:cs="Times New Roman"/>
          <w:sz w:val="24"/>
          <w:szCs w:val="24"/>
        </w:rPr>
        <w:t xml:space="preserve">навать  и  называть  песни  по </w:t>
      </w:r>
      <w:r w:rsidRPr="00B42135">
        <w:rPr>
          <w:rFonts w:ascii="Times New Roman" w:hAnsi="Times New Roman" w:cs="Times New Roman"/>
          <w:sz w:val="24"/>
          <w:szCs w:val="24"/>
        </w:rPr>
        <w:t>вступлению; развитие умения  различать мел</w:t>
      </w:r>
      <w:r w:rsidR="004C2EFE" w:rsidRPr="00B42135">
        <w:rPr>
          <w:rFonts w:ascii="Times New Roman" w:hAnsi="Times New Roman" w:cs="Times New Roman"/>
          <w:sz w:val="24"/>
          <w:szCs w:val="24"/>
        </w:rPr>
        <w:t xml:space="preserve">одию и сопровождение в песне и </w:t>
      </w:r>
      <w:r w:rsidRPr="00B42135">
        <w:rPr>
          <w:rFonts w:ascii="Times New Roman" w:hAnsi="Times New Roman" w:cs="Times New Roman"/>
          <w:sz w:val="24"/>
          <w:szCs w:val="24"/>
        </w:rPr>
        <w:t>в инструментальном произведении;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различать  части  песни  (запев,  припев,  проигрыш, окончание);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ознакомление с пением соло и хор</w:t>
      </w:r>
      <w:r w:rsidR="004C2EFE" w:rsidRPr="00B42135">
        <w:rPr>
          <w:rFonts w:ascii="Times New Roman" w:hAnsi="Times New Roman" w:cs="Times New Roman"/>
          <w:sz w:val="24"/>
          <w:szCs w:val="24"/>
        </w:rPr>
        <w:t xml:space="preserve">ом; формирование представлений </w:t>
      </w:r>
      <w:r w:rsidRPr="00B42135">
        <w:rPr>
          <w:rFonts w:ascii="Times New Roman" w:hAnsi="Times New Roman" w:cs="Times New Roman"/>
          <w:sz w:val="24"/>
          <w:szCs w:val="24"/>
        </w:rPr>
        <w:t>о различных музыкальных коллективах (ансамбль, оркестр);</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знакомство  с  музыкальными  и</w:t>
      </w:r>
      <w:r w:rsidR="004C2EFE" w:rsidRPr="00B42135">
        <w:rPr>
          <w:rFonts w:ascii="Times New Roman" w:hAnsi="Times New Roman" w:cs="Times New Roman"/>
          <w:sz w:val="24"/>
          <w:szCs w:val="24"/>
        </w:rPr>
        <w:t xml:space="preserve">нструментами  и  их  звучанием </w:t>
      </w:r>
      <w:r w:rsidRPr="00B42135">
        <w:rPr>
          <w:rFonts w:ascii="Times New Roman" w:hAnsi="Times New Roman" w:cs="Times New Roman"/>
          <w:sz w:val="24"/>
          <w:szCs w:val="24"/>
        </w:rPr>
        <w:t>(фортепиано, барабан, скрипка и др.)</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Хоровое пение</w:t>
      </w:r>
      <w:r w:rsidRPr="00B42135">
        <w:rPr>
          <w:rFonts w:ascii="Times New Roman" w:hAnsi="Times New Roman" w:cs="Times New Roman"/>
          <w:sz w:val="24"/>
          <w:szCs w:val="24"/>
        </w:rPr>
        <w:t>.</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Песенный  репертуар:  произведен</w:t>
      </w:r>
      <w:r w:rsidR="004C2EFE" w:rsidRPr="00B42135">
        <w:rPr>
          <w:rFonts w:ascii="Times New Roman" w:hAnsi="Times New Roman" w:cs="Times New Roman"/>
          <w:sz w:val="24"/>
          <w:szCs w:val="24"/>
        </w:rPr>
        <w:t xml:space="preserve">ия  отечественной  музыкальной </w:t>
      </w:r>
      <w:r w:rsidRPr="00B42135">
        <w:rPr>
          <w:rFonts w:ascii="Times New Roman" w:hAnsi="Times New Roman" w:cs="Times New Roman"/>
          <w:sz w:val="24"/>
          <w:szCs w:val="24"/>
        </w:rPr>
        <w:t>культуры;  музыка  народная  и  композитор</w:t>
      </w:r>
      <w:r w:rsidR="004C2EFE" w:rsidRPr="00B42135">
        <w:rPr>
          <w:rFonts w:ascii="Times New Roman" w:hAnsi="Times New Roman" w:cs="Times New Roman"/>
          <w:sz w:val="24"/>
          <w:szCs w:val="24"/>
        </w:rPr>
        <w:t xml:space="preserve">ская;  детская,  классическая, </w:t>
      </w:r>
      <w:r w:rsidRPr="00B42135">
        <w:rPr>
          <w:rFonts w:ascii="Times New Roman" w:hAnsi="Times New Roman" w:cs="Times New Roman"/>
          <w:sz w:val="24"/>
          <w:szCs w:val="24"/>
        </w:rPr>
        <w:t>современная. Используемый песенный мат</w:t>
      </w:r>
      <w:r w:rsidR="004C2EFE" w:rsidRPr="00B42135">
        <w:rPr>
          <w:rFonts w:ascii="Times New Roman" w:hAnsi="Times New Roman" w:cs="Times New Roman"/>
          <w:sz w:val="24"/>
          <w:szCs w:val="24"/>
        </w:rPr>
        <w:t xml:space="preserve">ериал должен быть доступным по </w:t>
      </w:r>
      <w:r w:rsidRPr="00B42135">
        <w:rPr>
          <w:rFonts w:ascii="Times New Roman" w:hAnsi="Times New Roman" w:cs="Times New Roman"/>
          <w:sz w:val="24"/>
          <w:szCs w:val="24"/>
        </w:rPr>
        <w:t xml:space="preserve">смыслу,  отражать  знакомые  образы,  события  и  явления,  иметь </w:t>
      </w:r>
      <w:r w:rsidR="004C2EFE" w:rsidRPr="00B42135">
        <w:rPr>
          <w:rFonts w:ascii="Times New Roman" w:hAnsi="Times New Roman" w:cs="Times New Roman"/>
          <w:sz w:val="24"/>
          <w:szCs w:val="24"/>
        </w:rPr>
        <w:t xml:space="preserve"> простой </w:t>
      </w:r>
      <w:r w:rsidRPr="00B42135">
        <w:rPr>
          <w:rFonts w:ascii="Times New Roman" w:hAnsi="Times New Roman" w:cs="Times New Roman"/>
          <w:sz w:val="24"/>
          <w:szCs w:val="24"/>
        </w:rPr>
        <w:t xml:space="preserve">ритмический  рисунок  мелодии, </w:t>
      </w:r>
      <w:r w:rsidR="004C2EFE" w:rsidRPr="00B42135">
        <w:rPr>
          <w:rFonts w:ascii="Times New Roman" w:hAnsi="Times New Roman" w:cs="Times New Roman"/>
          <w:sz w:val="24"/>
          <w:szCs w:val="24"/>
        </w:rPr>
        <w:t xml:space="preserve"> короткие  музыкальные  фразы, </w:t>
      </w:r>
      <w:r w:rsidRPr="00B42135">
        <w:rPr>
          <w:rFonts w:ascii="Times New Roman" w:hAnsi="Times New Roman" w:cs="Times New Roman"/>
          <w:sz w:val="24"/>
          <w:szCs w:val="24"/>
        </w:rPr>
        <w:t>соответствовать требованиям организации</w:t>
      </w:r>
      <w:r w:rsidR="004C2EFE" w:rsidRPr="00B42135">
        <w:rPr>
          <w:rFonts w:ascii="Times New Roman" w:hAnsi="Times New Roman" w:cs="Times New Roman"/>
          <w:sz w:val="24"/>
          <w:szCs w:val="24"/>
        </w:rPr>
        <w:t xml:space="preserve"> щадящего режима  по отношению </w:t>
      </w:r>
      <w:r w:rsidRPr="00B42135">
        <w:rPr>
          <w:rFonts w:ascii="Times New Roman" w:hAnsi="Times New Roman" w:cs="Times New Roman"/>
          <w:sz w:val="24"/>
          <w:szCs w:val="24"/>
        </w:rPr>
        <w:t>к детскому голосу</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b/>
          <w:i/>
          <w:sz w:val="24"/>
          <w:szCs w:val="24"/>
        </w:rPr>
        <w:t>Примерная  тематика  произведений</w:t>
      </w:r>
      <w:r w:rsidRPr="00B42135">
        <w:rPr>
          <w:rFonts w:ascii="Times New Roman" w:hAnsi="Times New Roman" w:cs="Times New Roman"/>
          <w:sz w:val="24"/>
          <w:szCs w:val="24"/>
        </w:rPr>
        <w:t xml:space="preserve">:  о </w:t>
      </w:r>
      <w:r w:rsidR="006B11AF" w:rsidRPr="00B42135">
        <w:rPr>
          <w:rFonts w:ascii="Times New Roman" w:hAnsi="Times New Roman" w:cs="Times New Roman"/>
          <w:sz w:val="24"/>
          <w:szCs w:val="24"/>
        </w:rPr>
        <w:t xml:space="preserve"> природе,  труде,  профессиях, </w:t>
      </w:r>
      <w:r w:rsidRPr="00B42135">
        <w:rPr>
          <w:rFonts w:ascii="Times New Roman" w:hAnsi="Times New Roman" w:cs="Times New Roman"/>
          <w:sz w:val="24"/>
          <w:szCs w:val="24"/>
        </w:rPr>
        <w:t xml:space="preserve">общественных явлениях, детстве, школьной жизни и т.д. </w:t>
      </w:r>
      <w:proofErr w:type="gramEnd"/>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Жанровое  разнообразие</w:t>
      </w:r>
      <w:r w:rsidRPr="00B42135">
        <w:rPr>
          <w:rFonts w:ascii="Times New Roman" w:hAnsi="Times New Roman" w:cs="Times New Roman"/>
          <w:sz w:val="24"/>
          <w:szCs w:val="24"/>
        </w:rPr>
        <w:t>:  игровые  песн</w:t>
      </w:r>
      <w:r w:rsidR="006B11AF" w:rsidRPr="00B42135">
        <w:rPr>
          <w:rFonts w:ascii="Times New Roman" w:hAnsi="Times New Roman" w:cs="Times New Roman"/>
          <w:sz w:val="24"/>
          <w:szCs w:val="24"/>
        </w:rPr>
        <w:t xml:space="preserve">и,  песни-прибаутки,  трудовые </w:t>
      </w:r>
      <w:r w:rsidRPr="00B42135">
        <w:rPr>
          <w:rFonts w:ascii="Times New Roman" w:hAnsi="Times New Roman" w:cs="Times New Roman"/>
          <w:sz w:val="24"/>
          <w:szCs w:val="24"/>
        </w:rPr>
        <w:t>песни, колыбельные песни и пр.</w:t>
      </w:r>
    </w:p>
    <w:p w:rsidR="00CA3580" w:rsidRPr="00B42135" w:rsidRDefault="00CA3580"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Навык пения: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обучение  певческой  установке:  н</w:t>
      </w:r>
      <w:r w:rsidR="006B11AF" w:rsidRPr="00B42135">
        <w:rPr>
          <w:rFonts w:ascii="Times New Roman" w:hAnsi="Times New Roman" w:cs="Times New Roman"/>
          <w:sz w:val="24"/>
          <w:szCs w:val="24"/>
        </w:rPr>
        <w:t xml:space="preserve">епринужденное,  но  подтянутое </w:t>
      </w:r>
      <w:r w:rsidRPr="00B42135">
        <w:rPr>
          <w:rFonts w:ascii="Times New Roman" w:hAnsi="Times New Roman" w:cs="Times New Roman"/>
          <w:sz w:val="24"/>
          <w:szCs w:val="24"/>
        </w:rPr>
        <w:t>положение корпуса с расправленными спин</w:t>
      </w:r>
      <w:r w:rsidR="006B11AF" w:rsidRPr="00B42135">
        <w:rPr>
          <w:rFonts w:ascii="Times New Roman" w:hAnsi="Times New Roman" w:cs="Times New Roman"/>
          <w:sz w:val="24"/>
          <w:szCs w:val="24"/>
        </w:rPr>
        <w:t xml:space="preserve">ой и плечами, прямое свободное </w:t>
      </w:r>
      <w:r w:rsidRPr="00B42135">
        <w:rPr>
          <w:rFonts w:ascii="Times New Roman" w:hAnsi="Times New Roman" w:cs="Times New Roman"/>
          <w:sz w:val="24"/>
          <w:szCs w:val="24"/>
        </w:rPr>
        <w:t>положение головы, устойчивая опора на обе ноги, свободные руки;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работа  над  певческим  дыханием:</w:t>
      </w:r>
      <w:r w:rsidR="006B11AF" w:rsidRPr="00B42135">
        <w:rPr>
          <w:rFonts w:ascii="Times New Roman" w:hAnsi="Times New Roman" w:cs="Times New Roman"/>
          <w:sz w:val="24"/>
          <w:szCs w:val="24"/>
        </w:rPr>
        <w:t xml:space="preserve">  развитие  умения  бесшумного </w:t>
      </w:r>
      <w:r w:rsidRPr="00B42135">
        <w:rPr>
          <w:rFonts w:ascii="Times New Roman" w:hAnsi="Times New Roman" w:cs="Times New Roman"/>
          <w:sz w:val="24"/>
          <w:szCs w:val="24"/>
        </w:rPr>
        <w:t>глубокого,  одновременного  вдоха,  соответ</w:t>
      </w:r>
      <w:r w:rsidR="006B11AF" w:rsidRPr="00B42135">
        <w:rPr>
          <w:rFonts w:ascii="Times New Roman" w:hAnsi="Times New Roman" w:cs="Times New Roman"/>
          <w:sz w:val="24"/>
          <w:szCs w:val="24"/>
        </w:rPr>
        <w:t xml:space="preserve">ствующего  характеру  и  темпу </w:t>
      </w:r>
      <w:r w:rsidRPr="00B42135">
        <w:rPr>
          <w:rFonts w:ascii="Times New Roman" w:hAnsi="Times New Roman" w:cs="Times New Roman"/>
          <w:sz w:val="24"/>
          <w:szCs w:val="24"/>
        </w:rPr>
        <w:t>песни;  формирование  умения  брать  дыхание  перед  началом  музык</w:t>
      </w:r>
      <w:r w:rsidR="006B11AF" w:rsidRPr="00B42135">
        <w:rPr>
          <w:rFonts w:ascii="Times New Roman" w:hAnsi="Times New Roman" w:cs="Times New Roman"/>
          <w:sz w:val="24"/>
          <w:szCs w:val="24"/>
        </w:rPr>
        <w:t xml:space="preserve">альной </w:t>
      </w:r>
      <w:r w:rsidRPr="00B42135">
        <w:rPr>
          <w:rFonts w:ascii="Times New Roman" w:hAnsi="Times New Roman" w:cs="Times New Roman"/>
          <w:sz w:val="24"/>
          <w:szCs w:val="24"/>
        </w:rPr>
        <w:t>фразы;  отработка  навыков  экономного  выд</w:t>
      </w:r>
      <w:r w:rsidR="006B11AF" w:rsidRPr="00B42135">
        <w:rPr>
          <w:rFonts w:ascii="Times New Roman" w:hAnsi="Times New Roman" w:cs="Times New Roman"/>
          <w:sz w:val="24"/>
          <w:szCs w:val="24"/>
        </w:rPr>
        <w:t xml:space="preserve">оха,  удерживания  дыхания  на </w:t>
      </w:r>
      <w:r w:rsidRPr="00B42135">
        <w:rPr>
          <w:rFonts w:ascii="Times New Roman" w:hAnsi="Times New Roman" w:cs="Times New Roman"/>
          <w:sz w:val="24"/>
          <w:szCs w:val="24"/>
        </w:rPr>
        <w:t>более длинных фразах; развитие умения бы</w:t>
      </w:r>
      <w:r w:rsidR="006B11AF" w:rsidRPr="00B42135">
        <w:rPr>
          <w:rFonts w:ascii="Times New Roman" w:hAnsi="Times New Roman" w:cs="Times New Roman"/>
          <w:sz w:val="24"/>
          <w:szCs w:val="24"/>
        </w:rPr>
        <w:t xml:space="preserve">строй, спокойной смены дыхания </w:t>
      </w:r>
      <w:r w:rsidRPr="00B42135">
        <w:rPr>
          <w:rFonts w:ascii="Times New Roman" w:hAnsi="Times New Roman" w:cs="Times New Roman"/>
          <w:sz w:val="24"/>
          <w:szCs w:val="24"/>
        </w:rPr>
        <w:t>при  исполнении  песен,  не  имеющих  пауз  меж</w:t>
      </w:r>
      <w:r w:rsidR="006B11AF" w:rsidRPr="00B42135">
        <w:rPr>
          <w:rFonts w:ascii="Times New Roman" w:hAnsi="Times New Roman" w:cs="Times New Roman"/>
          <w:sz w:val="24"/>
          <w:szCs w:val="24"/>
        </w:rPr>
        <w:t xml:space="preserve">ду  фразами;  развитие  умения </w:t>
      </w:r>
      <w:r w:rsidRPr="00B42135">
        <w:rPr>
          <w:rFonts w:ascii="Times New Roman" w:hAnsi="Times New Roman" w:cs="Times New Roman"/>
          <w:sz w:val="24"/>
          <w:szCs w:val="24"/>
        </w:rPr>
        <w:t xml:space="preserve">распределять  дыхание  при  исполнении  </w:t>
      </w:r>
      <w:r w:rsidR="006B11AF" w:rsidRPr="00B42135">
        <w:rPr>
          <w:rFonts w:ascii="Times New Roman" w:hAnsi="Times New Roman" w:cs="Times New Roman"/>
          <w:sz w:val="24"/>
          <w:szCs w:val="24"/>
        </w:rPr>
        <w:t xml:space="preserve">напевных  песен  с  различными </w:t>
      </w:r>
      <w:r w:rsidRPr="00B42135">
        <w:rPr>
          <w:rFonts w:ascii="Times New Roman" w:hAnsi="Times New Roman" w:cs="Times New Roman"/>
          <w:sz w:val="24"/>
          <w:szCs w:val="24"/>
        </w:rPr>
        <w:t>динамическими оттенками (при усилении и ослаблении дыхания);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 пение </w:t>
      </w:r>
      <w:proofErr w:type="gramStart"/>
      <w:r w:rsidRPr="00B42135">
        <w:rPr>
          <w:rFonts w:ascii="Times New Roman" w:hAnsi="Times New Roman" w:cs="Times New Roman"/>
          <w:sz w:val="24"/>
          <w:szCs w:val="24"/>
        </w:rPr>
        <w:t>коротких</w:t>
      </w:r>
      <w:proofErr w:type="gramEnd"/>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попевок</w:t>
      </w:r>
      <w:proofErr w:type="spellEnd"/>
      <w:r w:rsidRPr="00B42135">
        <w:rPr>
          <w:rFonts w:ascii="Times New Roman" w:hAnsi="Times New Roman" w:cs="Times New Roman"/>
          <w:sz w:val="24"/>
          <w:szCs w:val="24"/>
        </w:rPr>
        <w:t xml:space="preserve"> на одном дыхании;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формирование  устойчивого  навыка  </w:t>
      </w:r>
      <w:r w:rsidR="006B11AF" w:rsidRPr="00B42135">
        <w:rPr>
          <w:rFonts w:ascii="Times New Roman" w:hAnsi="Times New Roman" w:cs="Times New Roman"/>
          <w:sz w:val="24"/>
          <w:szCs w:val="24"/>
        </w:rPr>
        <w:t xml:space="preserve">естественного,  ненапряженного </w:t>
      </w:r>
      <w:r w:rsidRPr="00B42135">
        <w:rPr>
          <w:rFonts w:ascii="Times New Roman" w:hAnsi="Times New Roman" w:cs="Times New Roman"/>
          <w:sz w:val="24"/>
          <w:szCs w:val="24"/>
        </w:rPr>
        <w:t>звучания;  развитие  умения  правильно  форм</w:t>
      </w:r>
      <w:r w:rsidR="006B11AF" w:rsidRPr="00B42135">
        <w:rPr>
          <w:rFonts w:ascii="Times New Roman" w:hAnsi="Times New Roman" w:cs="Times New Roman"/>
          <w:sz w:val="24"/>
          <w:szCs w:val="24"/>
        </w:rPr>
        <w:t xml:space="preserve">ировать  гласные  и  отчетливо </w:t>
      </w:r>
      <w:r w:rsidRPr="00B42135">
        <w:rPr>
          <w:rFonts w:ascii="Times New Roman" w:hAnsi="Times New Roman" w:cs="Times New Roman"/>
          <w:sz w:val="24"/>
          <w:szCs w:val="24"/>
        </w:rPr>
        <w:t>произносить  согласные  звуки,  интонационн</w:t>
      </w:r>
      <w:r w:rsidR="006B11AF" w:rsidRPr="00B42135">
        <w:rPr>
          <w:rFonts w:ascii="Times New Roman" w:hAnsi="Times New Roman" w:cs="Times New Roman"/>
          <w:sz w:val="24"/>
          <w:szCs w:val="24"/>
        </w:rPr>
        <w:t xml:space="preserve">о  выделять  гласные  звуки  в </w:t>
      </w:r>
      <w:r w:rsidRPr="00B42135">
        <w:rPr>
          <w:rFonts w:ascii="Times New Roman" w:hAnsi="Times New Roman" w:cs="Times New Roman"/>
          <w:sz w:val="24"/>
          <w:szCs w:val="24"/>
        </w:rPr>
        <w:t>зависимости  от  смысла  текста  песни</w:t>
      </w:r>
      <w:r w:rsidR="006B11AF" w:rsidRPr="00B42135">
        <w:rPr>
          <w:rFonts w:ascii="Times New Roman" w:hAnsi="Times New Roman" w:cs="Times New Roman"/>
          <w:sz w:val="24"/>
          <w:szCs w:val="24"/>
        </w:rPr>
        <w:t xml:space="preserve">;  развитие  умения  правильно </w:t>
      </w:r>
      <w:r w:rsidRPr="00B42135">
        <w:rPr>
          <w:rFonts w:ascii="Times New Roman" w:hAnsi="Times New Roman" w:cs="Times New Roman"/>
          <w:sz w:val="24"/>
          <w:szCs w:val="24"/>
        </w:rPr>
        <w:t>формировать гласные при пении двух звуков на один слог; развитие умения отчетливого произнесения текста в темпе исполняемого произведения;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мягкого,  напевного,</w:t>
      </w:r>
      <w:r w:rsidR="006B11AF" w:rsidRPr="00B42135">
        <w:rPr>
          <w:rFonts w:ascii="Times New Roman" w:hAnsi="Times New Roman" w:cs="Times New Roman"/>
          <w:sz w:val="24"/>
          <w:szCs w:val="24"/>
        </w:rPr>
        <w:t xml:space="preserve">  легкого  пения  (работа  над </w:t>
      </w:r>
      <w:r w:rsidRPr="00B42135">
        <w:rPr>
          <w:rFonts w:ascii="Times New Roman" w:hAnsi="Times New Roman" w:cs="Times New Roman"/>
          <w:sz w:val="24"/>
          <w:szCs w:val="24"/>
        </w:rPr>
        <w:t>кантиленой  -  способностью  певческого  го</w:t>
      </w:r>
      <w:r w:rsidR="006B11AF" w:rsidRPr="00B42135">
        <w:rPr>
          <w:rFonts w:ascii="Times New Roman" w:hAnsi="Times New Roman" w:cs="Times New Roman"/>
          <w:sz w:val="24"/>
          <w:szCs w:val="24"/>
        </w:rPr>
        <w:t xml:space="preserve">лоса  к  напевному  исполнению </w:t>
      </w:r>
      <w:r w:rsidRPr="00B42135">
        <w:rPr>
          <w:rFonts w:ascii="Times New Roman" w:hAnsi="Times New Roman" w:cs="Times New Roman"/>
          <w:sz w:val="24"/>
          <w:szCs w:val="24"/>
        </w:rPr>
        <w:t>мелодии);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активизация  внимания  к  единой  пр</w:t>
      </w:r>
      <w:r w:rsidR="006B11AF" w:rsidRPr="00B42135">
        <w:rPr>
          <w:rFonts w:ascii="Times New Roman" w:hAnsi="Times New Roman" w:cs="Times New Roman"/>
          <w:sz w:val="24"/>
          <w:szCs w:val="24"/>
        </w:rPr>
        <w:t xml:space="preserve">авильной  интонации;  развитие </w:t>
      </w:r>
      <w:r w:rsidRPr="00B42135">
        <w:rPr>
          <w:rFonts w:ascii="Times New Roman" w:hAnsi="Times New Roman" w:cs="Times New Roman"/>
          <w:sz w:val="24"/>
          <w:szCs w:val="24"/>
        </w:rPr>
        <w:t>точного  интонирования  мотива  выученных</w:t>
      </w:r>
      <w:r w:rsidR="006B11AF" w:rsidRPr="00B42135">
        <w:rPr>
          <w:rFonts w:ascii="Times New Roman" w:hAnsi="Times New Roman" w:cs="Times New Roman"/>
          <w:sz w:val="24"/>
          <w:szCs w:val="24"/>
        </w:rPr>
        <w:t xml:space="preserve">  песен  в  составе  группы  и </w:t>
      </w:r>
      <w:r w:rsidRPr="00B42135">
        <w:rPr>
          <w:rFonts w:ascii="Times New Roman" w:hAnsi="Times New Roman" w:cs="Times New Roman"/>
          <w:sz w:val="24"/>
          <w:szCs w:val="24"/>
        </w:rPr>
        <w:t xml:space="preserve">индивидуально;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четко  выд</w:t>
      </w:r>
      <w:r w:rsidR="006B11AF" w:rsidRPr="00B42135">
        <w:rPr>
          <w:rFonts w:ascii="Times New Roman" w:hAnsi="Times New Roman" w:cs="Times New Roman"/>
          <w:sz w:val="24"/>
          <w:szCs w:val="24"/>
        </w:rPr>
        <w:t xml:space="preserve">ерживать  ритмический  рисунок </w:t>
      </w:r>
      <w:r w:rsidRPr="00B42135">
        <w:rPr>
          <w:rFonts w:ascii="Times New Roman" w:hAnsi="Times New Roman" w:cs="Times New Roman"/>
          <w:sz w:val="24"/>
          <w:szCs w:val="24"/>
        </w:rPr>
        <w:t>произведения без сопровождения учителя и инструмента (а ка</w:t>
      </w:r>
      <w:r w:rsidR="006B11AF" w:rsidRPr="00B42135">
        <w:rPr>
          <w:rFonts w:ascii="Times New Roman" w:hAnsi="Times New Roman" w:cs="Times New Roman"/>
          <w:sz w:val="24"/>
          <w:szCs w:val="24"/>
        </w:rPr>
        <w:t xml:space="preserve">пелла); работа </w:t>
      </w:r>
      <w:r w:rsidRPr="00B42135">
        <w:rPr>
          <w:rFonts w:ascii="Times New Roman" w:hAnsi="Times New Roman" w:cs="Times New Roman"/>
          <w:sz w:val="24"/>
          <w:szCs w:val="24"/>
        </w:rPr>
        <w:t>над чистотой интонирования и выравнивание звучания на всем диапазоне;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слухового  внимания  и  чувств</w:t>
      </w:r>
      <w:r w:rsidR="006B11AF" w:rsidRPr="00B42135">
        <w:rPr>
          <w:rFonts w:ascii="Times New Roman" w:hAnsi="Times New Roman" w:cs="Times New Roman"/>
          <w:sz w:val="24"/>
          <w:szCs w:val="24"/>
        </w:rPr>
        <w:t xml:space="preserve">а  ритма  в  ходе  специальных </w:t>
      </w:r>
      <w:proofErr w:type="gramStart"/>
      <w:r w:rsidRPr="00B42135">
        <w:rPr>
          <w:rFonts w:ascii="Times New Roman" w:hAnsi="Times New Roman" w:cs="Times New Roman"/>
          <w:sz w:val="24"/>
          <w:szCs w:val="24"/>
        </w:rPr>
        <w:t>ритмических  упражнений</w:t>
      </w:r>
      <w:proofErr w:type="gramEnd"/>
      <w:r w:rsidRPr="00B42135">
        <w:rPr>
          <w:rFonts w:ascii="Times New Roman" w:hAnsi="Times New Roman" w:cs="Times New Roman"/>
          <w:sz w:val="24"/>
          <w:szCs w:val="24"/>
        </w:rPr>
        <w:t xml:space="preserve">;  развитие  умения  </w:t>
      </w:r>
      <w:r w:rsidR="006B11AF" w:rsidRPr="00B42135">
        <w:rPr>
          <w:rFonts w:ascii="Times New Roman" w:hAnsi="Times New Roman" w:cs="Times New Roman"/>
          <w:sz w:val="24"/>
          <w:szCs w:val="24"/>
        </w:rPr>
        <w:t xml:space="preserve">воспроизводить  куплет  хорошо </w:t>
      </w:r>
      <w:r w:rsidRPr="00B42135">
        <w:rPr>
          <w:rFonts w:ascii="Times New Roman" w:hAnsi="Times New Roman" w:cs="Times New Roman"/>
          <w:sz w:val="24"/>
          <w:szCs w:val="24"/>
        </w:rPr>
        <w:t xml:space="preserve">знак омой  песни  путем  беззвучной </w:t>
      </w:r>
      <w:r w:rsidR="006B11AF" w:rsidRPr="00B42135">
        <w:rPr>
          <w:rFonts w:ascii="Times New Roman" w:hAnsi="Times New Roman" w:cs="Times New Roman"/>
          <w:sz w:val="24"/>
          <w:szCs w:val="24"/>
        </w:rPr>
        <w:t xml:space="preserve"> артикуляции  в  сопровождении </w:t>
      </w:r>
      <w:r w:rsidRPr="00B42135">
        <w:rPr>
          <w:rFonts w:ascii="Times New Roman" w:hAnsi="Times New Roman" w:cs="Times New Roman"/>
          <w:sz w:val="24"/>
          <w:szCs w:val="24"/>
        </w:rPr>
        <w:t>инструмента;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дифференцирование  звуков  по  вы</w:t>
      </w:r>
      <w:r w:rsidR="006B11AF" w:rsidRPr="00B42135">
        <w:rPr>
          <w:rFonts w:ascii="Times New Roman" w:hAnsi="Times New Roman" w:cs="Times New Roman"/>
          <w:sz w:val="24"/>
          <w:szCs w:val="24"/>
        </w:rPr>
        <w:t xml:space="preserve">соте  и  направлению  движения </w:t>
      </w:r>
      <w:r w:rsidRPr="00B42135">
        <w:rPr>
          <w:rFonts w:ascii="Times New Roman" w:hAnsi="Times New Roman" w:cs="Times New Roman"/>
          <w:sz w:val="24"/>
          <w:szCs w:val="24"/>
        </w:rPr>
        <w:t>мелодии (звуки высокие, средние, низкие; в</w:t>
      </w:r>
      <w:r w:rsidR="006B11AF" w:rsidRPr="00B42135">
        <w:rPr>
          <w:rFonts w:ascii="Times New Roman" w:hAnsi="Times New Roman" w:cs="Times New Roman"/>
          <w:sz w:val="24"/>
          <w:szCs w:val="24"/>
        </w:rPr>
        <w:t xml:space="preserve">осходящее, нисходящее движение </w:t>
      </w:r>
      <w:r w:rsidRPr="00B42135">
        <w:rPr>
          <w:rFonts w:ascii="Times New Roman" w:hAnsi="Times New Roman" w:cs="Times New Roman"/>
          <w:sz w:val="24"/>
          <w:szCs w:val="24"/>
        </w:rPr>
        <w:t>мелодии,  на  одной  высоте);  развитие  умения  показ</w:t>
      </w:r>
      <w:r w:rsidR="006B11AF" w:rsidRPr="00B42135">
        <w:rPr>
          <w:rFonts w:ascii="Times New Roman" w:hAnsi="Times New Roman" w:cs="Times New Roman"/>
          <w:sz w:val="24"/>
          <w:szCs w:val="24"/>
        </w:rPr>
        <w:t xml:space="preserve">а  рукой  направления </w:t>
      </w:r>
      <w:r w:rsidRPr="00B42135">
        <w:rPr>
          <w:rFonts w:ascii="Times New Roman" w:hAnsi="Times New Roman" w:cs="Times New Roman"/>
          <w:sz w:val="24"/>
          <w:szCs w:val="24"/>
        </w:rPr>
        <w:t>мелодии (сверху вниз или снизу вверх); разв</w:t>
      </w:r>
      <w:r w:rsidR="006B11AF" w:rsidRPr="00B42135">
        <w:rPr>
          <w:rFonts w:ascii="Times New Roman" w:hAnsi="Times New Roman" w:cs="Times New Roman"/>
          <w:sz w:val="24"/>
          <w:szCs w:val="24"/>
        </w:rPr>
        <w:t xml:space="preserve">итие умения определять сильную </w:t>
      </w:r>
      <w:r w:rsidRPr="00B42135">
        <w:rPr>
          <w:rFonts w:ascii="Times New Roman" w:hAnsi="Times New Roman" w:cs="Times New Roman"/>
          <w:sz w:val="24"/>
          <w:szCs w:val="24"/>
        </w:rPr>
        <w:t>долю на слух;</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понимания  содержания  пе</w:t>
      </w:r>
      <w:r w:rsidR="006B11AF" w:rsidRPr="00B42135">
        <w:rPr>
          <w:rFonts w:ascii="Times New Roman" w:hAnsi="Times New Roman" w:cs="Times New Roman"/>
          <w:sz w:val="24"/>
          <w:szCs w:val="24"/>
        </w:rPr>
        <w:t xml:space="preserve">сни  на  основе  характера  ее </w:t>
      </w:r>
      <w:r w:rsidRPr="00B42135">
        <w:rPr>
          <w:rFonts w:ascii="Times New Roman" w:hAnsi="Times New Roman" w:cs="Times New Roman"/>
          <w:sz w:val="24"/>
          <w:szCs w:val="24"/>
        </w:rPr>
        <w:t>мелодии  (веселого,  грустного,  спокойн</w:t>
      </w:r>
      <w:r w:rsidR="006B11AF" w:rsidRPr="00B42135">
        <w:rPr>
          <w:rFonts w:ascii="Times New Roman" w:hAnsi="Times New Roman" w:cs="Times New Roman"/>
          <w:sz w:val="24"/>
          <w:szCs w:val="24"/>
        </w:rPr>
        <w:t>ого)  и  текста;  выразительно-</w:t>
      </w:r>
      <w:r w:rsidRPr="00B42135">
        <w:rPr>
          <w:rFonts w:ascii="Times New Roman" w:hAnsi="Times New Roman" w:cs="Times New Roman"/>
          <w:sz w:val="24"/>
          <w:szCs w:val="24"/>
        </w:rPr>
        <w:t>эмоциональное  исполнение  выученных  пес</w:t>
      </w:r>
      <w:r w:rsidR="006B11AF" w:rsidRPr="00B42135">
        <w:rPr>
          <w:rFonts w:ascii="Times New Roman" w:hAnsi="Times New Roman" w:cs="Times New Roman"/>
          <w:sz w:val="24"/>
          <w:szCs w:val="24"/>
        </w:rPr>
        <w:t xml:space="preserve">ен  с  простейшими  элементами </w:t>
      </w:r>
      <w:r w:rsidRPr="00B42135">
        <w:rPr>
          <w:rFonts w:ascii="Times New Roman" w:hAnsi="Times New Roman" w:cs="Times New Roman"/>
          <w:sz w:val="24"/>
          <w:szCs w:val="24"/>
        </w:rPr>
        <w:t>динамических оттенков;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понимания  дирижерс</w:t>
      </w:r>
      <w:r w:rsidR="006B11AF" w:rsidRPr="00B42135">
        <w:rPr>
          <w:rFonts w:ascii="Times New Roman" w:hAnsi="Times New Roman" w:cs="Times New Roman"/>
          <w:sz w:val="24"/>
          <w:szCs w:val="24"/>
        </w:rPr>
        <w:t xml:space="preserve">ких  жестов  (внимание,  вдох, </w:t>
      </w:r>
      <w:r w:rsidRPr="00B42135">
        <w:rPr>
          <w:rFonts w:ascii="Times New Roman" w:hAnsi="Times New Roman" w:cs="Times New Roman"/>
          <w:sz w:val="24"/>
          <w:szCs w:val="24"/>
        </w:rPr>
        <w:t>начало и окончание пения);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развитие  умения  слышать  вступление  и  правильно  начинать  </w:t>
      </w:r>
      <w:r w:rsidR="006B11AF" w:rsidRPr="00B42135">
        <w:rPr>
          <w:rFonts w:ascii="Times New Roman" w:hAnsi="Times New Roman" w:cs="Times New Roman"/>
          <w:sz w:val="24"/>
          <w:szCs w:val="24"/>
        </w:rPr>
        <w:t xml:space="preserve">пение </w:t>
      </w:r>
      <w:r w:rsidRPr="00B42135">
        <w:rPr>
          <w:rFonts w:ascii="Times New Roman" w:hAnsi="Times New Roman" w:cs="Times New Roman"/>
          <w:sz w:val="24"/>
          <w:szCs w:val="24"/>
        </w:rPr>
        <w:t>вместе  с  педагогом  и  без  него,  прислушиват</w:t>
      </w:r>
      <w:r w:rsidR="006B11AF" w:rsidRPr="00B42135">
        <w:rPr>
          <w:rFonts w:ascii="Times New Roman" w:hAnsi="Times New Roman" w:cs="Times New Roman"/>
          <w:sz w:val="24"/>
          <w:szCs w:val="24"/>
        </w:rPr>
        <w:t xml:space="preserve">ься  к  пению  одноклассников; </w:t>
      </w:r>
      <w:r w:rsidRPr="00B42135">
        <w:rPr>
          <w:rFonts w:ascii="Times New Roman" w:hAnsi="Times New Roman" w:cs="Times New Roman"/>
          <w:sz w:val="24"/>
          <w:szCs w:val="24"/>
        </w:rPr>
        <w:t>развитие  пения  в  унисон;  развитие  устойчиво</w:t>
      </w:r>
      <w:r w:rsidR="006B11AF" w:rsidRPr="00B42135">
        <w:rPr>
          <w:rFonts w:ascii="Times New Roman" w:hAnsi="Times New Roman" w:cs="Times New Roman"/>
          <w:sz w:val="24"/>
          <w:szCs w:val="24"/>
        </w:rPr>
        <w:t xml:space="preserve">сти  унисона;  обучение  пению </w:t>
      </w:r>
      <w:r w:rsidRPr="00B42135">
        <w:rPr>
          <w:rFonts w:ascii="Times New Roman" w:hAnsi="Times New Roman" w:cs="Times New Roman"/>
          <w:sz w:val="24"/>
          <w:szCs w:val="24"/>
        </w:rPr>
        <w:t>выученных песен ритмично, выразительно с сохранением строя и ансамбля;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использовать разн</w:t>
      </w:r>
      <w:r w:rsidR="006B11AF" w:rsidRPr="00B42135">
        <w:rPr>
          <w:rFonts w:ascii="Times New Roman" w:hAnsi="Times New Roman" w:cs="Times New Roman"/>
          <w:sz w:val="24"/>
          <w:szCs w:val="24"/>
        </w:rPr>
        <w:t xml:space="preserve">ообразные музыкальные средства </w:t>
      </w:r>
      <w:r w:rsidRPr="00B42135">
        <w:rPr>
          <w:rFonts w:ascii="Times New Roman" w:hAnsi="Times New Roman" w:cs="Times New Roman"/>
          <w:sz w:val="24"/>
          <w:szCs w:val="24"/>
        </w:rPr>
        <w:t>(темп, динамические оттенки) для работы н</w:t>
      </w:r>
      <w:r w:rsidR="006B11AF" w:rsidRPr="00B42135">
        <w:rPr>
          <w:rFonts w:ascii="Times New Roman" w:hAnsi="Times New Roman" w:cs="Times New Roman"/>
          <w:sz w:val="24"/>
          <w:szCs w:val="24"/>
        </w:rPr>
        <w:t xml:space="preserve">ад выразительностью исполнения </w:t>
      </w:r>
      <w:r w:rsidRPr="00B42135">
        <w:rPr>
          <w:rFonts w:ascii="Times New Roman" w:hAnsi="Times New Roman" w:cs="Times New Roman"/>
          <w:sz w:val="24"/>
          <w:szCs w:val="24"/>
        </w:rPr>
        <w:t>песен;</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пение  спокойное,  умеренное  по  темпу,</w:t>
      </w:r>
      <w:r w:rsidR="006B11AF" w:rsidRPr="00B42135">
        <w:rPr>
          <w:rFonts w:ascii="Times New Roman" w:hAnsi="Times New Roman" w:cs="Times New Roman"/>
          <w:sz w:val="24"/>
          <w:szCs w:val="24"/>
        </w:rPr>
        <w:t xml:space="preserve">  ненапряженное  и  плавное  в </w:t>
      </w:r>
      <w:r w:rsidRPr="00B42135">
        <w:rPr>
          <w:rFonts w:ascii="Times New Roman" w:hAnsi="Times New Roman" w:cs="Times New Roman"/>
          <w:sz w:val="24"/>
          <w:szCs w:val="24"/>
        </w:rPr>
        <w:t xml:space="preserve">пределах </w:t>
      </w:r>
      <w:proofErr w:type="spellStart"/>
      <w:r w:rsidRPr="00B42135">
        <w:rPr>
          <w:rFonts w:ascii="Times New Roman" w:hAnsi="Times New Roman" w:cs="Times New Roman"/>
          <w:sz w:val="24"/>
          <w:szCs w:val="24"/>
        </w:rPr>
        <w:t>mezzo</w:t>
      </w:r>
      <w:proofErr w:type="spellEnd"/>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piano</w:t>
      </w:r>
      <w:proofErr w:type="spellEnd"/>
      <w:r w:rsidRPr="00B42135">
        <w:rPr>
          <w:rFonts w:ascii="Times New Roman" w:hAnsi="Times New Roman" w:cs="Times New Roman"/>
          <w:sz w:val="24"/>
          <w:szCs w:val="24"/>
        </w:rPr>
        <w:t xml:space="preserve"> (умеренно тихо) и </w:t>
      </w:r>
      <w:proofErr w:type="spellStart"/>
      <w:r w:rsidRPr="00B42135">
        <w:rPr>
          <w:rFonts w:ascii="Times New Roman" w:hAnsi="Times New Roman" w:cs="Times New Roman"/>
          <w:sz w:val="24"/>
          <w:szCs w:val="24"/>
        </w:rPr>
        <w:t>mezzo</w:t>
      </w:r>
      <w:proofErr w:type="spellEnd"/>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forte</w:t>
      </w:r>
      <w:proofErr w:type="spellEnd"/>
      <w:r w:rsidRPr="00B42135">
        <w:rPr>
          <w:rFonts w:ascii="Times New Roman" w:hAnsi="Times New Roman" w:cs="Times New Roman"/>
          <w:sz w:val="24"/>
          <w:szCs w:val="24"/>
        </w:rPr>
        <w:t xml:space="preserve"> (умеренно громко);</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укрепление и постепенное расширен</w:t>
      </w:r>
      <w:r w:rsidR="00DF2BBD" w:rsidRPr="00B42135">
        <w:rPr>
          <w:rFonts w:ascii="Times New Roman" w:hAnsi="Times New Roman" w:cs="Times New Roman"/>
          <w:sz w:val="24"/>
          <w:szCs w:val="24"/>
        </w:rPr>
        <w:t>ие певческого диапазона  ми</w:t>
      </w:r>
      <w:proofErr w:type="gramStart"/>
      <w:r w:rsidR="00DF2BBD" w:rsidRPr="00B42135">
        <w:rPr>
          <w:rFonts w:ascii="Times New Roman" w:hAnsi="Times New Roman" w:cs="Times New Roman"/>
          <w:sz w:val="24"/>
          <w:szCs w:val="24"/>
        </w:rPr>
        <w:t>1</w:t>
      </w:r>
      <w:proofErr w:type="gramEnd"/>
      <w:r w:rsidR="00DF2BBD" w:rsidRPr="00B42135">
        <w:rPr>
          <w:rFonts w:ascii="Times New Roman" w:hAnsi="Times New Roman" w:cs="Times New Roman"/>
          <w:sz w:val="24"/>
          <w:szCs w:val="24"/>
        </w:rPr>
        <w:t xml:space="preserve">  –</w:t>
      </w:r>
      <w:r w:rsidRPr="00B42135">
        <w:rPr>
          <w:rFonts w:ascii="Times New Roman" w:hAnsi="Times New Roman" w:cs="Times New Roman"/>
          <w:sz w:val="24"/>
          <w:szCs w:val="24"/>
        </w:rPr>
        <w:t>ля1, ре1 – си1, до1 – до2.</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получение эстетического наслаждения от собственного пения.</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Элементы музыкальной грамоты</w:t>
      </w:r>
    </w:p>
    <w:p w:rsidR="00CA3580" w:rsidRPr="00B42135" w:rsidRDefault="00CA3580"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 xml:space="preserve">Содержание: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ознакомление с высотой звука (</w:t>
      </w:r>
      <w:proofErr w:type="gramStart"/>
      <w:r w:rsidRPr="00B42135">
        <w:rPr>
          <w:rFonts w:ascii="Times New Roman" w:hAnsi="Times New Roman" w:cs="Times New Roman"/>
          <w:sz w:val="24"/>
          <w:szCs w:val="24"/>
        </w:rPr>
        <w:t>высокие</w:t>
      </w:r>
      <w:proofErr w:type="gramEnd"/>
      <w:r w:rsidRPr="00B42135">
        <w:rPr>
          <w:rFonts w:ascii="Times New Roman" w:hAnsi="Times New Roman" w:cs="Times New Roman"/>
          <w:sz w:val="24"/>
          <w:szCs w:val="24"/>
        </w:rPr>
        <w:t>, средние, низкие);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ознакомление с динамическими ос</w:t>
      </w:r>
      <w:r w:rsidR="006B11AF" w:rsidRPr="00B42135">
        <w:rPr>
          <w:rFonts w:ascii="Times New Roman" w:hAnsi="Times New Roman" w:cs="Times New Roman"/>
          <w:sz w:val="24"/>
          <w:szCs w:val="24"/>
        </w:rPr>
        <w:t xml:space="preserve">обенностями музыки (громкая  ― </w:t>
      </w:r>
      <w:proofErr w:type="spellStart"/>
      <w:r w:rsidRPr="00B42135">
        <w:rPr>
          <w:rFonts w:ascii="Times New Roman" w:hAnsi="Times New Roman" w:cs="Times New Roman"/>
          <w:sz w:val="24"/>
          <w:szCs w:val="24"/>
        </w:rPr>
        <w:t>forte</w:t>
      </w:r>
      <w:proofErr w:type="spellEnd"/>
      <w:r w:rsidRPr="00B42135">
        <w:rPr>
          <w:rFonts w:ascii="Times New Roman" w:hAnsi="Times New Roman" w:cs="Times New Roman"/>
          <w:sz w:val="24"/>
          <w:szCs w:val="24"/>
        </w:rPr>
        <w:t xml:space="preserve">, тихая ―  </w:t>
      </w:r>
      <w:proofErr w:type="spellStart"/>
      <w:r w:rsidRPr="00B42135">
        <w:rPr>
          <w:rFonts w:ascii="Times New Roman" w:hAnsi="Times New Roman" w:cs="Times New Roman"/>
          <w:sz w:val="24"/>
          <w:szCs w:val="24"/>
        </w:rPr>
        <w:t>piano</w:t>
      </w:r>
      <w:proofErr w:type="spellEnd"/>
      <w:r w:rsidRPr="00B42135">
        <w:rPr>
          <w:rFonts w:ascii="Times New Roman" w:hAnsi="Times New Roman" w:cs="Times New Roman"/>
          <w:sz w:val="24"/>
          <w:szCs w:val="24"/>
        </w:rPr>
        <w:t>);</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умения различать звук по длительности (долгие, короткие):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элементарные сведения о нотной з</w:t>
      </w:r>
      <w:r w:rsidR="00DF2BBD" w:rsidRPr="00B42135">
        <w:rPr>
          <w:rFonts w:ascii="Times New Roman" w:hAnsi="Times New Roman" w:cs="Times New Roman"/>
          <w:sz w:val="24"/>
          <w:szCs w:val="24"/>
        </w:rPr>
        <w:t xml:space="preserve">аписи (нотный стан, скрипичный  </w:t>
      </w:r>
      <w:r w:rsidRPr="00B42135">
        <w:rPr>
          <w:rFonts w:ascii="Times New Roman" w:hAnsi="Times New Roman" w:cs="Times New Roman"/>
          <w:sz w:val="24"/>
          <w:szCs w:val="24"/>
        </w:rPr>
        <w:t>ключ,  добавочная  линейка,  графическое  изоб</w:t>
      </w:r>
      <w:r w:rsidR="006B11AF" w:rsidRPr="00B42135">
        <w:rPr>
          <w:rFonts w:ascii="Times New Roman" w:hAnsi="Times New Roman" w:cs="Times New Roman"/>
          <w:sz w:val="24"/>
          <w:szCs w:val="24"/>
        </w:rPr>
        <w:t xml:space="preserve">ражение  нот,  порядок  нот  в </w:t>
      </w:r>
      <w:r w:rsidRPr="00B42135">
        <w:rPr>
          <w:rFonts w:ascii="Times New Roman" w:hAnsi="Times New Roman" w:cs="Times New Roman"/>
          <w:sz w:val="24"/>
          <w:szCs w:val="24"/>
        </w:rPr>
        <w:t xml:space="preserve">гамме </w:t>
      </w:r>
      <w:proofErr w:type="gramStart"/>
      <w:r w:rsidRPr="00B42135">
        <w:rPr>
          <w:rFonts w:ascii="Times New Roman" w:hAnsi="Times New Roman" w:cs="Times New Roman"/>
          <w:sz w:val="24"/>
          <w:szCs w:val="24"/>
        </w:rPr>
        <w:t>до</w:t>
      </w:r>
      <w:proofErr w:type="gramEnd"/>
      <w:r w:rsidRPr="00B42135">
        <w:rPr>
          <w:rFonts w:ascii="Times New Roman" w:hAnsi="Times New Roman" w:cs="Times New Roman"/>
          <w:sz w:val="24"/>
          <w:szCs w:val="24"/>
        </w:rPr>
        <w:t xml:space="preserve"> мажор).</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Игра на музыкальных инструментах детского оркестра.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Репертуар для исполнения</w:t>
      </w:r>
      <w:r w:rsidRPr="00B42135">
        <w:rPr>
          <w:rFonts w:ascii="Times New Roman" w:hAnsi="Times New Roman" w:cs="Times New Roman"/>
          <w:sz w:val="24"/>
          <w:szCs w:val="24"/>
        </w:rPr>
        <w:t>:  фольклор</w:t>
      </w:r>
      <w:r w:rsidR="00DF2BBD" w:rsidRPr="00B42135">
        <w:rPr>
          <w:rFonts w:ascii="Times New Roman" w:hAnsi="Times New Roman" w:cs="Times New Roman"/>
          <w:sz w:val="24"/>
          <w:szCs w:val="24"/>
        </w:rPr>
        <w:t xml:space="preserve">ные произведения, произведения  </w:t>
      </w:r>
      <w:r w:rsidRPr="00B42135">
        <w:rPr>
          <w:rFonts w:ascii="Times New Roman" w:hAnsi="Times New Roman" w:cs="Times New Roman"/>
          <w:sz w:val="24"/>
          <w:szCs w:val="24"/>
        </w:rPr>
        <w:t>композиторов-классиков и современных авторов.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Жанровое разнообразие</w:t>
      </w:r>
      <w:r w:rsidRPr="00B42135">
        <w:rPr>
          <w:rFonts w:ascii="Times New Roman" w:hAnsi="Times New Roman" w:cs="Times New Roman"/>
          <w:sz w:val="24"/>
          <w:szCs w:val="24"/>
        </w:rPr>
        <w:t>: марш, полька, вальс</w:t>
      </w:r>
    </w:p>
    <w:p w:rsidR="00CA3580" w:rsidRPr="00B42135" w:rsidRDefault="006B11AF"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 xml:space="preserve">Содержание:  </w:t>
      </w:r>
    </w:p>
    <w:p w:rsidR="006B11AF"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обучение игре  на  ударно-шумовых и</w:t>
      </w:r>
      <w:r w:rsidR="006B11AF" w:rsidRPr="00B42135">
        <w:rPr>
          <w:rFonts w:ascii="Times New Roman" w:hAnsi="Times New Roman" w:cs="Times New Roman"/>
          <w:sz w:val="24"/>
          <w:szCs w:val="24"/>
        </w:rPr>
        <w:t xml:space="preserve">нструментах  (маракасы, бубен, </w:t>
      </w:r>
      <w:r w:rsidRPr="00B42135">
        <w:rPr>
          <w:rFonts w:ascii="Times New Roman" w:hAnsi="Times New Roman" w:cs="Times New Roman"/>
          <w:sz w:val="24"/>
          <w:szCs w:val="24"/>
        </w:rPr>
        <w:t>треугол</w:t>
      </w:r>
      <w:r w:rsidR="006B11AF" w:rsidRPr="00B42135">
        <w:rPr>
          <w:rFonts w:ascii="Times New Roman" w:hAnsi="Times New Roman" w:cs="Times New Roman"/>
          <w:sz w:val="24"/>
          <w:szCs w:val="24"/>
        </w:rPr>
        <w:t>ьник; металлофон; ложки и др.);</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обучение  игре  на  балалайке  ил</w:t>
      </w:r>
      <w:r w:rsidR="006B11AF" w:rsidRPr="00B42135">
        <w:rPr>
          <w:rFonts w:ascii="Times New Roman" w:hAnsi="Times New Roman" w:cs="Times New Roman"/>
          <w:sz w:val="24"/>
          <w:szCs w:val="24"/>
        </w:rPr>
        <w:t xml:space="preserve">и  других  доступных  народных </w:t>
      </w:r>
      <w:r w:rsidRPr="00B42135">
        <w:rPr>
          <w:rFonts w:ascii="Times New Roman" w:hAnsi="Times New Roman" w:cs="Times New Roman"/>
          <w:sz w:val="24"/>
          <w:szCs w:val="24"/>
        </w:rPr>
        <w:t xml:space="preserve">инструментах; </w:t>
      </w:r>
    </w:p>
    <w:p w:rsidR="00C65DCC" w:rsidRPr="00A9791D" w:rsidRDefault="00A9791D" w:rsidP="00A97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обучение игре на фортепиано.</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ИЗОБРАЗИТЕЛЬНОЕ</w:t>
      </w:r>
      <w:r w:rsidR="00DF2BBD" w:rsidRPr="00B42135">
        <w:rPr>
          <w:rFonts w:ascii="Times New Roman" w:hAnsi="Times New Roman" w:cs="Times New Roman"/>
          <w:b/>
          <w:sz w:val="24"/>
          <w:szCs w:val="24"/>
        </w:rPr>
        <w:t xml:space="preserve"> ИСКУССТВО</w:t>
      </w:r>
      <w:r w:rsidR="006B11AF" w:rsidRPr="00B42135">
        <w:rPr>
          <w:rFonts w:ascii="Times New Roman" w:hAnsi="Times New Roman" w:cs="Times New Roman"/>
          <w:b/>
          <w:sz w:val="24"/>
          <w:szCs w:val="24"/>
        </w:rPr>
        <w:t xml:space="preserve"> </w:t>
      </w:r>
      <w:proofErr w:type="gramStart"/>
      <w:r w:rsidR="006B11AF" w:rsidRPr="00B42135">
        <w:rPr>
          <w:rFonts w:ascii="Times New Roman" w:hAnsi="Times New Roman" w:cs="Times New Roman"/>
          <w:b/>
          <w:sz w:val="24"/>
          <w:szCs w:val="24"/>
        </w:rPr>
        <w:t>(</w:t>
      </w:r>
      <w:r w:rsidRPr="00B42135">
        <w:rPr>
          <w:rFonts w:ascii="Times New Roman" w:hAnsi="Times New Roman" w:cs="Times New Roman"/>
          <w:b/>
          <w:sz w:val="24"/>
          <w:szCs w:val="24"/>
        </w:rPr>
        <w:t xml:space="preserve"> </w:t>
      </w:r>
      <w:proofErr w:type="gramEnd"/>
      <w:r w:rsidRPr="00B42135">
        <w:rPr>
          <w:rFonts w:ascii="Times New Roman" w:hAnsi="Times New Roman" w:cs="Times New Roman"/>
          <w:b/>
          <w:sz w:val="24"/>
          <w:szCs w:val="24"/>
        </w:rPr>
        <w:t>I-V классы)</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Основная  </w:t>
      </w:r>
      <w:r w:rsidRPr="00B42135">
        <w:rPr>
          <w:rFonts w:ascii="Times New Roman" w:hAnsi="Times New Roman" w:cs="Times New Roman"/>
          <w:b/>
          <w:sz w:val="24"/>
          <w:szCs w:val="24"/>
        </w:rPr>
        <w:t>цель</w:t>
      </w:r>
      <w:r w:rsidRPr="00B42135">
        <w:rPr>
          <w:rFonts w:ascii="Times New Roman" w:hAnsi="Times New Roman" w:cs="Times New Roman"/>
          <w:sz w:val="24"/>
          <w:szCs w:val="24"/>
        </w:rPr>
        <w:t xml:space="preserve">  изучения  предмета </w:t>
      </w:r>
      <w:r w:rsidR="006B11AF" w:rsidRPr="00B42135">
        <w:rPr>
          <w:rFonts w:ascii="Times New Roman" w:hAnsi="Times New Roman" w:cs="Times New Roman"/>
          <w:sz w:val="24"/>
          <w:szCs w:val="24"/>
        </w:rPr>
        <w:t xml:space="preserve"> заключается  во  всестороннем </w:t>
      </w:r>
      <w:r w:rsidRPr="00B42135">
        <w:rPr>
          <w:rFonts w:ascii="Times New Roman" w:hAnsi="Times New Roman" w:cs="Times New Roman"/>
          <w:sz w:val="24"/>
          <w:szCs w:val="24"/>
        </w:rPr>
        <w:t>развитии  личности  обучающего</w:t>
      </w:r>
      <w:r w:rsidR="006B11AF" w:rsidRPr="00B42135">
        <w:rPr>
          <w:rFonts w:ascii="Times New Roman" w:hAnsi="Times New Roman" w:cs="Times New Roman"/>
          <w:sz w:val="24"/>
          <w:szCs w:val="24"/>
        </w:rPr>
        <w:t xml:space="preserve">ся  с  умственной  отсталостью </w:t>
      </w:r>
      <w:r w:rsidRPr="00B42135">
        <w:rPr>
          <w:rFonts w:ascii="Times New Roman" w:hAnsi="Times New Roman" w:cs="Times New Roman"/>
          <w:sz w:val="24"/>
          <w:szCs w:val="24"/>
        </w:rPr>
        <w:t>(интеллектуальными  нарушениями)  в</w:t>
      </w:r>
      <w:r w:rsidR="006B11AF" w:rsidRPr="00B42135">
        <w:rPr>
          <w:rFonts w:ascii="Times New Roman" w:hAnsi="Times New Roman" w:cs="Times New Roman"/>
          <w:sz w:val="24"/>
          <w:szCs w:val="24"/>
        </w:rPr>
        <w:t xml:space="preserve">  процессе  приобщения  его  к </w:t>
      </w:r>
      <w:r w:rsidRPr="00B42135">
        <w:rPr>
          <w:rFonts w:ascii="Times New Roman" w:hAnsi="Times New Roman" w:cs="Times New Roman"/>
          <w:sz w:val="24"/>
          <w:szCs w:val="24"/>
        </w:rPr>
        <w:t>художественной  культуре  и  обучения  умению  в</w:t>
      </w:r>
      <w:r w:rsidR="006B11AF" w:rsidRPr="00B42135">
        <w:rPr>
          <w:rFonts w:ascii="Times New Roman" w:hAnsi="Times New Roman" w:cs="Times New Roman"/>
          <w:sz w:val="24"/>
          <w:szCs w:val="24"/>
        </w:rPr>
        <w:t xml:space="preserve">идеть  прекрасное  в  жизни  и </w:t>
      </w:r>
      <w:r w:rsidRPr="00B42135">
        <w:rPr>
          <w:rFonts w:ascii="Times New Roman" w:hAnsi="Times New Roman" w:cs="Times New Roman"/>
          <w:sz w:val="24"/>
          <w:szCs w:val="24"/>
        </w:rPr>
        <w:lastRenderedPageBreak/>
        <w:t xml:space="preserve">искусстве;  </w:t>
      </w:r>
      <w:proofErr w:type="gramStart"/>
      <w:r w:rsidRPr="00B42135">
        <w:rPr>
          <w:rFonts w:ascii="Times New Roman" w:hAnsi="Times New Roman" w:cs="Times New Roman"/>
          <w:sz w:val="24"/>
          <w:szCs w:val="24"/>
        </w:rPr>
        <w:t>формировании  элементарны</w:t>
      </w:r>
      <w:r w:rsidR="006B11AF" w:rsidRPr="00B42135">
        <w:rPr>
          <w:rFonts w:ascii="Times New Roman" w:hAnsi="Times New Roman" w:cs="Times New Roman"/>
          <w:sz w:val="24"/>
          <w:szCs w:val="24"/>
        </w:rPr>
        <w:t xml:space="preserve">х  знаний  об  изобразительном </w:t>
      </w:r>
      <w:r w:rsidRPr="00B42135">
        <w:rPr>
          <w:rFonts w:ascii="Times New Roman" w:hAnsi="Times New Roman" w:cs="Times New Roman"/>
          <w:sz w:val="24"/>
          <w:szCs w:val="24"/>
        </w:rPr>
        <w:t>искусстве,  общих  и  специальных  умений  и  навык</w:t>
      </w:r>
      <w:r w:rsidR="006B11AF" w:rsidRPr="00B42135">
        <w:rPr>
          <w:rFonts w:ascii="Times New Roman" w:hAnsi="Times New Roman" w:cs="Times New Roman"/>
          <w:sz w:val="24"/>
          <w:szCs w:val="24"/>
        </w:rPr>
        <w:t xml:space="preserve">ов  изобразительной </w:t>
      </w:r>
      <w:r w:rsidRPr="00B42135">
        <w:rPr>
          <w:rFonts w:ascii="Times New Roman" w:hAnsi="Times New Roman" w:cs="Times New Roman"/>
          <w:sz w:val="24"/>
          <w:szCs w:val="24"/>
        </w:rPr>
        <w:t>деятельности  (в  рисовании,  лепке,  аппли</w:t>
      </w:r>
      <w:r w:rsidR="006B11AF" w:rsidRPr="00B42135">
        <w:rPr>
          <w:rFonts w:ascii="Times New Roman" w:hAnsi="Times New Roman" w:cs="Times New Roman"/>
          <w:sz w:val="24"/>
          <w:szCs w:val="24"/>
        </w:rPr>
        <w:t xml:space="preserve">кации),  развитии  зрительного </w:t>
      </w:r>
      <w:r w:rsidRPr="00B42135">
        <w:rPr>
          <w:rFonts w:ascii="Times New Roman" w:hAnsi="Times New Roman" w:cs="Times New Roman"/>
          <w:sz w:val="24"/>
          <w:szCs w:val="24"/>
        </w:rPr>
        <w:t>восприятия формы, величины, конструкции, ц</w:t>
      </w:r>
      <w:r w:rsidR="006B11AF" w:rsidRPr="00B42135">
        <w:rPr>
          <w:rFonts w:ascii="Times New Roman" w:hAnsi="Times New Roman" w:cs="Times New Roman"/>
          <w:sz w:val="24"/>
          <w:szCs w:val="24"/>
        </w:rPr>
        <w:t xml:space="preserve">вета предмета, его положения в </w:t>
      </w:r>
      <w:r w:rsidRPr="00B42135">
        <w:rPr>
          <w:rFonts w:ascii="Times New Roman" w:hAnsi="Times New Roman" w:cs="Times New Roman"/>
          <w:sz w:val="24"/>
          <w:szCs w:val="24"/>
        </w:rPr>
        <w:t xml:space="preserve">пространстве,  а  также  адекватного  отображения </w:t>
      </w:r>
      <w:r w:rsidR="006B11AF" w:rsidRPr="00B42135">
        <w:rPr>
          <w:rFonts w:ascii="Times New Roman" w:hAnsi="Times New Roman" w:cs="Times New Roman"/>
          <w:sz w:val="24"/>
          <w:szCs w:val="24"/>
        </w:rPr>
        <w:t xml:space="preserve"> его  в  рисунке,  аппликации, </w:t>
      </w:r>
      <w:r w:rsidRPr="00B42135">
        <w:rPr>
          <w:rFonts w:ascii="Times New Roman" w:hAnsi="Times New Roman" w:cs="Times New Roman"/>
          <w:sz w:val="24"/>
          <w:szCs w:val="24"/>
        </w:rPr>
        <w:t>лепке; развитие умения пользоваться полу</w:t>
      </w:r>
      <w:r w:rsidR="006B11AF" w:rsidRPr="00B42135">
        <w:rPr>
          <w:rFonts w:ascii="Times New Roman" w:hAnsi="Times New Roman" w:cs="Times New Roman"/>
          <w:sz w:val="24"/>
          <w:szCs w:val="24"/>
        </w:rPr>
        <w:t xml:space="preserve">ченными практическими навыками </w:t>
      </w:r>
      <w:r w:rsidRPr="00B42135">
        <w:rPr>
          <w:rFonts w:ascii="Times New Roman" w:hAnsi="Times New Roman" w:cs="Times New Roman"/>
          <w:sz w:val="24"/>
          <w:szCs w:val="24"/>
        </w:rPr>
        <w:t>в повседневной жизни.</w:t>
      </w:r>
      <w:proofErr w:type="gramEnd"/>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Основные задачи изучения предмета:</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Воспитание интереса к изобразительному искусству. </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Раскрытие   значения  изобразительного  искусства  в  жизни человека </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Воспитание в детях эстетического чувства и понимания красоты окружающего мира, художественного вкуса. </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знаний  элементарных  основ  реалистического рисунка.</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Обучение  изобразительным  техникам  и  </w:t>
      </w:r>
      <w:proofErr w:type="spellStart"/>
      <w:proofErr w:type="gramStart"/>
      <w:r w:rsidRPr="00B42135">
        <w:rPr>
          <w:rFonts w:ascii="Times New Roman" w:hAnsi="Times New Roman" w:cs="Times New Roman"/>
          <w:sz w:val="24"/>
          <w:szCs w:val="24"/>
        </w:rPr>
        <w:t>при</w:t>
      </w:r>
      <w:proofErr w:type="gramEnd"/>
      <w:r w:rsidRPr="00B42135">
        <w:rPr>
          <w:rFonts w:ascii="Times New Roman" w:hAnsi="Times New Roman" w:cs="Times New Roman"/>
          <w:sz w:val="24"/>
          <w:szCs w:val="24"/>
        </w:rPr>
        <w:t>ѐ</w:t>
      </w:r>
      <w:proofErr w:type="gramStart"/>
      <w:r w:rsidRPr="00B42135">
        <w:rPr>
          <w:rFonts w:ascii="Times New Roman" w:hAnsi="Times New Roman" w:cs="Times New Roman"/>
          <w:sz w:val="24"/>
          <w:szCs w:val="24"/>
        </w:rPr>
        <w:t>мам</w:t>
      </w:r>
      <w:proofErr w:type="spellEnd"/>
      <w:proofErr w:type="gramEnd"/>
      <w:r w:rsidRPr="00B42135">
        <w:rPr>
          <w:rFonts w:ascii="Times New Roman" w:hAnsi="Times New Roman" w:cs="Times New Roman"/>
          <w:sz w:val="24"/>
          <w:szCs w:val="24"/>
        </w:rPr>
        <w:t xml:space="preserve">  с использованием  различных  материалов,  инструментов  и  приспособлений,  в том числе экспериментирование и работа в нетрадиционных техниках.</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Обучение  разным  видам  изобразительной  деятельности (рисованию, аппликации, лепке).</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 xml:space="preserve">Обучение  правилам   и  законам  композиции,  </w:t>
      </w:r>
      <w:proofErr w:type="spellStart"/>
      <w:r w:rsidRPr="00B42135">
        <w:rPr>
          <w:rFonts w:ascii="Times New Roman" w:hAnsi="Times New Roman" w:cs="Times New Roman"/>
          <w:sz w:val="24"/>
          <w:szCs w:val="24"/>
        </w:rPr>
        <w:t>цветоведения</w:t>
      </w:r>
      <w:proofErr w:type="spellEnd"/>
      <w:r w:rsidRPr="00B42135">
        <w:rPr>
          <w:rFonts w:ascii="Times New Roman" w:hAnsi="Times New Roman" w:cs="Times New Roman"/>
          <w:sz w:val="24"/>
          <w:szCs w:val="24"/>
        </w:rPr>
        <w:t xml:space="preserve">, </w:t>
      </w:r>
      <w:r w:rsidR="00DF2BBD"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построения орнамента и др., применяемых в разных видах изобразительной деятельности. </w:t>
      </w:r>
      <w:proofErr w:type="gramEnd"/>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w:t>
      </w:r>
      <w:r w:rsidR="00DF2BBD" w:rsidRPr="00B42135">
        <w:rPr>
          <w:rFonts w:ascii="Times New Roman" w:hAnsi="Times New Roman" w:cs="Times New Roman"/>
          <w:sz w:val="24"/>
          <w:szCs w:val="24"/>
        </w:rPr>
        <w:t xml:space="preserve">и, представлению и воображению </w:t>
      </w:r>
      <w:r w:rsidRPr="00B42135">
        <w:rPr>
          <w:rFonts w:ascii="Times New Roman" w:hAnsi="Times New Roman" w:cs="Times New Roman"/>
          <w:sz w:val="24"/>
          <w:szCs w:val="24"/>
        </w:rPr>
        <w:t>композиции.</w:t>
      </w:r>
    </w:p>
    <w:p w:rsidR="00CA3580" w:rsidRPr="00B42135" w:rsidRDefault="00CA3580" w:rsidP="005D59DF">
      <w:pPr>
        <w:pStyle w:val="a4"/>
        <w:numPr>
          <w:ilvl w:val="0"/>
          <w:numId w:val="2"/>
        </w:num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95496D"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w:t>
      </w:r>
      <w:r w:rsidR="0095496D" w:rsidRPr="00B42135">
        <w:rPr>
          <w:rFonts w:ascii="Times New Roman" w:hAnsi="Times New Roman" w:cs="Times New Roman"/>
          <w:sz w:val="24"/>
          <w:szCs w:val="24"/>
        </w:rPr>
        <w:t xml:space="preserve">ого  искусства  заключается  в </w:t>
      </w:r>
      <w:r w:rsidRPr="00B42135">
        <w:rPr>
          <w:rFonts w:ascii="Times New Roman" w:hAnsi="Times New Roman" w:cs="Times New Roman"/>
          <w:sz w:val="24"/>
          <w:szCs w:val="24"/>
        </w:rPr>
        <w:t>сл</w:t>
      </w:r>
      <w:r w:rsidR="0095496D" w:rsidRPr="00B42135">
        <w:rPr>
          <w:rFonts w:ascii="Times New Roman" w:hAnsi="Times New Roman" w:cs="Times New Roman"/>
          <w:sz w:val="24"/>
          <w:szCs w:val="24"/>
        </w:rPr>
        <w:t xml:space="preserve">едующем: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коррекции  познавательной </w:t>
      </w:r>
      <w:r w:rsidR="0095496D" w:rsidRPr="00B42135">
        <w:rPr>
          <w:rFonts w:ascii="Times New Roman" w:hAnsi="Times New Roman" w:cs="Times New Roman"/>
          <w:sz w:val="24"/>
          <w:szCs w:val="24"/>
        </w:rPr>
        <w:t xml:space="preserve"> деятельности  учащихся  путем </w:t>
      </w:r>
      <w:r w:rsidRPr="00B42135">
        <w:rPr>
          <w:rFonts w:ascii="Times New Roman" w:hAnsi="Times New Roman" w:cs="Times New Roman"/>
          <w:sz w:val="24"/>
          <w:szCs w:val="24"/>
        </w:rPr>
        <w:t>систематического  и  целенаправленного  воспи</w:t>
      </w:r>
      <w:r w:rsidR="0095496D" w:rsidRPr="00B42135">
        <w:rPr>
          <w:rFonts w:ascii="Times New Roman" w:hAnsi="Times New Roman" w:cs="Times New Roman"/>
          <w:sz w:val="24"/>
          <w:szCs w:val="24"/>
        </w:rPr>
        <w:t xml:space="preserve">тания  и  совершенствования  у </w:t>
      </w:r>
      <w:r w:rsidRPr="00B42135">
        <w:rPr>
          <w:rFonts w:ascii="Times New Roman" w:hAnsi="Times New Roman" w:cs="Times New Roman"/>
          <w:sz w:val="24"/>
          <w:szCs w:val="24"/>
        </w:rPr>
        <w:t>них  правильного  восприятия  формы,  строения,</w:t>
      </w:r>
      <w:r w:rsidR="0095496D" w:rsidRPr="00B42135">
        <w:rPr>
          <w:rFonts w:ascii="Times New Roman" w:hAnsi="Times New Roman" w:cs="Times New Roman"/>
          <w:sz w:val="24"/>
          <w:szCs w:val="24"/>
        </w:rPr>
        <w:t xml:space="preserve">  величины,  цвета  предметов, </w:t>
      </w:r>
      <w:r w:rsidRPr="00B42135">
        <w:rPr>
          <w:rFonts w:ascii="Times New Roman" w:hAnsi="Times New Roman" w:cs="Times New Roman"/>
          <w:sz w:val="24"/>
          <w:szCs w:val="24"/>
        </w:rPr>
        <w:t>их  положения  в  пространстве,  умения  нахо</w:t>
      </w:r>
      <w:r w:rsidR="0095496D" w:rsidRPr="00B42135">
        <w:rPr>
          <w:rFonts w:ascii="Times New Roman" w:hAnsi="Times New Roman" w:cs="Times New Roman"/>
          <w:sz w:val="24"/>
          <w:szCs w:val="24"/>
        </w:rPr>
        <w:t xml:space="preserve">дить  в  изображаемом  объекте </w:t>
      </w:r>
      <w:r w:rsidRPr="00B42135">
        <w:rPr>
          <w:rFonts w:ascii="Times New Roman" w:hAnsi="Times New Roman" w:cs="Times New Roman"/>
          <w:sz w:val="24"/>
          <w:szCs w:val="24"/>
        </w:rPr>
        <w:t>существенные  признаки,  устанавливать</w:t>
      </w:r>
      <w:r w:rsidR="0095496D" w:rsidRPr="00B42135">
        <w:rPr>
          <w:rFonts w:ascii="Times New Roman" w:hAnsi="Times New Roman" w:cs="Times New Roman"/>
          <w:sz w:val="24"/>
          <w:szCs w:val="24"/>
        </w:rPr>
        <w:t xml:space="preserve">  сходство  и  различие  между </w:t>
      </w:r>
      <w:r w:rsidRPr="00B42135">
        <w:rPr>
          <w:rFonts w:ascii="Times New Roman" w:hAnsi="Times New Roman" w:cs="Times New Roman"/>
          <w:sz w:val="24"/>
          <w:szCs w:val="24"/>
        </w:rPr>
        <w:t>предметами;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gramStart"/>
      <w:r w:rsidRPr="00B42135">
        <w:rPr>
          <w:rFonts w:ascii="Times New Roman" w:hAnsi="Times New Roman" w:cs="Times New Roman"/>
          <w:sz w:val="24"/>
          <w:szCs w:val="24"/>
        </w:rPr>
        <w:t>развитии</w:t>
      </w:r>
      <w:proofErr w:type="gramEnd"/>
      <w:r w:rsidRPr="00B42135">
        <w:rPr>
          <w:rFonts w:ascii="Times New Roman" w:hAnsi="Times New Roman" w:cs="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w:t>
      </w:r>
      <w:r w:rsidR="0095496D" w:rsidRPr="00B42135">
        <w:rPr>
          <w:rFonts w:ascii="Times New Roman" w:hAnsi="Times New Roman" w:cs="Times New Roman"/>
          <w:sz w:val="24"/>
          <w:szCs w:val="24"/>
        </w:rPr>
        <w:t xml:space="preserve">полнять  рисунок,  аппликацию, </w:t>
      </w:r>
      <w:r w:rsidRPr="00B42135">
        <w:rPr>
          <w:rFonts w:ascii="Times New Roman" w:hAnsi="Times New Roman" w:cs="Times New Roman"/>
          <w:sz w:val="24"/>
          <w:szCs w:val="24"/>
        </w:rPr>
        <w:t>лепку предмета; контролировать свои действия;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коррекции  ручной  моторики;  улу</w:t>
      </w:r>
      <w:r w:rsidR="0095496D" w:rsidRPr="00B42135">
        <w:rPr>
          <w:rFonts w:ascii="Times New Roman" w:hAnsi="Times New Roman" w:cs="Times New Roman"/>
          <w:sz w:val="24"/>
          <w:szCs w:val="24"/>
        </w:rPr>
        <w:t xml:space="preserve">чшения  зрительно-двигательной </w:t>
      </w:r>
      <w:r w:rsidRPr="00B42135">
        <w:rPr>
          <w:rFonts w:ascii="Times New Roman" w:hAnsi="Times New Roman" w:cs="Times New Roman"/>
          <w:sz w:val="24"/>
          <w:szCs w:val="24"/>
        </w:rPr>
        <w:t xml:space="preserve">координации  путем  использования  вариативных  и  </w:t>
      </w:r>
      <w:r w:rsidR="0095496D" w:rsidRPr="00B42135">
        <w:rPr>
          <w:rFonts w:ascii="Times New Roman" w:hAnsi="Times New Roman" w:cs="Times New Roman"/>
          <w:sz w:val="24"/>
          <w:szCs w:val="24"/>
        </w:rPr>
        <w:t xml:space="preserve">многократно </w:t>
      </w:r>
      <w:r w:rsidRPr="00B42135">
        <w:rPr>
          <w:rFonts w:ascii="Times New Roman" w:hAnsi="Times New Roman" w:cs="Times New Roman"/>
          <w:sz w:val="24"/>
          <w:szCs w:val="24"/>
        </w:rPr>
        <w:t>повторяющихся  действий  с  применени</w:t>
      </w:r>
      <w:r w:rsidR="0095496D" w:rsidRPr="00B42135">
        <w:rPr>
          <w:rFonts w:ascii="Times New Roman" w:hAnsi="Times New Roman" w:cs="Times New Roman"/>
          <w:sz w:val="24"/>
          <w:szCs w:val="24"/>
        </w:rPr>
        <w:t xml:space="preserve">ем  разнообразных  технических </w:t>
      </w:r>
      <w:r w:rsidRPr="00B42135">
        <w:rPr>
          <w:rFonts w:ascii="Times New Roman" w:hAnsi="Times New Roman" w:cs="Times New Roman"/>
          <w:sz w:val="24"/>
          <w:szCs w:val="24"/>
        </w:rPr>
        <w:t xml:space="preserve">приемов рисования, лепки и выполнения аппликации.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зрительной  памяти,</w:t>
      </w:r>
      <w:r w:rsidR="0095496D" w:rsidRPr="00B42135">
        <w:rPr>
          <w:rFonts w:ascii="Times New Roman" w:hAnsi="Times New Roman" w:cs="Times New Roman"/>
          <w:sz w:val="24"/>
          <w:szCs w:val="24"/>
        </w:rPr>
        <w:t xml:space="preserve">  внимания,  наблюдательности, </w:t>
      </w:r>
      <w:r w:rsidRPr="00B42135">
        <w:rPr>
          <w:rFonts w:ascii="Times New Roman" w:hAnsi="Times New Roman" w:cs="Times New Roman"/>
          <w:sz w:val="24"/>
          <w:szCs w:val="24"/>
        </w:rPr>
        <w:t xml:space="preserve">образного мышления, представления и воображения. </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Примерное содержание предмета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Содержание программы отражено в пя</w:t>
      </w:r>
      <w:r w:rsidR="0095496D" w:rsidRPr="00B42135">
        <w:rPr>
          <w:rFonts w:ascii="Times New Roman" w:hAnsi="Times New Roman" w:cs="Times New Roman"/>
          <w:sz w:val="24"/>
          <w:szCs w:val="24"/>
        </w:rPr>
        <w:t xml:space="preserve">ти разделах: «Подготовительный </w:t>
      </w:r>
      <w:r w:rsidRPr="00B42135">
        <w:rPr>
          <w:rFonts w:ascii="Times New Roman" w:hAnsi="Times New Roman" w:cs="Times New Roman"/>
          <w:sz w:val="24"/>
          <w:szCs w:val="24"/>
        </w:rPr>
        <w:t>период  обучения»,  «Обучение  композицион</w:t>
      </w:r>
      <w:r w:rsidR="0095496D" w:rsidRPr="00B42135">
        <w:rPr>
          <w:rFonts w:ascii="Times New Roman" w:hAnsi="Times New Roman" w:cs="Times New Roman"/>
          <w:sz w:val="24"/>
          <w:szCs w:val="24"/>
        </w:rPr>
        <w:t xml:space="preserve">ной  деятельности»,  «Развитие </w:t>
      </w:r>
      <w:r w:rsidRPr="00B42135">
        <w:rPr>
          <w:rFonts w:ascii="Times New Roman" w:hAnsi="Times New Roman" w:cs="Times New Roman"/>
          <w:sz w:val="24"/>
          <w:szCs w:val="24"/>
        </w:rPr>
        <w:t xml:space="preserve">умений  воспринимать  и  изображать </w:t>
      </w:r>
      <w:r w:rsidR="0095496D" w:rsidRPr="00B42135">
        <w:rPr>
          <w:rFonts w:ascii="Times New Roman" w:hAnsi="Times New Roman" w:cs="Times New Roman"/>
          <w:sz w:val="24"/>
          <w:szCs w:val="24"/>
        </w:rPr>
        <w:t xml:space="preserve"> форму  предметов,  пропорции, </w:t>
      </w:r>
      <w:r w:rsidRPr="00B42135">
        <w:rPr>
          <w:rFonts w:ascii="Times New Roman" w:hAnsi="Times New Roman" w:cs="Times New Roman"/>
          <w:sz w:val="24"/>
          <w:szCs w:val="24"/>
        </w:rPr>
        <w:t>конструкцию»;  «Развитие  восприятия  цве</w:t>
      </w:r>
      <w:r w:rsidR="0095496D" w:rsidRPr="00B42135">
        <w:rPr>
          <w:rFonts w:ascii="Times New Roman" w:hAnsi="Times New Roman" w:cs="Times New Roman"/>
          <w:sz w:val="24"/>
          <w:szCs w:val="24"/>
        </w:rPr>
        <w:t xml:space="preserve">та  предметов  и  формирование </w:t>
      </w:r>
      <w:r w:rsidRPr="00B42135">
        <w:rPr>
          <w:rFonts w:ascii="Times New Roman" w:hAnsi="Times New Roman" w:cs="Times New Roman"/>
          <w:sz w:val="24"/>
          <w:szCs w:val="24"/>
        </w:rPr>
        <w:t>умения  передавать  его  в  живописи»,  «Обуч</w:t>
      </w:r>
      <w:r w:rsidR="0095496D" w:rsidRPr="00B42135">
        <w:rPr>
          <w:rFonts w:ascii="Times New Roman" w:hAnsi="Times New Roman" w:cs="Times New Roman"/>
          <w:sz w:val="24"/>
          <w:szCs w:val="24"/>
        </w:rPr>
        <w:t xml:space="preserve">ение  восприятию  произведений </w:t>
      </w:r>
      <w:r w:rsidRPr="00B42135">
        <w:rPr>
          <w:rFonts w:ascii="Times New Roman" w:hAnsi="Times New Roman" w:cs="Times New Roman"/>
          <w:sz w:val="24"/>
          <w:szCs w:val="24"/>
        </w:rPr>
        <w:t>искусства».</w:t>
      </w:r>
    </w:p>
    <w:p w:rsidR="00CA3580"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Программой предусма</w:t>
      </w:r>
      <w:r w:rsidR="00CA3580" w:rsidRPr="00B42135">
        <w:rPr>
          <w:rFonts w:ascii="Times New Roman" w:hAnsi="Times New Roman" w:cs="Times New Roman"/>
          <w:sz w:val="24"/>
          <w:szCs w:val="24"/>
        </w:rPr>
        <w:t>триваются следующие виды работы:</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рисование  с  натуры  и  по  обр</w:t>
      </w:r>
      <w:r w:rsidR="0095496D" w:rsidRPr="00B42135">
        <w:rPr>
          <w:rFonts w:ascii="Times New Roman" w:hAnsi="Times New Roman" w:cs="Times New Roman"/>
          <w:sz w:val="24"/>
          <w:szCs w:val="24"/>
        </w:rPr>
        <w:t xml:space="preserve">азцу  (готовому  изображению); </w:t>
      </w:r>
      <w:r w:rsidRPr="00B42135">
        <w:rPr>
          <w:rFonts w:ascii="Times New Roman" w:hAnsi="Times New Roman" w:cs="Times New Roman"/>
          <w:sz w:val="24"/>
          <w:szCs w:val="24"/>
        </w:rPr>
        <w:t xml:space="preserve">рисование  по  памяти,  представлению  </w:t>
      </w:r>
      <w:r w:rsidR="0095496D" w:rsidRPr="00B42135">
        <w:rPr>
          <w:rFonts w:ascii="Times New Roman" w:hAnsi="Times New Roman" w:cs="Times New Roman"/>
          <w:sz w:val="24"/>
          <w:szCs w:val="24"/>
        </w:rPr>
        <w:t xml:space="preserve">и  воображению;  рисование  на </w:t>
      </w:r>
      <w:r w:rsidRPr="00B42135">
        <w:rPr>
          <w:rFonts w:ascii="Times New Roman" w:hAnsi="Times New Roman" w:cs="Times New Roman"/>
          <w:sz w:val="24"/>
          <w:szCs w:val="24"/>
        </w:rPr>
        <w:t>свободную и заданную тему; декоративное рисование.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лепка объемного и плоскостного изо</w:t>
      </w:r>
      <w:r w:rsidR="0095496D" w:rsidRPr="00B42135">
        <w:rPr>
          <w:rFonts w:ascii="Times New Roman" w:hAnsi="Times New Roman" w:cs="Times New Roman"/>
          <w:sz w:val="24"/>
          <w:szCs w:val="24"/>
        </w:rPr>
        <w:t xml:space="preserve">бражения (барельеф на картоне) </w:t>
      </w:r>
      <w:r w:rsidRPr="00B42135">
        <w:rPr>
          <w:rFonts w:ascii="Times New Roman" w:hAnsi="Times New Roman" w:cs="Times New Roman"/>
          <w:sz w:val="24"/>
          <w:szCs w:val="24"/>
        </w:rPr>
        <w:t>с  натуры  или  по  образцу,  по  памяти,  воображению;  лепка  на  те</w:t>
      </w:r>
      <w:r w:rsidR="0095496D" w:rsidRPr="00B42135">
        <w:rPr>
          <w:rFonts w:ascii="Times New Roman" w:hAnsi="Times New Roman" w:cs="Times New Roman"/>
          <w:sz w:val="24"/>
          <w:szCs w:val="24"/>
        </w:rPr>
        <w:t xml:space="preserve">му;  лепка </w:t>
      </w:r>
      <w:r w:rsidRPr="00B42135">
        <w:rPr>
          <w:rFonts w:ascii="Times New Roman" w:hAnsi="Times New Roman" w:cs="Times New Roman"/>
          <w:sz w:val="24"/>
          <w:szCs w:val="24"/>
        </w:rPr>
        <w:t>декоративной композиции;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 выполнение  плоскостной  и  </w:t>
      </w:r>
      <w:proofErr w:type="spellStart"/>
      <w:r w:rsidR="0095496D" w:rsidRPr="00B42135">
        <w:rPr>
          <w:rFonts w:ascii="Times New Roman" w:hAnsi="Times New Roman" w:cs="Times New Roman"/>
          <w:sz w:val="24"/>
          <w:szCs w:val="24"/>
        </w:rPr>
        <w:t>полуобъемной</w:t>
      </w:r>
      <w:proofErr w:type="spellEnd"/>
      <w:r w:rsidR="0095496D" w:rsidRPr="00B42135">
        <w:rPr>
          <w:rFonts w:ascii="Times New Roman" w:hAnsi="Times New Roman" w:cs="Times New Roman"/>
          <w:sz w:val="24"/>
          <w:szCs w:val="24"/>
        </w:rPr>
        <w:t xml:space="preserve">  аппликаций  (без </w:t>
      </w:r>
      <w:r w:rsidRPr="00B42135">
        <w:rPr>
          <w:rFonts w:ascii="Times New Roman" w:hAnsi="Times New Roman" w:cs="Times New Roman"/>
          <w:sz w:val="24"/>
          <w:szCs w:val="24"/>
        </w:rPr>
        <w:t>фиксации  деталей  на  изобразител</w:t>
      </w:r>
      <w:r w:rsidR="0095496D" w:rsidRPr="00B42135">
        <w:rPr>
          <w:rFonts w:ascii="Times New Roman" w:hAnsi="Times New Roman" w:cs="Times New Roman"/>
          <w:sz w:val="24"/>
          <w:szCs w:val="24"/>
        </w:rPr>
        <w:t xml:space="preserve">ьной  поверхности  («подвижная </w:t>
      </w:r>
      <w:r w:rsidRPr="00B42135">
        <w:rPr>
          <w:rFonts w:ascii="Times New Roman" w:hAnsi="Times New Roman" w:cs="Times New Roman"/>
          <w:sz w:val="24"/>
          <w:szCs w:val="24"/>
        </w:rPr>
        <w:t xml:space="preserve">аппликация»)  и  с  фиксацией  деталей  на </w:t>
      </w:r>
      <w:r w:rsidR="0095496D" w:rsidRPr="00B42135">
        <w:rPr>
          <w:rFonts w:ascii="Times New Roman" w:hAnsi="Times New Roman" w:cs="Times New Roman"/>
          <w:sz w:val="24"/>
          <w:szCs w:val="24"/>
        </w:rPr>
        <w:t xml:space="preserve"> изобразительной  плоскости  с </w:t>
      </w:r>
      <w:r w:rsidRPr="00B42135">
        <w:rPr>
          <w:rFonts w:ascii="Times New Roman" w:hAnsi="Times New Roman" w:cs="Times New Roman"/>
          <w:sz w:val="24"/>
          <w:szCs w:val="24"/>
        </w:rPr>
        <w:t>помощью  пластилина  и  клея)  с  натуры,</w:t>
      </w:r>
      <w:r w:rsidR="0095496D" w:rsidRPr="00B42135">
        <w:rPr>
          <w:rFonts w:ascii="Times New Roman" w:hAnsi="Times New Roman" w:cs="Times New Roman"/>
          <w:sz w:val="24"/>
          <w:szCs w:val="24"/>
        </w:rPr>
        <w:t xml:space="preserve">  по  образцу,  представлению, </w:t>
      </w:r>
      <w:r w:rsidRPr="00B42135">
        <w:rPr>
          <w:rFonts w:ascii="Times New Roman" w:hAnsi="Times New Roman" w:cs="Times New Roman"/>
          <w:sz w:val="24"/>
          <w:szCs w:val="24"/>
        </w:rPr>
        <w:t>воображению;  выполнение  предметн</w:t>
      </w:r>
      <w:r w:rsidR="0095496D" w:rsidRPr="00B42135">
        <w:rPr>
          <w:rFonts w:ascii="Times New Roman" w:hAnsi="Times New Roman" w:cs="Times New Roman"/>
          <w:sz w:val="24"/>
          <w:szCs w:val="24"/>
        </w:rPr>
        <w:t xml:space="preserve">ой,  сюжетной  и  декоративной аппликации;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проведение  беседы  о  содержании  р</w:t>
      </w:r>
      <w:r w:rsidR="0095496D" w:rsidRPr="00B42135">
        <w:rPr>
          <w:rFonts w:ascii="Times New Roman" w:hAnsi="Times New Roman" w:cs="Times New Roman"/>
          <w:sz w:val="24"/>
          <w:szCs w:val="24"/>
        </w:rPr>
        <w:t xml:space="preserve">ассматриваемых  репродукций  с </w:t>
      </w:r>
      <w:r w:rsidRPr="00B42135">
        <w:rPr>
          <w:rFonts w:ascii="Times New Roman" w:hAnsi="Times New Roman" w:cs="Times New Roman"/>
          <w:sz w:val="24"/>
          <w:szCs w:val="24"/>
        </w:rPr>
        <w:t>картины  художников,  книжной  иллюстрации,  к</w:t>
      </w:r>
      <w:r w:rsidR="0095496D" w:rsidRPr="00B42135">
        <w:rPr>
          <w:rFonts w:ascii="Times New Roman" w:hAnsi="Times New Roman" w:cs="Times New Roman"/>
          <w:sz w:val="24"/>
          <w:szCs w:val="24"/>
        </w:rPr>
        <w:t xml:space="preserve">артинки,  произведения </w:t>
      </w:r>
      <w:r w:rsidRPr="00B42135">
        <w:rPr>
          <w:rFonts w:ascii="Times New Roman" w:hAnsi="Times New Roman" w:cs="Times New Roman"/>
          <w:sz w:val="24"/>
          <w:szCs w:val="24"/>
        </w:rPr>
        <w:t>народного и декоративно-прикладного искусства.</w:t>
      </w:r>
    </w:p>
    <w:p w:rsidR="00CA3580" w:rsidRPr="00B42135" w:rsidRDefault="00CA3580" w:rsidP="00955617">
      <w:pPr>
        <w:spacing w:after="0" w:line="240" w:lineRule="auto"/>
        <w:jc w:val="center"/>
        <w:rPr>
          <w:rFonts w:ascii="Times New Roman" w:hAnsi="Times New Roman" w:cs="Times New Roman"/>
          <w:sz w:val="24"/>
          <w:szCs w:val="24"/>
        </w:rPr>
      </w:pPr>
      <w:r w:rsidRPr="00B42135">
        <w:rPr>
          <w:rFonts w:ascii="Times New Roman" w:hAnsi="Times New Roman" w:cs="Times New Roman"/>
          <w:sz w:val="24"/>
          <w:szCs w:val="24"/>
        </w:rPr>
        <w:t>Введение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Человек  и  изобразительное  иску</w:t>
      </w:r>
      <w:r w:rsidR="0095496D" w:rsidRPr="00B42135">
        <w:rPr>
          <w:rFonts w:ascii="Times New Roman" w:hAnsi="Times New Roman" w:cs="Times New Roman"/>
          <w:sz w:val="24"/>
          <w:szCs w:val="24"/>
        </w:rPr>
        <w:t xml:space="preserve">сство;  урок  изобразительного </w:t>
      </w:r>
      <w:r w:rsidRPr="00B42135">
        <w:rPr>
          <w:rFonts w:ascii="Times New Roman" w:hAnsi="Times New Roman" w:cs="Times New Roman"/>
          <w:sz w:val="24"/>
          <w:szCs w:val="24"/>
        </w:rPr>
        <w:t>искусства;  правила  поведения  и  работы</w:t>
      </w:r>
      <w:r w:rsidR="0095496D" w:rsidRPr="00B42135">
        <w:rPr>
          <w:rFonts w:ascii="Times New Roman" w:hAnsi="Times New Roman" w:cs="Times New Roman"/>
          <w:sz w:val="24"/>
          <w:szCs w:val="24"/>
        </w:rPr>
        <w:t xml:space="preserve">  на  уроках  изобразительного </w:t>
      </w:r>
      <w:r w:rsidRPr="00B42135">
        <w:rPr>
          <w:rFonts w:ascii="Times New Roman" w:hAnsi="Times New Roman" w:cs="Times New Roman"/>
          <w:sz w:val="24"/>
          <w:szCs w:val="24"/>
        </w:rPr>
        <w:t>искусства;  правила  организации  рабочего  мест</w:t>
      </w:r>
      <w:r w:rsidR="0095496D" w:rsidRPr="00B42135">
        <w:rPr>
          <w:rFonts w:ascii="Times New Roman" w:hAnsi="Times New Roman" w:cs="Times New Roman"/>
          <w:sz w:val="24"/>
          <w:szCs w:val="24"/>
        </w:rPr>
        <w:t xml:space="preserve">а;  материалы  и  инструменты, </w:t>
      </w:r>
      <w:r w:rsidRPr="00B42135">
        <w:rPr>
          <w:rFonts w:ascii="Times New Roman" w:hAnsi="Times New Roman" w:cs="Times New Roman"/>
          <w:sz w:val="24"/>
          <w:szCs w:val="24"/>
        </w:rPr>
        <w:t>используемые  в  процессе  изобразительн</w:t>
      </w:r>
      <w:r w:rsidR="0095496D" w:rsidRPr="00B42135">
        <w:rPr>
          <w:rFonts w:ascii="Times New Roman" w:hAnsi="Times New Roman" w:cs="Times New Roman"/>
          <w:sz w:val="24"/>
          <w:szCs w:val="24"/>
        </w:rPr>
        <w:t xml:space="preserve">ой  деятельности;  правила  их </w:t>
      </w:r>
      <w:r w:rsidRPr="00B42135">
        <w:rPr>
          <w:rFonts w:ascii="Times New Roman" w:hAnsi="Times New Roman" w:cs="Times New Roman"/>
          <w:sz w:val="24"/>
          <w:szCs w:val="24"/>
        </w:rPr>
        <w:t>хранения.</w:t>
      </w:r>
    </w:p>
    <w:p w:rsidR="00CA3580"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Подготовительный период обучения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Формирование организационных умений</w:t>
      </w:r>
      <w:r w:rsidRPr="00B42135">
        <w:rPr>
          <w:rFonts w:ascii="Times New Roman" w:hAnsi="Times New Roman" w:cs="Times New Roman"/>
          <w:sz w:val="24"/>
          <w:szCs w:val="24"/>
        </w:rPr>
        <w:t>:</w:t>
      </w:r>
      <w:r w:rsidR="0095496D" w:rsidRPr="00B42135">
        <w:rPr>
          <w:rFonts w:ascii="Times New Roman" w:hAnsi="Times New Roman" w:cs="Times New Roman"/>
          <w:sz w:val="24"/>
          <w:szCs w:val="24"/>
        </w:rPr>
        <w:t xml:space="preserve">  правильно сидеть,  правильно </w:t>
      </w:r>
      <w:r w:rsidRPr="00B42135">
        <w:rPr>
          <w:rFonts w:ascii="Times New Roman" w:hAnsi="Times New Roman" w:cs="Times New Roman"/>
          <w:sz w:val="24"/>
          <w:szCs w:val="24"/>
        </w:rPr>
        <w:t>держать  и  пользоваться  инструментами  (кар</w:t>
      </w:r>
      <w:r w:rsidR="0095496D" w:rsidRPr="00B42135">
        <w:rPr>
          <w:rFonts w:ascii="Times New Roman" w:hAnsi="Times New Roman" w:cs="Times New Roman"/>
          <w:sz w:val="24"/>
          <w:szCs w:val="24"/>
        </w:rPr>
        <w:t xml:space="preserve">андашами,  кистью,  красками), </w:t>
      </w:r>
      <w:r w:rsidRPr="00B42135">
        <w:rPr>
          <w:rFonts w:ascii="Times New Roman" w:hAnsi="Times New Roman" w:cs="Times New Roman"/>
          <w:sz w:val="24"/>
          <w:szCs w:val="24"/>
        </w:rPr>
        <w:t>правильно располагать изобразительную поверхность на столе.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Сенсорное  воспитание</w:t>
      </w:r>
      <w:r w:rsidRPr="00B42135">
        <w:rPr>
          <w:rFonts w:ascii="Times New Roman" w:hAnsi="Times New Roman" w:cs="Times New Roman"/>
          <w:sz w:val="24"/>
          <w:szCs w:val="24"/>
        </w:rPr>
        <w:t xml:space="preserve">:  различение </w:t>
      </w:r>
      <w:r w:rsidR="0095496D" w:rsidRPr="00B42135">
        <w:rPr>
          <w:rFonts w:ascii="Times New Roman" w:hAnsi="Times New Roman" w:cs="Times New Roman"/>
          <w:sz w:val="24"/>
          <w:szCs w:val="24"/>
        </w:rPr>
        <w:t xml:space="preserve"> формы  предметов  при  помощи </w:t>
      </w:r>
      <w:r w:rsidRPr="00B42135">
        <w:rPr>
          <w:rFonts w:ascii="Times New Roman" w:hAnsi="Times New Roman" w:cs="Times New Roman"/>
          <w:sz w:val="24"/>
          <w:szCs w:val="24"/>
        </w:rPr>
        <w:t>зрения, осязания и обводящих движений ру</w:t>
      </w:r>
      <w:r w:rsidR="0095496D" w:rsidRPr="00B42135">
        <w:rPr>
          <w:rFonts w:ascii="Times New Roman" w:hAnsi="Times New Roman" w:cs="Times New Roman"/>
          <w:sz w:val="24"/>
          <w:szCs w:val="24"/>
        </w:rPr>
        <w:t xml:space="preserve">ки; узнавание и показ основных </w:t>
      </w:r>
      <w:r w:rsidRPr="00B42135">
        <w:rPr>
          <w:rFonts w:ascii="Times New Roman" w:hAnsi="Times New Roman" w:cs="Times New Roman"/>
          <w:sz w:val="24"/>
          <w:szCs w:val="24"/>
        </w:rPr>
        <w:t>геометрических  фигур  и  тел  (круг,  квадрат</w:t>
      </w:r>
      <w:r w:rsidR="0095496D" w:rsidRPr="00B42135">
        <w:rPr>
          <w:rFonts w:ascii="Times New Roman" w:hAnsi="Times New Roman" w:cs="Times New Roman"/>
          <w:sz w:val="24"/>
          <w:szCs w:val="24"/>
        </w:rPr>
        <w:t xml:space="preserve">,  прямоугольник,  шар,  куб); </w:t>
      </w:r>
      <w:r w:rsidRPr="00B42135">
        <w:rPr>
          <w:rFonts w:ascii="Times New Roman" w:hAnsi="Times New Roman" w:cs="Times New Roman"/>
          <w:sz w:val="24"/>
          <w:szCs w:val="24"/>
        </w:rPr>
        <w:t>узнавание,  называние  и  отражение  в  аппликации</w:t>
      </w:r>
      <w:r w:rsidR="0095496D" w:rsidRPr="00B42135">
        <w:rPr>
          <w:rFonts w:ascii="Times New Roman" w:hAnsi="Times New Roman" w:cs="Times New Roman"/>
          <w:sz w:val="24"/>
          <w:szCs w:val="24"/>
        </w:rPr>
        <w:t xml:space="preserve">  и  рисунке  цветов  спектра; </w:t>
      </w:r>
      <w:r w:rsidRPr="00B42135">
        <w:rPr>
          <w:rFonts w:ascii="Times New Roman" w:hAnsi="Times New Roman" w:cs="Times New Roman"/>
          <w:sz w:val="24"/>
          <w:szCs w:val="24"/>
        </w:rPr>
        <w:t>ориентировка на плоскости листа бумаги.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Развитие  моторики  рук</w:t>
      </w:r>
      <w:r w:rsidRPr="00B42135">
        <w:rPr>
          <w:rFonts w:ascii="Times New Roman" w:hAnsi="Times New Roman" w:cs="Times New Roman"/>
          <w:sz w:val="24"/>
          <w:szCs w:val="24"/>
        </w:rPr>
        <w:t>:  формир</w:t>
      </w:r>
      <w:r w:rsidR="0095496D" w:rsidRPr="00B42135">
        <w:rPr>
          <w:rFonts w:ascii="Times New Roman" w:hAnsi="Times New Roman" w:cs="Times New Roman"/>
          <w:sz w:val="24"/>
          <w:szCs w:val="24"/>
        </w:rPr>
        <w:t xml:space="preserve">ование  правильного  удержания </w:t>
      </w:r>
      <w:r w:rsidRPr="00B42135">
        <w:rPr>
          <w:rFonts w:ascii="Times New Roman" w:hAnsi="Times New Roman" w:cs="Times New Roman"/>
          <w:sz w:val="24"/>
          <w:szCs w:val="24"/>
        </w:rPr>
        <w:t>карандаша  и  кисточки;  формирование</w:t>
      </w:r>
      <w:r w:rsidR="0095496D" w:rsidRPr="00B42135">
        <w:rPr>
          <w:rFonts w:ascii="Times New Roman" w:hAnsi="Times New Roman" w:cs="Times New Roman"/>
          <w:sz w:val="24"/>
          <w:szCs w:val="24"/>
        </w:rPr>
        <w:t xml:space="preserve">  умения  владеть  карандашом; </w:t>
      </w:r>
      <w:r w:rsidRPr="00B42135">
        <w:rPr>
          <w:rFonts w:ascii="Times New Roman" w:hAnsi="Times New Roman" w:cs="Times New Roman"/>
          <w:sz w:val="24"/>
          <w:szCs w:val="24"/>
        </w:rPr>
        <w:t>формирование  навыка  произвольной  рег</w:t>
      </w:r>
      <w:r w:rsidR="0095496D" w:rsidRPr="00B42135">
        <w:rPr>
          <w:rFonts w:ascii="Times New Roman" w:hAnsi="Times New Roman" w:cs="Times New Roman"/>
          <w:sz w:val="24"/>
          <w:szCs w:val="24"/>
        </w:rPr>
        <w:t xml:space="preserve">уляции  нажима;  произвольного </w:t>
      </w:r>
      <w:r w:rsidRPr="00B42135">
        <w:rPr>
          <w:rFonts w:ascii="Times New Roman" w:hAnsi="Times New Roman" w:cs="Times New Roman"/>
          <w:sz w:val="24"/>
          <w:szCs w:val="24"/>
        </w:rPr>
        <w:t>темпа  движения  (его  замедление  и  ускорен</w:t>
      </w:r>
      <w:r w:rsidR="0095496D" w:rsidRPr="00B42135">
        <w:rPr>
          <w:rFonts w:ascii="Times New Roman" w:hAnsi="Times New Roman" w:cs="Times New Roman"/>
          <w:sz w:val="24"/>
          <w:szCs w:val="24"/>
        </w:rPr>
        <w:t xml:space="preserve">ие),  прекращения  движения  в </w:t>
      </w:r>
      <w:r w:rsidRPr="00B42135">
        <w:rPr>
          <w:rFonts w:ascii="Times New Roman" w:hAnsi="Times New Roman" w:cs="Times New Roman"/>
          <w:sz w:val="24"/>
          <w:szCs w:val="24"/>
        </w:rPr>
        <w:t xml:space="preserve">нужной точке; направления движения.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Обучение  приемам  работы  в  изобразительной  деятельности</w:t>
      </w:r>
      <w:r w:rsidR="0095496D" w:rsidRPr="00B42135">
        <w:rPr>
          <w:rFonts w:ascii="Times New Roman" w:hAnsi="Times New Roman" w:cs="Times New Roman"/>
          <w:sz w:val="24"/>
          <w:szCs w:val="24"/>
        </w:rPr>
        <w:t xml:space="preserve">  (лепке, </w:t>
      </w:r>
      <w:r w:rsidRPr="00B42135">
        <w:rPr>
          <w:rFonts w:ascii="Times New Roman" w:hAnsi="Times New Roman" w:cs="Times New Roman"/>
          <w:sz w:val="24"/>
          <w:szCs w:val="24"/>
        </w:rPr>
        <w:t>выполнении аппликации, рисовании):</w:t>
      </w:r>
    </w:p>
    <w:p w:rsidR="00CA3580" w:rsidRPr="00B42135" w:rsidRDefault="00CA3580" w:rsidP="00955617">
      <w:pPr>
        <w:spacing w:after="0" w:line="240" w:lineRule="auto"/>
        <w:jc w:val="both"/>
        <w:rPr>
          <w:rFonts w:ascii="Times New Roman" w:hAnsi="Times New Roman" w:cs="Times New Roman"/>
          <w:sz w:val="24"/>
          <w:szCs w:val="24"/>
          <w:u w:val="single"/>
        </w:rPr>
      </w:pPr>
      <w:r w:rsidRPr="00B42135">
        <w:rPr>
          <w:rFonts w:ascii="Times New Roman" w:hAnsi="Times New Roman" w:cs="Times New Roman"/>
          <w:sz w:val="24"/>
          <w:szCs w:val="24"/>
          <w:u w:val="single"/>
        </w:rPr>
        <w:t xml:space="preserve">Приемы лепки: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отщипывание</w:t>
      </w:r>
      <w:proofErr w:type="spellEnd"/>
      <w:r w:rsidRPr="00B42135">
        <w:rPr>
          <w:rFonts w:ascii="Times New Roman" w:hAnsi="Times New Roman" w:cs="Times New Roman"/>
          <w:sz w:val="24"/>
          <w:szCs w:val="24"/>
        </w:rPr>
        <w:t xml:space="preserve"> кусков от целого куска пластилина и разминание;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размазывание по картону;</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скатыван</w:t>
      </w:r>
      <w:r w:rsidR="0095496D" w:rsidRPr="00B42135">
        <w:rPr>
          <w:rFonts w:ascii="Times New Roman" w:hAnsi="Times New Roman" w:cs="Times New Roman"/>
          <w:sz w:val="24"/>
          <w:szCs w:val="24"/>
        </w:rPr>
        <w:t xml:space="preserve">ие, раскатывание, сплющивание;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примазывание</w:t>
      </w:r>
      <w:proofErr w:type="spellEnd"/>
      <w:r w:rsidRPr="00B42135">
        <w:rPr>
          <w:rFonts w:ascii="Times New Roman" w:hAnsi="Times New Roman" w:cs="Times New Roman"/>
          <w:sz w:val="24"/>
          <w:szCs w:val="24"/>
        </w:rPr>
        <w:t xml:space="preserve">  частей  при  </w:t>
      </w:r>
      <w:r w:rsidR="0095496D" w:rsidRPr="00B42135">
        <w:rPr>
          <w:rFonts w:ascii="Times New Roman" w:hAnsi="Times New Roman" w:cs="Times New Roman"/>
          <w:sz w:val="24"/>
          <w:szCs w:val="24"/>
        </w:rPr>
        <w:t xml:space="preserve">составлении  целого  объемного </w:t>
      </w:r>
      <w:r w:rsidRPr="00B42135">
        <w:rPr>
          <w:rFonts w:ascii="Times New Roman" w:hAnsi="Times New Roman" w:cs="Times New Roman"/>
          <w:sz w:val="24"/>
          <w:szCs w:val="24"/>
        </w:rPr>
        <w:t>изображения.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Приемы работы с «подвижной аппликацией»</w:t>
      </w:r>
      <w:r w:rsidR="0095496D" w:rsidRPr="00B42135">
        <w:rPr>
          <w:rFonts w:ascii="Times New Roman" w:hAnsi="Times New Roman" w:cs="Times New Roman"/>
          <w:sz w:val="24"/>
          <w:szCs w:val="24"/>
        </w:rPr>
        <w:t xml:space="preserve">  для  развития </w:t>
      </w:r>
      <w:proofErr w:type="spellStart"/>
      <w:r w:rsidR="0095496D" w:rsidRPr="00B42135">
        <w:rPr>
          <w:rFonts w:ascii="Times New Roman" w:hAnsi="Times New Roman" w:cs="Times New Roman"/>
          <w:sz w:val="24"/>
          <w:szCs w:val="24"/>
        </w:rPr>
        <w:t>целостного</w:t>
      </w:r>
      <w:r w:rsidRPr="00B42135">
        <w:rPr>
          <w:rFonts w:ascii="Times New Roman" w:hAnsi="Times New Roman" w:cs="Times New Roman"/>
          <w:sz w:val="24"/>
          <w:szCs w:val="24"/>
        </w:rPr>
        <w:t>восприятия</w:t>
      </w:r>
      <w:proofErr w:type="spellEnd"/>
      <w:r w:rsidRPr="00B42135">
        <w:rPr>
          <w:rFonts w:ascii="Times New Roman" w:hAnsi="Times New Roman" w:cs="Times New Roman"/>
          <w:sz w:val="24"/>
          <w:szCs w:val="24"/>
        </w:rPr>
        <w:t xml:space="preserve"> объекта при подготовке детей к рисованию:</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складывание  целого  изображения  из  его  деталей  без  фиксации</w:t>
      </w:r>
      <w:r w:rsidR="0095496D" w:rsidRPr="00B42135">
        <w:rPr>
          <w:rFonts w:ascii="Times New Roman" w:hAnsi="Times New Roman" w:cs="Times New Roman"/>
          <w:sz w:val="24"/>
          <w:szCs w:val="24"/>
        </w:rPr>
        <w:t xml:space="preserve">  на </w:t>
      </w:r>
      <w:r w:rsidRPr="00B42135">
        <w:rPr>
          <w:rFonts w:ascii="Times New Roman" w:hAnsi="Times New Roman" w:cs="Times New Roman"/>
          <w:sz w:val="24"/>
          <w:szCs w:val="24"/>
        </w:rPr>
        <w:t>плоскости листа;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совмещение  аппликационного  изоб</w:t>
      </w:r>
      <w:r w:rsidR="0095496D" w:rsidRPr="00B42135">
        <w:rPr>
          <w:rFonts w:ascii="Times New Roman" w:hAnsi="Times New Roman" w:cs="Times New Roman"/>
          <w:sz w:val="24"/>
          <w:szCs w:val="24"/>
        </w:rPr>
        <w:t xml:space="preserve">ражения  объекта  с  контурным </w:t>
      </w:r>
      <w:r w:rsidRPr="00B42135">
        <w:rPr>
          <w:rFonts w:ascii="Times New Roman" w:hAnsi="Times New Roman" w:cs="Times New Roman"/>
          <w:sz w:val="24"/>
          <w:szCs w:val="24"/>
        </w:rPr>
        <w:t>рисунком геометрической фигуры без фиксации на плоскости листа;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расположение  деталей  предметных  </w:t>
      </w:r>
      <w:r w:rsidR="0095496D" w:rsidRPr="00B42135">
        <w:rPr>
          <w:rFonts w:ascii="Times New Roman" w:hAnsi="Times New Roman" w:cs="Times New Roman"/>
          <w:sz w:val="24"/>
          <w:szCs w:val="24"/>
        </w:rPr>
        <w:t xml:space="preserve">изображений  или  силуэтов  на </w:t>
      </w:r>
      <w:r w:rsidRPr="00B42135">
        <w:rPr>
          <w:rFonts w:ascii="Times New Roman" w:hAnsi="Times New Roman" w:cs="Times New Roman"/>
          <w:sz w:val="24"/>
          <w:szCs w:val="24"/>
        </w:rPr>
        <w:t>листе бумаги в соответствующих пространственных положениях;</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составление  по  образцу  композиции </w:t>
      </w:r>
      <w:r w:rsidR="0095496D" w:rsidRPr="00B42135">
        <w:rPr>
          <w:rFonts w:ascii="Times New Roman" w:hAnsi="Times New Roman" w:cs="Times New Roman"/>
          <w:sz w:val="24"/>
          <w:szCs w:val="24"/>
        </w:rPr>
        <w:t xml:space="preserve"> из  нескольких  объектов  без </w:t>
      </w:r>
      <w:r w:rsidRPr="00B42135">
        <w:rPr>
          <w:rFonts w:ascii="Times New Roman" w:hAnsi="Times New Roman" w:cs="Times New Roman"/>
          <w:sz w:val="24"/>
          <w:szCs w:val="24"/>
        </w:rPr>
        <w:t xml:space="preserve">фиксации на плоскости листа. </w:t>
      </w:r>
    </w:p>
    <w:p w:rsidR="00CA3580" w:rsidRPr="00B42135" w:rsidRDefault="00CA3580" w:rsidP="00955617">
      <w:pPr>
        <w:spacing w:after="0" w:line="240" w:lineRule="auto"/>
        <w:jc w:val="both"/>
        <w:rPr>
          <w:rFonts w:ascii="Times New Roman" w:hAnsi="Times New Roman" w:cs="Times New Roman"/>
          <w:sz w:val="24"/>
          <w:szCs w:val="24"/>
          <w:u w:val="single"/>
        </w:rPr>
      </w:pPr>
      <w:r w:rsidRPr="00B42135">
        <w:rPr>
          <w:rFonts w:ascii="Times New Roman" w:hAnsi="Times New Roman" w:cs="Times New Roman"/>
          <w:sz w:val="24"/>
          <w:szCs w:val="24"/>
          <w:u w:val="single"/>
        </w:rPr>
        <w:t>Приемы выполнения аппликации из бумаги: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приемы работы ножницами;</w:t>
      </w:r>
    </w:p>
    <w:p w:rsidR="00CA3580" w:rsidRPr="00B42135" w:rsidRDefault="00CA3580" w:rsidP="00955617">
      <w:pPr>
        <w:spacing w:after="0" w:line="240" w:lineRule="auto"/>
        <w:rPr>
          <w:rFonts w:ascii="Times New Roman" w:hAnsi="Times New Roman" w:cs="Times New Roman"/>
          <w:sz w:val="24"/>
          <w:szCs w:val="24"/>
        </w:rPr>
      </w:pPr>
      <w:proofErr w:type="gramStart"/>
      <w:r w:rsidRPr="00B42135">
        <w:rPr>
          <w:rFonts w:ascii="Times New Roman" w:hAnsi="Times New Roman" w:cs="Times New Roman"/>
          <w:sz w:val="24"/>
          <w:szCs w:val="24"/>
        </w:rPr>
        <w:t>― раскладывание  деталей  ап</w:t>
      </w:r>
      <w:r w:rsidR="0095496D" w:rsidRPr="00B42135">
        <w:rPr>
          <w:rFonts w:ascii="Times New Roman" w:hAnsi="Times New Roman" w:cs="Times New Roman"/>
          <w:sz w:val="24"/>
          <w:szCs w:val="24"/>
        </w:rPr>
        <w:t xml:space="preserve">пликации  на  плоскости  листа </w:t>
      </w:r>
      <w:r w:rsidRPr="00B42135">
        <w:rPr>
          <w:rFonts w:ascii="Times New Roman" w:hAnsi="Times New Roman" w:cs="Times New Roman"/>
          <w:sz w:val="24"/>
          <w:szCs w:val="24"/>
        </w:rPr>
        <w:t>относительно друг друга в соответствии с пространственными отношениями: внизу, наверху, над, под, справа от …, слева от …, посередине;</w:t>
      </w:r>
      <w:r w:rsidR="00C03787"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 приемы  соединения  деталей  </w:t>
      </w:r>
      <w:r w:rsidR="0095496D" w:rsidRPr="00B42135">
        <w:rPr>
          <w:rFonts w:ascii="Times New Roman" w:hAnsi="Times New Roman" w:cs="Times New Roman"/>
          <w:sz w:val="24"/>
          <w:szCs w:val="24"/>
        </w:rPr>
        <w:t xml:space="preserve">аппликации  с  изобразительной </w:t>
      </w:r>
      <w:r w:rsidRPr="00B42135">
        <w:rPr>
          <w:rFonts w:ascii="Times New Roman" w:hAnsi="Times New Roman" w:cs="Times New Roman"/>
          <w:sz w:val="24"/>
          <w:szCs w:val="24"/>
        </w:rPr>
        <w:t>поверхностью с помощью пластилина.</w:t>
      </w:r>
      <w:proofErr w:type="gramEnd"/>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приемы  наклеивания  деталей  а</w:t>
      </w:r>
      <w:r w:rsidR="0095496D" w:rsidRPr="00B42135">
        <w:rPr>
          <w:rFonts w:ascii="Times New Roman" w:hAnsi="Times New Roman" w:cs="Times New Roman"/>
          <w:sz w:val="24"/>
          <w:szCs w:val="24"/>
        </w:rPr>
        <w:t xml:space="preserve">ппликации  на  изобразительную </w:t>
      </w:r>
      <w:r w:rsidRPr="00B42135">
        <w:rPr>
          <w:rFonts w:ascii="Times New Roman" w:hAnsi="Times New Roman" w:cs="Times New Roman"/>
          <w:sz w:val="24"/>
          <w:szCs w:val="24"/>
        </w:rPr>
        <w:t>поверхность с помощью клея.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u w:val="single"/>
        </w:rPr>
        <w:t>Приемы рисования твердыми материалами</w:t>
      </w:r>
      <w:r w:rsidR="00C03787" w:rsidRPr="00B42135">
        <w:rPr>
          <w:rFonts w:ascii="Times New Roman" w:hAnsi="Times New Roman" w:cs="Times New Roman"/>
          <w:sz w:val="24"/>
          <w:szCs w:val="24"/>
        </w:rPr>
        <w:t xml:space="preserve"> (карандашом, фломастером, </w:t>
      </w:r>
      <w:r w:rsidRPr="00B42135">
        <w:rPr>
          <w:rFonts w:ascii="Times New Roman" w:hAnsi="Times New Roman" w:cs="Times New Roman"/>
          <w:sz w:val="24"/>
          <w:szCs w:val="24"/>
        </w:rPr>
        <w:t>ручкой):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рисование с использованием точки (</w:t>
      </w:r>
      <w:r w:rsidR="0095496D" w:rsidRPr="00B42135">
        <w:rPr>
          <w:rFonts w:ascii="Times New Roman" w:hAnsi="Times New Roman" w:cs="Times New Roman"/>
          <w:sz w:val="24"/>
          <w:szCs w:val="24"/>
        </w:rPr>
        <w:t xml:space="preserve">рисование точкой; рисование по </w:t>
      </w:r>
      <w:r w:rsidRPr="00B42135">
        <w:rPr>
          <w:rFonts w:ascii="Times New Roman" w:hAnsi="Times New Roman" w:cs="Times New Roman"/>
          <w:sz w:val="24"/>
          <w:szCs w:val="24"/>
        </w:rPr>
        <w:t xml:space="preserve">заранее расставленным точкам предметов несложной формы по образцу). </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 xml:space="preserve">― рисование  разнохарактерных  линий </w:t>
      </w:r>
      <w:r w:rsidR="0095496D" w:rsidRPr="00B42135">
        <w:rPr>
          <w:rFonts w:ascii="Times New Roman" w:hAnsi="Times New Roman" w:cs="Times New Roman"/>
          <w:sz w:val="24"/>
          <w:szCs w:val="24"/>
        </w:rPr>
        <w:t xml:space="preserve"> (упражнения  в  рисовании  по </w:t>
      </w:r>
      <w:r w:rsidRPr="00B42135">
        <w:rPr>
          <w:rFonts w:ascii="Times New Roman" w:hAnsi="Times New Roman" w:cs="Times New Roman"/>
          <w:sz w:val="24"/>
          <w:szCs w:val="24"/>
        </w:rPr>
        <w:t>клеткам прямых вертикальных, горизонтальн</w:t>
      </w:r>
      <w:r w:rsidR="0095496D" w:rsidRPr="00B42135">
        <w:rPr>
          <w:rFonts w:ascii="Times New Roman" w:hAnsi="Times New Roman" w:cs="Times New Roman"/>
          <w:sz w:val="24"/>
          <w:szCs w:val="24"/>
        </w:rPr>
        <w:t xml:space="preserve">ых, наклонных, зигзагообразных </w:t>
      </w:r>
      <w:r w:rsidRPr="00B42135">
        <w:rPr>
          <w:rFonts w:ascii="Times New Roman" w:hAnsi="Times New Roman" w:cs="Times New Roman"/>
          <w:sz w:val="24"/>
          <w:szCs w:val="24"/>
        </w:rPr>
        <w:t>линий; рисование дугообразных, спиралеоб</w:t>
      </w:r>
      <w:r w:rsidR="0095496D" w:rsidRPr="00B42135">
        <w:rPr>
          <w:rFonts w:ascii="Times New Roman" w:hAnsi="Times New Roman" w:cs="Times New Roman"/>
          <w:sz w:val="24"/>
          <w:szCs w:val="24"/>
        </w:rPr>
        <w:t xml:space="preserve">разных линии; линий замкнутого </w:t>
      </w:r>
      <w:r w:rsidRPr="00B42135">
        <w:rPr>
          <w:rFonts w:ascii="Times New Roman" w:hAnsi="Times New Roman" w:cs="Times New Roman"/>
          <w:sz w:val="24"/>
          <w:szCs w:val="24"/>
        </w:rPr>
        <w:t>контура  (круг,  овал).</w:t>
      </w:r>
      <w:proofErr w:type="gramEnd"/>
      <w:r w:rsidRPr="00B42135">
        <w:rPr>
          <w:rFonts w:ascii="Times New Roman" w:hAnsi="Times New Roman" w:cs="Times New Roman"/>
          <w:sz w:val="24"/>
          <w:szCs w:val="24"/>
        </w:rPr>
        <w:t xml:space="preserve">  Рисование  по  клеткам  </w:t>
      </w:r>
      <w:r w:rsidR="0095496D" w:rsidRPr="00B42135">
        <w:rPr>
          <w:rFonts w:ascii="Times New Roman" w:hAnsi="Times New Roman" w:cs="Times New Roman"/>
          <w:sz w:val="24"/>
          <w:szCs w:val="24"/>
        </w:rPr>
        <w:t xml:space="preserve">предметов  несложной  формы  с </w:t>
      </w:r>
      <w:r w:rsidRPr="00B42135">
        <w:rPr>
          <w:rFonts w:ascii="Times New Roman" w:hAnsi="Times New Roman" w:cs="Times New Roman"/>
          <w:sz w:val="24"/>
          <w:szCs w:val="24"/>
        </w:rPr>
        <w:t>использов</w:t>
      </w:r>
      <w:r w:rsidR="0095496D" w:rsidRPr="00B42135">
        <w:rPr>
          <w:rFonts w:ascii="Times New Roman" w:hAnsi="Times New Roman" w:cs="Times New Roman"/>
          <w:sz w:val="24"/>
          <w:szCs w:val="24"/>
        </w:rPr>
        <w:t xml:space="preserve">анием этих линии (по образцу);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рисование  без  отрыва  руки  с</w:t>
      </w:r>
      <w:r w:rsidR="0095496D" w:rsidRPr="00B42135">
        <w:rPr>
          <w:rFonts w:ascii="Times New Roman" w:hAnsi="Times New Roman" w:cs="Times New Roman"/>
          <w:sz w:val="24"/>
          <w:szCs w:val="24"/>
        </w:rPr>
        <w:t xml:space="preserve">  постоянной  силой  нажима  и </w:t>
      </w:r>
      <w:r w:rsidRPr="00B42135">
        <w:rPr>
          <w:rFonts w:ascii="Times New Roman" w:hAnsi="Times New Roman" w:cs="Times New Roman"/>
          <w:sz w:val="24"/>
          <w:szCs w:val="24"/>
        </w:rPr>
        <w:t xml:space="preserve">изменением  силы  нажима  на  карандаш.  Упражнения  в  рисовании  линий.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Рисование предметов несложных форм (по образцу);</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штрихование  внутри  кон</w:t>
      </w:r>
      <w:r w:rsidR="0095496D" w:rsidRPr="00B42135">
        <w:rPr>
          <w:rFonts w:ascii="Times New Roman" w:hAnsi="Times New Roman" w:cs="Times New Roman"/>
          <w:sz w:val="24"/>
          <w:szCs w:val="24"/>
        </w:rPr>
        <w:t xml:space="preserve">турного  изображения;  правила </w:t>
      </w:r>
      <w:r w:rsidRPr="00B42135">
        <w:rPr>
          <w:rFonts w:ascii="Times New Roman" w:hAnsi="Times New Roman" w:cs="Times New Roman"/>
          <w:sz w:val="24"/>
          <w:szCs w:val="24"/>
        </w:rPr>
        <w:t>штрихования;  приемы  штрихования</w:t>
      </w:r>
      <w:r w:rsidR="0095496D" w:rsidRPr="00B42135">
        <w:rPr>
          <w:rFonts w:ascii="Times New Roman" w:hAnsi="Times New Roman" w:cs="Times New Roman"/>
          <w:sz w:val="24"/>
          <w:szCs w:val="24"/>
        </w:rPr>
        <w:t xml:space="preserve">  (беспорядочная  штриховка  и </w:t>
      </w:r>
      <w:r w:rsidRPr="00B42135">
        <w:rPr>
          <w:rFonts w:ascii="Times New Roman" w:hAnsi="Times New Roman" w:cs="Times New Roman"/>
          <w:sz w:val="24"/>
          <w:szCs w:val="24"/>
        </w:rPr>
        <w:t>упорядоченная штриховка в виде сеточки);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рисование карандашом линий и предметов несложной</w:t>
      </w:r>
      <w:r w:rsidR="0095496D" w:rsidRPr="00B42135">
        <w:rPr>
          <w:rFonts w:ascii="Times New Roman" w:hAnsi="Times New Roman" w:cs="Times New Roman"/>
          <w:sz w:val="24"/>
          <w:szCs w:val="24"/>
        </w:rPr>
        <w:t xml:space="preserve"> формы двумя </w:t>
      </w:r>
      <w:r w:rsidRPr="00B42135">
        <w:rPr>
          <w:rFonts w:ascii="Times New Roman" w:hAnsi="Times New Roman" w:cs="Times New Roman"/>
          <w:sz w:val="24"/>
          <w:szCs w:val="24"/>
        </w:rPr>
        <w:t>руками.</w:t>
      </w:r>
    </w:p>
    <w:p w:rsidR="00CA3580" w:rsidRPr="00B42135" w:rsidRDefault="00CA3580" w:rsidP="00955617">
      <w:pPr>
        <w:spacing w:after="0" w:line="240" w:lineRule="auto"/>
        <w:jc w:val="both"/>
        <w:rPr>
          <w:rFonts w:ascii="Times New Roman" w:hAnsi="Times New Roman" w:cs="Times New Roman"/>
          <w:sz w:val="24"/>
          <w:szCs w:val="24"/>
          <w:u w:val="single"/>
        </w:rPr>
      </w:pPr>
      <w:r w:rsidRPr="00B42135">
        <w:rPr>
          <w:rFonts w:ascii="Times New Roman" w:hAnsi="Times New Roman" w:cs="Times New Roman"/>
          <w:sz w:val="24"/>
          <w:szCs w:val="24"/>
          <w:u w:val="single"/>
        </w:rPr>
        <w:t>Приемы работы красками: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Pr="00B42135">
        <w:rPr>
          <w:rFonts w:ascii="Times New Roman" w:hAnsi="Times New Roman" w:cs="Times New Roman"/>
          <w:i/>
          <w:sz w:val="24"/>
          <w:szCs w:val="24"/>
        </w:rPr>
        <w:t>приемы рисования руками</w:t>
      </w:r>
      <w:r w:rsidRPr="00B42135">
        <w:rPr>
          <w:rFonts w:ascii="Times New Roman" w:hAnsi="Times New Roman" w:cs="Times New Roman"/>
          <w:sz w:val="24"/>
          <w:szCs w:val="24"/>
        </w:rPr>
        <w:t>: точечно</w:t>
      </w:r>
      <w:r w:rsidR="0095496D" w:rsidRPr="00B42135">
        <w:rPr>
          <w:rFonts w:ascii="Times New Roman" w:hAnsi="Times New Roman" w:cs="Times New Roman"/>
          <w:sz w:val="24"/>
          <w:szCs w:val="24"/>
        </w:rPr>
        <w:t xml:space="preserve">е рисование пальцами; линейное </w:t>
      </w:r>
      <w:r w:rsidRPr="00B42135">
        <w:rPr>
          <w:rFonts w:ascii="Times New Roman" w:hAnsi="Times New Roman" w:cs="Times New Roman"/>
          <w:sz w:val="24"/>
          <w:szCs w:val="24"/>
        </w:rPr>
        <w:t>рисование пальцами; рисование ладонью, кулаком, ребром ладони;</w:t>
      </w:r>
    </w:p>
    <w:p w:rsidR="0095496D"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Pr="00B42135">
        <w:rPr>
          <w:rFonts w:ascii="Times New Roman" w:hAnsi="Times New Roman" w:cs="Times New Roman"/>
          <w:i/>
          <w:sz w:val="24"/>
          <w:szCs w:val="24"/>
        </w:rPr>
        <w:t>приемы  трафаретной  печати</w:t>
      </w:r>
      <w:r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печать  тампоном,  карандашной </w:t>
      </w:r>
      <w:r w:rsidRPr="00B42135">
        <w:rPr>
          <w:rFonts w:ascii="Times New Roman" w:hAnsi="Times New Roman" w:cs="Times New Roman"/>
          <w:sz w:val="24"/>
          <w:szCs w:val="24"/>
        </w:rPr>
        <w:t xml:space="preserve">резинкой, смятой </w:t>
      </w:r>
      <w:r w:rsidR="0095496D" w:rsidRPr="00B42135">
        <w:rPr>
          <w:rFonts w:ascii="Times New Roman" w:hAnsi="Times New Roman" w:cs="Times New Roman"/>
          <w:sz w:val="24"/>
          <w:szCs w:val="24"/>
        </w:rPr>
        <w:t xml:space="preserve">бумагой, трубочкой и т.п.;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приемы кистевого письма</w:t>
      </w: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примакива</w:t>
      </w:r>
      <w:r w:rsidR="0095496D" w:rsidRPr="00B42135">
        <w:rPr>
          <w:rFonts w:ascii="Times New Roman" w:hAnsi="Times New Roman" w:cs="Times New Roman"/>
          <w:sz w:val="24"/>
          <w:szCs w:val="24"/>
        </w:rPr>
        <w:t>ние</w:t>
      </w:r>
      <w:proofErr w:type="spellEnd"/>
      <w:r w:rsidR="0095496D" w:rsidRPr="00B42135">
        <w:rPr>
          <w:rFonts w:ascii="Times New Roman" w:hAnsi="Times New Roman" w:cs="Times New Roman"/>
          <w:sz w:val="24"/>
          <w:szCs w:val="24"/>
        </w:rPr>
        <w:t xml:space="preserve"> кистью; наращивание массы; </w:t>
      </w:r>
      <w:r w:rsidRPr="00B42135">
        <w:rPr>
          <w:rFonts w:ascii="Times New Roman" w:hAnsi="Times New Roman" w:cs="Times New Roman"/>
          <w:sz w:val="24"/>
          <w:szCs w:val="24"/>
        </w:rPr>
        <w:t>рисование сухой кистью; рисование по мокрому листу и т.д.</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Обучение действиям с шаблонами и трафаретами</w:t>
      </w:r>
      <w:r w:rsidRPr="00B42135">
        <w:rPr>
          <w:rFonts w:ascii="Times New Roman" w:hAnsi="Times New Roman" w:cs="Times New Roman"/>
          <w:sz w:val="24"/>
          <w:szCs w:val="24"/>
        </w:rPr>
        <w:t>:</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правила обведения шаблонов;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обведение  шаблонов  геометрически</w:t>
      </w:r>
      <w:r w:rsidR="0095496D" w:rsidRPr="00B42135">
        <w:rPr>
          <w:rFonts w:ascii="Times New Roman" w:hAnsi="Times New Roman" w:cs="Times New Roman"/>
          <w:sz w:val="24"/>
          <w:szCs w:val="24"/>
        </w:rPr>
        <w:t xml:space="preserve">х  фигур,  реальных  предметов </w:t>
      </w:r>
      <w:r w:rsidRPr="00B42135">
        <w:rPr>
          <w:rFonts w:ascii="Times New Roman" w:hAnsi="Times New Roman" w:cs="Times New Roman"/>
          <w:sz w:val="24"/>
          <w:szCs w:val="24"/>
        </w:rPr>
        <w:t>несложных форм, букв, цифр.</w:t>
      </w:r>
    </w:p>
    <w:p w:rsidR="00CA3580"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Обучение композиционной деятельности</w:t>
      </w:r>
    </w:p>
    <w:p w:rsidR="00CA3580"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Развитие умений воспринимат</w:t>
      </w:r>
      <w:r w:rsidR="00C03787" w:rsidRPr="00B42135">
        <w:rPr>
          <w:rFonts w:ascii="Times New Roman" w:hAnsi="Times New Roman" w:cs="Times New Roman"/>
          <w:i/>
          <w:sz w:val="24"/>
          <w:szCs w:val="24"/>
        </w:rPr>
        <w:t xml:space="preserve">ь и изображать форму предметов, </w:t>
      </w:r>
      <w:r w:rsidRPr="00B42135">
        <w:rPr>
          <w:rFonts w:ascii="Times New Roman" w:hAnsi="Times New Roman" w:cs="Times New Roman"/>
          <w:i/>
          <w:sz w:val="24"/>
          <w:szCs w:val="24"/>
        </w:rPr>
        <w:t>пропорции, конструкцию</w:t>
      </w:r>
    </w:p>
    <w:p w:rsidR="00CA3580" w:rsidRPr="00B42135"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Формирование  понятий:  «предмет»,  «форма»,  «фигура»,  «силуэт», «деталь», «часть», «элемент», «объем», «проп</w:t>
      </w:r>
      <w:r w:rsidR="0095496D" w:rsidRPr="00B42135">
        <w:rPr>
          <w:rFonts w:ascii="Times New Roman" w:hAnsi="Times New Roman" w:cs="Times New Roman"/>
          <w:sz w:val="24"/>
          <w:szCs w:val="24"/>
        </w:rPr>
        <w:t xml:space="preserve">орции», «конструкция», «узор», </w:t>
      </w:r>
      <w:r w:rsidRPr="00B42135">
        <w:rPr>
          <w:rFonts w:ascii="Times New Roman" w:hAnsi="Times New Roman" w:cs="Times New Roman"/>
          <w:sz w:val="24"/>
          <w:szCs w:val="24"/>
        </w:rPr>
        <w:t>«орнамент», «скульптура», «барельеф», «с</w:t>
      </w:r>
      <w:r w:rsidR="0095496D" w:rsidRPr="00B42135">
        <w:rPr>
          <w:rFonts w:ascii="Times New Roman" w:hAnsi="Times New Roman" w:cs="Times New Roman"/>
          <w:sz w:val="24"/>
          <w:szCs w:val="24"/>
        </w:rPr>
        <w:t>имметрия», «аппликация» и т.п.</w:t>
      </w:r>
      <w:proofErr w:type="gramEnd"/>
      <w:r w:rsidR="0095496D"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Разнообразие  форм  предметного  мира. </w:t>
      </w:r>
      <w:r w:rsidR="0095496D" w:rsidRPr="00B42135">
        <w:rPr>
          <w:rFonts w:ascii="Times New Roman" w:hAnsi="Times New Roman" w:cs="Times New Roman"/>
          <w:sz w:val="24"/>
          <w:szCs w:val="24"/>
        </w:rPr>
        <w:t xml:space="preserve">  Сходство  и  контраст  форм. </w:t>
      </w:r>
      <w:r w:rsidRPr="00B42135">
        <w:rPr>
          <w:rFonts w:ascii="Times New Roman" w:hAnsi="Times New Roman" w:cs="Times New Roman"/>
          <w:sz w:val="24"/>
          <w:szCs w:val="24"/>
        </w:rPr>
        <w:t>Геометрические фигуры. Природные формы</w:t>
      </w:r>
      <w:r w:rsidR="0095496D" w:rsidRPr="00B42135">
        <w:rPr>
          <w:rFonts w:ascii="Times New Roman" w:hAnsi="Times New Roman" w:cs="Times New Roman"/>
          <w:sz w:val="24"/>
          <w:szCs w:val="24"/>
        </w:rPr>
        <w:t xml:space="preserve">. Трансформация форм. Передача </w:t>
      </w:r>
      <w:r w:rsidRPr="00B42135">
        <w:rPr>
          <w:rFonts w:ascii="Times New Roman" w:hAnsi="Times New Roman" w:cs="Times New Roman"/>
          <w:sz w:val="24"/>
          <w:szCs w:val="24"/>
        </w:rPr>
        <w:t>разнообразных предметов на пл</w:t>
      </w:r>
      <w:r w:rsidR="0095496D" w:rsidRPr="00B42135">
        <w:rPr>
          <w:rFonts w:ascii="Times New Roman" w:hAnsi="Times New Roman" w:cs="Times New Roman"/>
          <w:sz w:val="24"/>
          <w:szCs w:val="24"/>
        </w:rPr>
        <w:t xml:space="preserve">оскости и в пространстве и </w:t>
      </w:r>
      <w:proofErr w:type="spellStart"/>
      <w:r w:rsidR="0095496D" w:rsidRPr="00B42135">
        <w:rPr>
          <w:rFonts w:ascii="Times New Roman" w:hAnsi="Times New Roman" w:cs="Times New Roman"/>
          <w:sz w:val="24"/>
          <w:szCs w:val="24"/>
        </w:rPr>
        <w:t>т.п</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О</w:t>
      </w:r>
      <w:proofErr w:type="gramEnd"/>
      <w:r w:rsidRPr="00B42135">
        <w:rPr>
          <w:rFonts w:ascii="Times New Roman" w:hAnsi="Times New Roman" w:cs="Times New Roman"/>
          <w:sz w:val="24"/>
          <w:szCs w:val="24"/>
        </w:rPr>
        <w:t>бследование</w:t>
      </w:r>
      <w:proofErr w:type="spellEnd"/>
      <w:r w:rsidRPr="00B42135">
        <w:rPr>
          <w:rFonts w:ascii="Times New Roman" w:hAnsi="Times New Roman" w:cs="Times New Roman"/>
          <w:sz w:val="24"/>
          <w:szCs w:val="24"/>
        </w:rPr>
        <w:t xml:space="preserve">  предметов,  выделен</w:t>
      </w:r>
      <w:r w:rsidR="0095496D" w:rsidRPr="00B42135">
        <w:rPr>
          <w:rFonts w:ascii="Times New Roman" w:hAnsi="Times New Roman" w:cs="Times New Roman"/>
          <w:sz w:val="24"/>
          <w:szCs w:val="24"/>
        </w:rPr>
        <w:t xml:space="preserve">ие  их  признаков  и  свойств, </w:t>
      </w:r>
      <w:r w:rsidRPr="00B42135">
        <w:rPr>
          <w:rFonts w:ascii="Times New Roman" w:hAnsi="Times New Roman" w:cs="Times New Roman"/>
          <w:sz w:val="24"/>
          <w:szCs w:val="24"/>
        </w:rPr>
        <w:t>необходимых для передачи в рисунке</w:t>
      </w:r>
      <w:r w:rsidR="0095496D" w:rsidRPr="00B42135">
        <w:rPr>
          <w:rFonts w:ascii="Times New Roman" w:hAnsi="Times New Roman" w:cs="Times New Roman"/>
          <w:sz w:val="24"/>
          <w:szCs w:val="24"/>
        </w:rPr>
        <w:t xml:space="preserve">, аппликации, лепке предмета.  </w:t>
      </w:r>
      <w:r w:rsidRPr="00B42135">
        <w:rPr>
          <w:rFonts w:ascii="Times New Roman" w:hAnsi="Times New Roman" w:cs="Times New Roman"/>
          <w:sz w:val="24"/>
          <w:szCs w:val="24"/>
        </w:rPr>
        <w:t>Соотнесение  формы  предметов  с  гео</w:t>
      </w:r>
      <w:r w:rsidR="0095496D" w:rsidRPr="00B42135">
        <w:rPr>
          <w:rFonts w:ascii="Times New Roman" w:hAnsi="Times New Roman" w:cs="Times New Roman"/>
          <w:sz w:val="24"/>
          <w:szCs w:val="24"/>
        </w:rPr>
        <w:t>метрическими  фигурами  (метод обобщения)</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П</w:t>
      </w:r>
      <w:proofErr w:type="gramEnd"/>
      <w:r w:rsidRPr="00B42135">
        <w:rPr>
          <w:rFonts w:ascii="Times New Roman" w:hAnsi="Times New Roman" w:cs="Times New Roman"/>
          <w:sz w:val="24"/>
          <w:szCs w:val="24"/>
        </w:rPr>
        <w:t>ередача  пропорций  предметов.  Строение</w:t>
      </w:r>
      <w:r w:rsidR="0095496D" w:rsidRPr="00B42135">
        <w:rPr>
          <w:rFonts w:ascii="Times New Roman" w:hAnsi="Times New Roman" w:cs="Times New Roman"/>
          <w:sz w:val="24"/>
          <w:szCs w:val="24"/>
        </w:rPr>
        <w:t xml:space="preserve">  тела  человека,  животных  и </w:t>
      </w:r>
      <w:proofErr w:type="spellStart"/>
      <w:r w:rsidR="0095496D" w:rsidRPr="00B42135">
        <w:rPr>
          <w:rFonts w:ascii="Times New Roman" w:hAnsi="Times New Roman" w:cs="Times New Roman"/>
          <w:sz w:val="24"/>
          <w:szCs w:val="24"/>
        </w:rPr>
        <w:t>др</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П</w:t>
      </w:r>
      <w:proofErr w:type="gramEnd"/>
      <w:r w:rsidRPr="00B42135">
        <w:rPr>
          <w:rFonts w:ascii="Times New Roman" w:hAnsi="Times New Roman" w:cs="Times New Roman"/>
          <w:sz w:val="24"/>
          <w:szCs w:val="24"/>
        </w:rPr>
        <w:t>ередача</w:t>
      </w:r>
      <w:proofErr w:type="spellEnd"/>
      <w:r w:rsidRPr="00B42135">
        <w:rPr>
          <w:rFonts w:ascii="Times New Roman" w:hAnsi="Times New Roman" w:cs="Times New Roman"/>
          <w:sz w:val="24"/>
          <w:szCs w:val="24"/>
        </w:rPr>
        <w:t xml:space="preserve">  движения  различных  о</w:t>
      </w:r>
      <w:r w:rsidR="0095496D" w:rsidRPr="00B42135">
        <w:rPr>
          <w:rFonts w:ascii="Times New Roman" w:hAnsi="Times New Roman" w:cs="Times New Roman"/>
          <w:sz w:val="24"/>
          <w:szCs w:val="24"/>
        </w:rPr>
        <w:t xml:space="preserve">душевленных  и  неодушевленных </w:t>
      </w:r>
      <w:proofErr w:type="spellStart"/>
      <w:r w:rsidR="0095496D" w:rsidRPr="00B42135">
        <w:rPr>
          <w:rFonts w:ascii="Times New Roman" w:hAnsi="Times New Roman" w:cs="Times New Roman"/>
          <w:sz w:val="24"/>
          <w:szCs w:val="24"/>
        </w:rPr>
        <w:t>предметов.</w:t>
      </w:r>
      <w:r w:rsidRPr="00B42135">
        <w:rPr>
          <w:rFonts w:ascii="Times New Roman" w:hAnsi="Times New Roman" w:cs="Times New Roman"/>
          <w:sz w:val="24"/>
          <w:szCs w:val="24"/>
        </w:rPr>
        <w:t>Приемы</w:t>
      </w:r>
      <w:proofErr w:type="spellEnd"/>
      <w:r w:rsidRPr="00B42135">
        <w:rPr>
          <w:rFonts w:ascii="Times New Roman" w:hAnsi="Times New Roman" w:cs="Times New Roman"/>
          <w:sz w:val="24"/>
          <w:szCs w:val="24"/>
        </w:rPr>
        <w:t xml:space="preserve">  и  способы  передачи  формы  предметов:  </w:t>
      </w:r>
      <w:r w:rsidR="0095496D" w:rsidRPr="00B42135">
        <w:rPr>
          <w:rFonts w:ascii="Times New Roman" w:hAnsi="Times New Roman" w:cs="Times New Roman"/>
          <w:sz w:val="24"/>
          <w:szCs w:val="24"/>
        </w:rPr>
        <w:t xml:space="preserve">лепка  предметов  из </w:t>
      </w:r>
      <w:r w:rsidRPr="00B42135">
        <w:rPr>
          <w:rFonts w:ascii="Times New Roman" w:hAnsi="Times New Roman" w:cs="Times New Roman"/>
          <w:sz w:val="24"/>
          <w:szCs w:val="24"/>
        </w:rPr>
        <w:t>отдельных  деталей  и  целого  куска  пл</w:t>
      </w:r>
      <w:r w:rsidR="0095496D" w:rsidRPr="00B42135">
        <w:rPr>
          <w:rFonts w:ascii="Times New Roman" w:hAnsi="Times New Roman" w:cs="Times New Roman"/>
          <w:sz w:val="24"/>
          <w:szCs w:val="24"/>
        </w:rPr>
        <w:t xml:space="preserve">астилина;  составление  целого </w:t>
      </w:r>
      <w:r w:rsidRPr="00B42135">
        <w:rPr>
          <w:rFonts w:ascii="Times New Roman" w:hAnsi="Times New Roman" w:cs="Times New Roman"/>
          <w:sz w:val="24"/>
          <w:szCs w:val="24"/>
        </w:rPr>
        <w:t>изображения  из  деталей,  вырезанных  из  бума</w:t>
      </w:r>
      <w:r w:rsidR="0095496D" w:rsidRPr="00B42135">
        <w:rPr>
          <w:rFonts w:ascii="Times New Roman" w:hAnsi="Times New Roman" w:cs="Times New Roman"/>
          <w:sz w:val="24"/>
          <w:szCs w:val="24"/>
        </w:rPr>
        <w:t xml:space="preserve">ги;  вырезание  или  обрывание </w:t>
      </w:r>
      <w:r w:rsidRPr="00B42135">
        <w:rPr>
          <w:rFonts w:ascii="Times New Roman" w:hAnsi="Times New Roman" w:cs="Times New Roman"/>
          <w:sz w:val="24"/>
          <w:szCs w:val="24"/>
        </w:rPr>
        <w:t xml:space="preserve">силуэта  предмета  из  бумаги  по  контурной  </w:t>
      </w:r>
      <w:r w:rsidR="0095496D" w:rsidRPr="00B42135">
        <w:rPr>
          <w:rFonts w:ascii="Times New Roman" w:hAnsi="Times New Roman" w:cs="Times New Roman"/>
          <w:sz w:val="24"/>
          <w:szCs w:val="24"/>
        </w:rPr>
        <w:t xml:space="preserve">линии;  рисование  по  опорным </w:t>
      </w:r>
      <w:r w:rsidRPr="00B42135">
        <w:rPr>
          <w:rFonts w:ascii="Times New Roman" w:hAnsi="Times New Roman" w:cs="Times New Roman"/>
          <w:sz w:val="24"/>
          <w:szCs w:val="24"/>
        </w:rPr>
        <w:t xml:space="preserve">точкам,  </w:t>
      </w:r>
      <w:proofErr w:type="spellStart"/>
      <w:r w:rsidRPr="00B42135">
        <w:rPr>
          <w:rFonts w:ascii="Times New Roman" w:hAnsi="Times New Roman" w:cs="Times New Roman"/>
          <w:sz w:val="24"/>
          <w:szCs w:val="24"/>
        </w:rPr>
        <w:t>дорисовывание</w:t>
      </w:r>
      <w:proofErr w:type="spellEnd"/>
      <w:r w:rsidRPr="00B42135">
        <w:rPr>
          <w:rFonts w:ascii="Times New Roman" w:hAnsi="Times New Roman" w:cs="Times New Roman"/>
          <w:sz w:val="24"/>
          <w:szCs w:val="24"/>
        </w:rPr>
        <w:t>,  обведение  шабл</w:t>
      </w:r>
      <w:r w:rsidR="0095496D" w:rsidRPr="00B42135">
        <w:rPr>
          <w:rFonts w:ascii="Times New Roman" w:hAnsi="Times New Roman" w:cs="Times New Roman"/>
          <w:sz w:val="24"/>
          <w:szCs w:val="24"/>
        </w:rPr>
        <w:t xml:space="preserve">онов,  рисование  по  клеткам, </w:t>
      </w:r>
      <w:r w:rsidRPr="00B42135">
        <w:rPr>
          <w:rFonts w:ascii="Times New Roman" w:hAnsi="Times New Roman" w:cs="Times New Roman"/>
          <w:sz w:val="24"/>
          <w:szCs w:val="24"/>
        </w:rPr>
        <w:t>самостоятельное</w:t>
      </w:r>
      <w:r w:rsidR="0095496D" w:rsidRPr="00B42135">
        <w:rPr>
          <w:rFonts w:ascii="Times New Roman" w:hAnsi="Times New Roman" w:cs="Times New Roman"/>
          <w:sz w:val="24"/>
          <w:szCs w:val="24"/>
        </w:rPr>
        <w:t xml:space="preserve"> рисование формы объекта и </w:t>
      </w:r>
      <w:proofErr w:type="spellStart"/>
      <w:r w:rsidR="0095496D" w:rsidRPr="00B42135">
        <w:rPr>
          <w:rFonts w:ascii="Times New Roman" w:hAnsi="Times New Roman" w:cs="Times New Roman"/>
          <w:sz w:val="24"/>
          <w:szCs w:val="24"/>
        </w:rPr>
        <w:t>т.п</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ходство</w:t>
      </w:r>
      <w:proofErr w:type="spellEnd"/>
      <w:r w:rsidRPr="00B42135">
        <w:rPr>
          <w:rFonts w:ascii="Times New Roman" w:hAnsi="Times New Roman" w:cs="Times New Roman"/>
          <w:sz w:val="24"/>
          <w:szCs w:val="24"/>
        </w:rPr>
        <w:t xml:space="preserve"> и различия орнамента и узор</w:t>
      </w:r>
      <w:r w:rsidR="0095496D" w:rsidRPr="00B42135">
        <w:rPr>
          <w:rFonts w:ascii="Times New Roman" w:hAnsi="Times New Roman" w:cs="Times New Roman"/>
          <w:sz w:val="24"/>
          <w:szCs w:val="24"/>
        </w:rPr>
        <w:t xml:space="preserve">а. </w:t>
      </w:r>
      <w:proofErr w:type="gramStart"/>
      <w:r w:rsidR="0095496D" w:rsidRPr="00B42135">
        <w:rPr>
          <w:rFonts w:ascii="Times New Roman" w:hAnsi="Times New Roman" w:cs="Times New Roman"/>
          <w:sz w:val="24"/>
          <w:szCs w:val="24"/>
        </w:rPr>
        <w:t xml:space="preserve">Виды орнаментов по форме: в </w:t>
      </w:r>
      <w:r w:rsidRPr="00B42135">
        <w:rPr>
          <w:rFonts w:ascii="Times New Roman" w:hAnsi="Times New Roman" w:cs="Times New Roman"/>
          <w:sz w:val="24"/>
          <w:szCs w:val="24"/>
        </w:rPr>
        <w:t>полосе,  замкнутый,  сетчатый,  по</w:t>
      </w:r>
      <w:r w:rsidR="0095496D" w:rsidRPr="00B42135">
        <w:rPr>
          <w:rFonts w:ascii="Times New Roman" w:hAnsi="Times New Roman" w:cs="Times New Roman"/>
          <w:sz w:val="24"/>
          <w:szCs w:val="24"/>
        </w:rPr>
        <w:t xml:space="preserve">  содержанию:  геометрический, </w:t>
      </w:r>
      <w:r w:rsidRPr="00B42135">
        <w:rPr>
          <w:rFonts w:ascii="Times New Roman" w:hAnsi="Times New Roman" w:cs="Times New Roman"/>
          <w:sz w:val="24"/>
          <w:szCs w:val="24"/>
        </w:rPr>
        <w:t xml:space="preserve">растительный,  зооморфный,  геральдический </w:t>
      </w:r>
      <w:r w:rsidR="0095496D" w:rsidRPr="00B42135">
        <w:rPr>
          <w:rFonts w:ascii="Times New Roman" w:hAnsi="Times New Roman" w:cs="Times New Roman"/>
          <w:sz w:val="24"/>
          <w:szCs w:val="24"/>
        </w:rPr>
        <w:t xml:space="preserve"> и  т.д.</w:t>
      </w:r>
      <w:proofErr w:type="gramEnd"/>
      <w:r w:rsidR="0095496D" w:rsidRPr="00B42135">
        <w:rPr>
          <w:rFonts w:ascii="Times New Roman" w:hAnsi="Times New Roman" w:cs="Times New Roman"/>
          <w:sz w:val="24"/>
          <w:szCs w:val="24"/>
        </w:rPr>
        <w:t xml:space="preserve">  Принципы  построения </w:t>
      </w:r>
      <w:r w:rsidRPr="00B42135">
        <w:rPr>
          <w:rFonts w:ascii="Times New Roman" w:hAnsi="Times New Roman" w:cs="Times New Roman"/>
          <w:sz w:val="24"/>
          <w:szCs w:val="24"/>
        </w:rPr>
        <w:t>орнамента  в  полосе,  квадрате,  круге,  тре</w:t>
      </w:r>
      <w:r w:rsidR="0095496D" w:rsidRPr="00B42135">
        <w:rPr>
          <w:rFonts w:ascii="Times New Roman" w:hAnsi="Times New Roman" w:cs="Times New Roman"/>
          <w:sz w:val="24"/>
          <w:szCs w:val="24"/>
        </w:rPr>
        <w:t xml:space="preserve">угольнике  (повторение  одного </w:t>
      </w:r>
      <w:r w:rsidRPr="00B42135">
        <w:rPr>
          <w:rFonts w:ascii="Times New Roman" w:hAnsi="Times New Roman" w:cs="Times New Roman"/>
          <w:sz w:val="24"/>
          <w:szCs w:val="24"/>
        </w:rPr>
        <w:t>элемента на протяжении всего орнамента; ч</w:t>
      </w:r>
      <w:r w:rsidR="0095496D" w:rsidRPr="00B42135">
        <w:rPr>
          <w:rFonts w:ascii="Times New Roman" w:hAnsi="Times New Roman" w:cs="Times New Roman"/>
          <w:sz w:val="24"/>
          <w:szCs w:val="24"/>
        </w:rPr>
        <w:t xml:space="preserve">ередование элементов по форме, </w:t>
      </w:r>
      <w:r w:rsidRPr="00B42135">
        <w:rPr>
          <w:rFonts w:ascii="Times New Roman" w:hAnsi="Times New Roman" w:cs="Times New Roman"/>
          <w:sz w:val="24"/>
          <w:szCs w:val="24"/>
        </w:rPr>
        <w:t xml:space="preserve">цвету; расположение элементов по краю, </w:t>
      </w:r>
      <w:r w:rsidR="0095496D" w:rsidRPr="00B42135">
        <w:rPr>
          <w:rFonts w:ascii="Times New Roman" w:hAnsi="Times New Roman" w:cs="Times New Roman"/>
          <w:sz w:val="24"/>
          <w:szCs w:val="24"/>
        </w:rPr>
        <w:t>углам, в центре и т.п.)</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П</w:t>
      </w:r>
      <w:proofErr w:type="gramEnd"/>
      <w:r w:rsidRPr="00B42135">
        <w:rPr>
          <w:rFonts w:ascii="Times New Roman" w:hAnsi="Times New Roman" w:cs="Times New Roman"/>
          <w:sz w:val="24"/>
          <w:szCs w:val="24"/>
        </w:rPr>
        <w:t>рактическое  применение  приемов  и  с</w:t>
      </w:r>
      <w:r w:rsidR="0095496D" w:rsidRPr="00B42135">
        <w:rPr>
          <w:rFonts w:ascii="Times New Roman" w:hAnsi="Times New Roman" w:cs="Times New Roman"/>
          <w:sz w:val="24"/>
          <w:szCs w:val="24"/>
        </w:rPr>
        <w:t xml:space="preserve">пособов  передачи  графических </w:t>
      </w:r>
      <w:r w:rsidRPr="00B42135">
        <w:rPr>
          <w:rFonts w:ascii="Times New Roman" w:hAnsi="Times New Roman" w:cs="Times New Roman"/>
          <w:sz w:val="24"/>
          <w:szCs w:val="24"/>
        </w:rPr>
        <w:t xml:space="preserve">образов в лепке, аппликации, рисунке. </w:t>
      </w:r>
    </w:p>
    <w:p w:rsidR="00CA3580"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 xml:space="preserve">Развитие восприятия цвета предметов и формирование </w:t>
      </w:r>
      <w:proofErr w:type="spellStart"/>
      <w:r w:rsidRPr="00B42135">
        <w:rPr>
          <w:rFonts w:ascii="Times New Roman" w:hAnsi="Times New Roman" w:cs="Times New Roman"/>
          <w:i/>
          <w:sz w:val="24"/>
          <w:szCs w:val="24"/>
        </w:rPr>
        <w:t>уменияпередавать</w:t>
      </w:r>
      <w:proofErr w:type="spellEnd"/>
      <w:r w:rsidRPr="00B42135">
        <w:rPr>
          <w:rFonts w:ascii="Times New Roman" w:hAnsi="Times New Roman" w:cs="Times New Roman"/>
          <w:i/>
          <w:sz w:val="24"/>
          <w:szCs w:val="24"/>
        </w:rPr>
        <w:t xml:space="preserve"> его в рисунке с помощью красок</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Понятия: «цвет», «спектр», «краски», «</w:t>
      </w:r>
      <w:r w:rsidR="0095496D" w:rsidRPr="00B42135">
        <w:rPr>
          <w:rFonts w:ascii="Times New Roman" w:hAnsi="Times New Roman" w:cs="Times New Roman"/>
          <w:sz w:val="24"/>
          <w:szCs w:val="24"/>
        </w:rPr>
        <w:t xml:space="preserve">акварель», «гуашь», «живопись» и т.д. </w:t>
      </w:r>
      <w:r w:rsidRPr="00B42135">
        <w:rPr>
          <w:rFonts w:ascii="Times New Roman" w:hAnsi="Times New Roman" w:cs="Times New Roman"/>
          <w:sz w:val="24"/>
          <w:szCs w:val="24"/>
        </w:rPr>
        <w:t>Цвета  солнечного  спектра  (основные</w:t>
      </w:r>
      <w:r w:rsidR="0095496D" w:rsidRPr="00B42135">
        <w:rPr>
          <w:rFonts w:ascii="Times New Roman" w:hAnsi="Times New Roman" w:cs="Times New Roman"/>
          <w:sz w:val="24"/>
          <w:szCs w:val="24"/>
        </w:rPr>
        <w:t>,  составные,  дополнительные)</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Т</w:t>
      </w:r>
      <w:proofErr w:type="gramEnd"/>
      <w:r w:rsidRPr="00B42135">
        <w:rPr>
          <w:rFonts w:ascii="Times New Roman" w:hAnsi="Times New Roman" w:cs="Times New Roman"/>
          <w:sz w:val="24"/>
          <w:szCs w:val="24"/>
        </w:rPr>
        <w:t>еплые  и  холодные  цвета.  Смешение  цв</w:t>
      </w:r>
      <w:r w:rsidR="0095496D" w:rsidRPr="00B42135">
        <w:rPr>
          <w:rFonts w:ascii="Times New Roman" w:hAnsi="Times New Roman" w:cs="Times New Roman"/>
          <w:sz w:val="24"/>
          <w:szCs w:val="24"/>
        </w:rPr>
        <w:t xml:space="preserve">етов.  Практическое  овладение основами </w:t>
      </w:r>
      <w:proofErr w:type="spellStart"/>
      <w:r w:rsidR="0095496D" w:rsidRPr="00B42135">
        <w:rPr>
          <w:rFonts w:ascii="Times New Roman" w:hAnsi="Times New Roman" w:cs="Times New Roman"/>
          <w:sz w:val="24"/>
          <w:szCs w:val="24"/>
        </w:rPr>
        <w:t>цветоведения</w:t>
      </w:r>
      <w:proofErr w:type="spellEnd"/>
      <w:r w:rsidR="0095496D" w:rsidRPr="00B42135">
        <w:rPr>
          <w:rFonts w:ascii="Times New Roman" w:hAnsi="Times New Roman" w:cs="Times New Roman"/>
          <w:sz w:val="24"/>
          <w:szCs w:val="24"/>
        </w:rPr>
        <w:t xml:space="preserve">. </w:t>
      </w:r>
      <w:r w:rsidRPr="00B42135">
        <w:rPr>
          <w:rFonts w:ascii="Times New Roman" w:hAnsi="Times New Roman" w:cs="Times New Roman"/>
          <w:sz w:val="24"/>
          <w:szCs w:val="24"/>
        </w:rPr>
        <w:t>Различение  и  обозначением  словом</w:t>
      </w:r>
      <w:r w:rsidR="0095496D" w:rsidRPr="00B42135">
        <w:rPr>
          <w:rFonts w:ascii="Times New Roman" w:hAnsi="Times New Roman" w:cs="Times New Roman"/>
          <w:sz w:val="24"/>
          <w:szCs w:val="24"/>
        </w:rPr>
        <w:t xml:space="preserve">,  некоторых  ясно  различимых оттенков цветов. </w:t>
      </w:r>
      <w:r w:rsidRPr="00B42135">
        <w:rPr>
          <w:rFonts w:ascii="Times New Roman" w:hAnsi="Times New Roman" w:cs="Times New Roman"/>
          <w:sz w:val="24"/>
          <w:szCs w:val="24"/>
        </w:rPr>
        <w:t>Работа кистью и красками, получение</w:t>
      </w:r>
      <w:r w:rsidR="0095496D" w:rsidRPr="00B42135">
        <w:rPr>
          <w:rFonts w:ascii="Times New Roman" w:hAnsi="Times New Roman" w:cs="Times New Roman"/>
          <w:sz w:val="24"/>
          <w:szCs w:val="24"/>
        </w:rPr>
        <w:t xml:space="preserve"> новых цветов и оттенков путем </w:t>
      </w:r>
      <w:r w:rsidRPr="00B42135">
        <w:rPr>
          <w:rFonts w:ascii="Times New Roman" w:hAnsi="Times New Roman" w:cs="Times New Roman"/>
          <w:sz w:val="24"/>
          <w:szCs w:val="24"/>
        </w:rPr>
        <w:t xml:space="preserve">смешения  на  палитре  основных  цветов,  </w:t>
      </w:r>
      <w:r w:rsidR="0095496D" w:rsidRPr="00B42135">
        <w:rPr>
          <w:rFonts w:ascii="Times New Roman" w:hAnsi="Times New Roman" w:cs="Times New Roman"/>
          <w:sz w:val="24"/>
          <w:szCs w:val="24"/>
        </w:rPr>
        <w:t xml:space="preserve">отражение  </w:t>
      </w:r>
      <w:proofErr w:type="spellStart"/>
      <w:r w:rsidR="0095496D" w:rsidRPr="00B42135">
        <w:rPr>
          <w:rFonts w:ascii="Times New Roman" w:hAnsi="Times New Roman" w:cs="Times New Roman"/>
          <w:sz w:val="24"/>
          <w:szCs w:val="24"/>
        </w:rPr>
        <w:t>светлотности</w:t>
      </w:r>
      <w:proofErr w:type="spellEnd"/>
      <w:r w:rsidR="0095496D" w:rsidRPr="00B42135">
        <w:rPr>
          <w:rFonts w:ascii="Times New Roman" w:hAnsi="Times New Roman" w:cs="Times New Roman"/>
          <w:sz w:val="24"/>
          <w:szCs w:val="24"/>
        </w:rPr>
        <w:t xml:space="preserve">  цвета </w:t>
      </w:r>
      <w:r w:rsidRPr="00B42135">
        <w:rPr>
          <w:rFonts w:ascii="Times New Roman" w:hAnsi="Times New Roman" w:cs="Times New Roman"/>
          <w:sz w:val="24"/>
          <w:szCs w:val="24"/>
        </w:rPr>
        <w:t>(светло-</w:t>
      </w:r>
      <w:r w:rsidR="0095496D" w:rsidRPr="00B42135">
        <w:rPr>
          <w:rFonts w:ascii="Times New Roman" w:hAnsi="Times New Roman" w:cs="Times New Roman"/>
          <w:sz w:val="24"/>
          <w:szCs w:val="24"/>
        </w:rPr>
        <w:t>зеленый, темно-зеленый и т.д.)</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Э</w:t>
      </w:r>
      <w:proofErr w:type="gramEnd"/>
      <w:r w:rsidRPr="00B42135">
        <w:rPr>
          <w:rFonts w:ascii="Times New Roman" w:hAnsi="Times New Roman" w:cs="Times New Roman"/>
          <w:sz w:val="24"/>
          <w:szCs w:val="24"/>
        </w:rPr>
        <w:t>моциональное  восприятие  цвета</w:t>
      </w:r>
      <w:r w:rsidR="0095496D" w:rsidRPr="00B42135">
        <w:rPr>
          <w:rFonts w:ascii="Times New Roman" w:hAnsi="Times New Roman" w:cs="Times New Roman"/>
          <w:sz w:val="24"/>
          <w:szCs w:val="24"/>
        </w:rPr>
        <w:t xml:space="preserve">.  Передача  с  помощью  цвета </w:t>
      </w:r>
      <w:r w:rsidRPr="00B42135">
        <w:rPr>
          <w:rFonts w:ascii="Times New Roman" w:hAnsi="Times New Roman" w:cs="Times New Roman"/>
          <w:sz w:val="24"/>
          <w:szCs w:val="24"/>
        </w:rPr>
        <w:t>характера персонажа, его  эмоционального сост</w:t>
      </w:r>
      <w:r w:rsidR="0095496D" w:rsidRPr="00B42135">
        <w:rPr>
          <w:rFonts w:ascii="Times New Roman" w:hAnsi="Times New Roman" w:cs="Times New Roman"/>
          <w:sz w:val="24"/>
          <w:szCs w:val="24"/>
        </w:rPr>
        <w:t xml:space="preserve">ояния  (радость, грусть). Роль </w:t>
      </w:r>
      <w:r w:rsidRPr="00B42135">
        <w:rPr>
          <w:rFonts w:ascii="Times New Roman" w:hAnsi="Times New Roman" w:cs="Times New Roman"/>
          <w:sz w:val="24"/>
          <w:szCs w:val="24"/>
        </w:rPr>
        <w:t>белых и черных красок в эмоциональном звуч</w:t>
      </w:r>
      <w:r w:rsidR="0095496D" w:rsidRPr="00B42135">
        <w:rPr>
          <w:rFonts w:ascii="Times New Roman" w:hAnsi="Times New Roman" w:cs="Times New Roman"/>
          <w:sz w:val="24"/>
          <w:szCs w:val="24"/>
        </w:rPr>
        <w:t xml:space="preserve">ании и выразительность образа. </w:t>
      </w:r>
      <w:r w:rsidRPr="00B42135">
        <w:rPr>
          <w:rFonts w:ascii="Times New Roman" w:hAnsi="Times New Roman" w:cs="Times New Roman"/>
          <w:sz w:val="24"/>
          <w:szCs w:val="24"/>
        </w:rPr>
        <w:t>Подбор цветовых сочетаний при создании сказочных образов: д</w:t>
      </w:r>
      <w:r w:rsidR="0095496D" w:rsidRPr="00B42135">
        <w:rPr>
          <w:rFonts w:ascii="Times New Roman" w:hAnsi="Times New Roman" w:cs="Times New Roman"/>
          <w:sz w:val="24"/>
          <w:szCs w:val="24"/>
        </w:rPr>
        <w:t xml:space="preserve">обрые, злые </w:t>
      </w:r>
      <w:proofErr w:type="spellStart"/>
      <w:r w:rsidR="0095496D" w:rsidRPr="00B42135">
        <w:rPr>
          <w:rFonts w:ascii="Times New Roman" w:hAnsi="Times New Roman" w:cs="Times New Roman"/>
          <w:sz w:val="24"/>
          <w:szCs w:val="24"/>
        </w:rPr>
        <w:t>образы</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П</w:t>
      </w:r>
      <w:proofErr w:type="gramEnd"/>
      <w:r w:rsidRPr="00B42135">
        <w:rPr>
          <w:rFonts w:ascii="Times New Roman" w:hAnsi="Times New Roman" w:cs="Times New Roman"/>
          <w:sz w:val="24"/>
          <w:szCs w:val="24"/>
        </w:rPr>
        <w:t>риемы</w:t>
      </w:r>
      <w:proofErr w:type="spellEnd"/>
      <w:r w:rsidRPr="00B42135">
        <w:rPr>
          <w:rFonts w:ascii="Times New Roman" w:hAnsi="Times New Roman" w:cs="Times New Roman"/>
          <w:sz w:val="24"/>
          <w:szCs w:val="24"/>
        </w:rPr>
        <w:t xml:space="preserve">  работы  акварельными  </w:t>
      </w:r>
      <w:r w:rsidR="0095496D" w:rsidRPr="00B42135">
        <w:rPr>
          <w:rFonts w:ascii="Times New Roman" w:hAnsi="Times New Roman" w:cs="Times New Roman"/>
          <w:sz w:val="24"/>
          <w:szCs w:val="24"/>
        </w:rPr>
        <w:t xml:space="preserve">красками:  кистевое  письмо  ― </w:t>
      </w:r>
      <w:proofErr w:type="spellStart"/>
      <w:r w:rsidRPr="00B42135">
        <w:rPr>
          <w:rFonts w:ascii="Times New Roman" w:hAnsi="Times New Roman" w:cs="Times New Roman"/>
          <w:sz w:val="24"/>
          <w:szCs w:val="24"/>
        </w:rPr>
        <w:t>примакивание</w:t>
      </w:r>
      <w:proofErr w:type="spellEnd"/>
      <w:r w:rsidRPr="00B42135">
        <w:rPr>
          <w:rFonts w:ascii="Times New Roman" w:hAnsi="Times New Roman" w:cs="Times New Roman"/>
          <w:sz w:val="24"/>
          <w:szCs w:val="24"/>
        </w:rPr>
        <w:t xml:space="preserve"> кистью; рисование сухой кист</w:t>
      </w:r>
      <w:r w:rsidR="0095496D" w:rsidRPr="00B42135">
        <w:rPr>
          <w:rFonts w:ascii="Times New Roman" w:hAnsi="Times New Roman" w:cs="Times New Roman"/>
          <w:sz w:val="24"/>
          <w:szCs w:val="24"/>
        </w:rPr>
        <w:t xml:space="preserve">ью; рисование по мокрому листу </w:t>
      </w:r>
      <w:r w:rsidRPr="00B42135">
        <w:rPr>
          <w:rFonts w:ascii="Times New Roman" w:hAnsi="Times New Roman" w:cs="Times New Roman"/>
          <w:sz w:val="24"/>
          <w:szCs w:val="24"/>
        </w:rPr>
        <w:t>(</w:t>
      </w:r>
      <w:proofErr w:type="spellStart"/>
      <w:r w:rsidRPr="00B42135">
        <w:rPr>
          <w:rFonts w:ascii="Times New Roman" w:hAnsi="Times New Roman" w:cs="Times New Roman"/>
          <w:sz w:val="24"/>
          <w:szCs w:val="24"/>
        </w:rPr>
        <w:t>алла</w:t>
      </w:r>
      <w:proofErr w:type="spellEnd"/>
      <w:r w:rsidRPr="00B42135">
        <w:rPr>
          <w:rFonts w:ascii="Times New Roman" w:hAnsi="Times New Roman" w:cs="Times New Roman"/>
          <w:sz w:val="24"/>
          <w:szCs w:val="24"/>
        </w:rPr>
        <w:t xml:space="preserve"> прима), послойная живопись (лессировка) и </w:t>
      </w:r>
      <w:proofErr w:type="spellStart"/>
      <w:r w:rsidRPr="00B42135">
        <w:rPr>
          <w:rFonts w:ascii="Times New Roman" w:hAnsi="Times New Roman" w:cs="Times New Roman"/>
          <w:sz w:val="24"/>
          <w:szCs w:val="24"/>
        </w:rPr>
        <w:t>т.д.Практическое</w:t>
      </w:r>
      <w:proofErr w:type="spellEnd"/>
      <w:r w:rsidRPr="00B42135">
        <w:rPr>
          <w:rFonts w:ascii="Times New Roman" w:hAnsi="Times New Roman" w:cs="Times New Roman"/>
          <w:sz w:val="24"/>
          <w:szCs w:val="24"/>
        </w:rPr>
        <w:t xml:space="preserve">  применение  цвета  для  передачи  графических  образов  в рисовании с натуры или по образцу, тематиче</w:t>
      </w:r>
      <w:r w:rsidR="0095496D" w:rsidRPr="00B42135">
        <w:rPr>
          <w:rFonts w:ascii="Times New Roman" w:hAnsi="Times New Roman" w:cs="Times New Roman"/>
          <w:sz w:val="24"/>
          <w:szCs w:val="24"/>
        </w:rPr>
        <w:t xml:space="preserve">ском и декоративном рисовании, </w:t>
      </w:r>
      <w:r w:rsidRPr="00B42135">
        <w:rPr>
          <w:rFonts w:ascii="Times New Roman" w:hAnsi="Times New Roman" w:cs="Times New Roman"/>
          <w:sz w:val="24"/>
          <w:szCs w:val="24"/>
        </w:rPr>
        <w:t xml:space="preserve">аппликации. </w:t>
      </w:r>
    </w:p>
    <w:p w:rsidR="00CA3580"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Обучение восприятию произведений искусства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Примерные темы бесед: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«Изобразительное  искусство  в  повседне</w:t>
      </w:r>
      <w:r w:rsidR="0095496D" w:rsidRPr="00B42135">
        <w:rPr>
          <w:rFonts w:ascii="Times New Roman" w:hAnsi="Times New Roman" w:cs="Times New Roman"/>
          <w:sz w:val="24"/>
          <w:szCs w:val="24"/>
        </w:rPr>
        <w:t xml:space="preserve">вной  жизни  человека.  Работа </w:t>
      </w:r>
      <w:r w:rsidRPr="00B42135">
        <w:rPr>
          <w:rFonts w:ascii="Times New Roman" w:hAnsi="Times New Roman" w:cs="Times New Roman"/>
          <w:sz w:val="24"/>
          <w:szCs w:val="24"/>
        </w:rPr>
        <w:t>художников, скульпторов, мастеров на</w:t>
      </w:r>
      <w:r w:rsidR="00C03787" w:rsidRPr="00B42135">
        <w:rPr>
          <w:rFonts w:ascii="Times New Roman" w:hAnsi="Times New Roman" w:cs="Times New Roman"/>
          <w:sz w:val="24"/>
          <w:szCs w:val="24"/>
        </w:rPr>
        <w:t xml:space="preserve">родных промыслов, дизайнеров». </w:t>
      </w:r>
      <w:r w:rsidRPr="00B42135">
        <w:rPr>
          <w:rFonts w:ascii="Times New Roman" w:hAnsi="Times New Roman" w:cs="Times New Roman"/>
          <w:sz w:val="24"/>
          <w:szCs w:val="24"/>
        </w:rPr>
        <w:t>«Виды  изобразительного  искусства».  Ри</w:t>
      </w:r>
      <w:r w:rsidR="0095496D" w:rsidRPr="00B42135">
        <w:rPr>
          <w:rFonts w:ascii="Times New Roman" w:hAnsi="Times New Roman" w:cs="Times New Roman"/>
          <w:sz w:val="24"/>
          <w:szCs w:val="24"/>
        </w:rPr>
        <w:t xml:space="preserve">сунок,  живопись,  скульптура, </w:t>
      </w:r>
      <w:r w:rsidRPr="00B42135">
        <w:rPr>
          <w:rFonts w:ascii="Times New Roman" w:hAnsi="Times New Roman" w:cs="Times New Roman"/>
          <w:sz w:val="24"/>
          <w:szCs w:val="24"/>
        </w:rPr>
        <w:t xml:space="preserve">декоративно-прикладное </w:t>
      </w:r>
      <w:r w:rsidR="0095496D" w:rsidRPr="00B42135">
        <w:rPr>
          <w:rFonts w:ascii="Times New Roman" w:hAnsi="Times New Roman" w:cs="Times New Roman"/>
          <w:sz w:val="24"/>
          <w:szCs w:val="24"/>
        </w:rPr>
        <w:t xml:space="preserve">искусства, архитектура, </w:t>
      </w:r>
      <w:proofErr w:type="spellStart"/>
      <w:r w:rsidR="0095496D" w:rsidRPr="00B42135">
        <w:rPr>
          <w:rFonts w:ascii="Times New Roman" w:hAnsi="Times New Roman" w:cs="Times New Roman"/>
          <w:sz w:val="24"/>
          <w:szCs w:val="24"/>
        </w:rPr>
        <w:t>дизайн</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w:t>
      </w:r>
      <w:proofErr w:type="gramEnd"/>
      <w:r w:rsidRPr="00B42135">
        <w:rPr>
          <w:rFonts w:ascii="Times New Roman" w:hAnsi="Times New Roman" w:cs="Times New Roman"/>
          <w:sz w:val="24"/>
          <w:szCs w:val="24"/>
        </w:rPr>
        <w:t>Как</w:t>
      </w:r>
      <w:proofErr w:type="spellEnd"/>
      <w:r w:rsidRPr="00B42135">
        <w:rPr>
          <w:rFonts w:ascii="Times New Roman" w:hAnsi="Times New Roman" w:cs="Times New Roman"/>
          <w:sz w:val="24"/>
          <w:szCs w:val="24"/>
        </w:rPr>
        <w:t xml:space="preserve">  и  о  чем  создаются  картины»  Пейзаж,  портрет,  натюрмор</w:t>
      </w:r>
      <w:r w:rsidR="0095496D" w:rsidRPr="00B42135">
        <w:rPr>
          <w:rFonts w:ascii="Times New Roman" w:hAnsi="Times New Roman" w:cs="Times New Roman"/>
          <w:sz w:val="24"/>
          <w:szCs w:val="24"/>
        </w:rPr>
        <w:t xml:space="preserve">т, </w:t>
      </w:r>
      <w:r w:rsidRPr="00B42135">
        <w:rPr>
          <w:rFonts w:ascii="Times New Roman" w:hAnsi="Times New Roman" w:cs="Times New Roman"/>
          <w:sz w:val="24"/>
          <w:szCs w:val="24"/>
        </w:rPr>
        <w:t xml:space="preserve">сюжетная  картина.  Какие  материалы  </w:t>
      </w:r>
      <w:r w:rsidR="0095496D" w:rsidRPr="00B42135">
        <w:rPr>
          <w:rFonts w:ascii="Times New Roman" w:hAnsi="Times New Roman" w:cs="Times New Roman"/>
          <w:sz w:val="24"/>
          <w:szCs w:val="24"/>
        </w:rPr>
        <w:t xml:space="preserve">использует  художник  (краски, </w:t>
      </w:r>
      <w:r w:rsidRPr="00B42135">
        <w:rPr>
          <w:rFonts w:ascii="Times New Roman" w:hAnsi="Times New Roman" w:cs="Times New Roman"/>
          <w:sz w:val="24"/>
          <w:szCs w:val="24"/>
        </w:rPr>
        <w:t>карандаши  и  др.).  Красота  и  разнообразие</w:t>
      </w:r>
      <w:r w:rsidR="0095496D" w:rsidRPr="00B42135">
        <w:rPr>
          <w:rFonts w:ascii="Times New Roman" w:hAnsi="Times New Roman" w:cs="Times New Roman"/>
          <w:sz w:val="24"/>
          <w:szCs w:val="24"/>
        </w:rPr>
        <w:t xml:space="preserve">  природы,  человека,  зданий, </w:t>
      </w:r>
      <w:r w:rsidRPr="00B42135">
        <w:rPr>
          <w:rFonts w:ascii="Times New Roman" w:hAnsi="Times New Roman" w:cs="Times New Roman"/>
          <w:sz w:val="24"/>
          <w:szCs w:val="24"/>
        </w:rPr>
        <w:t>предметов,  выраженные  средствами  жи</w:t>
      </w:r>
      <w:r w:rsidR="0095496D" w:rsidRPr="00B42135">
        <w:rPr>
          <w:rFonts w:ascii="Times New Roman" w:hAnsi="Times New Roman" w:cs="Times New Roman"/>
          <w:sz w:val="24"/>
          <w:szCs w:val="24"/>
        </w:rPr>
        <w:t xml:space="preserve">вописи  и  графики.  Художники </w:t>
      </w:r>
      <w:r w:rsidRPr="00B42135">
        <w:rPr>
          <w:rFonts w:ascii="Times New Roman" w:hAnsi="Times New Roman" w:cs="Times New Roman"/>
          <w:sz w:val="24"/>
          <w:szCs w:val="24"/>
        </w:rPr>
        <w:t>создали  произведения  живописи  и  графики:  И</w:t>
      </w:r>
      <w:r w:rsidR="0095496D" w:rsidRPr="00B42135">
        <w:rPr>
          <w:rFonts w:ascii="Times New Roman" w:hAnsi="Times New Roman" w:cs="Times New Roman"/>
          <w:sz w:val="24"/>
          <w:szCs w:val="24"/>
        </w:rPr>
        <w:t xml:space="preserve">.  </w:t>
      </w:r>
      <w:proofErr w:type="spellStart"/>
      <w:r w:rsidR="0095496D" w:rsidRPr="00B42135">
        <w:rPr>
          <w:rFonts w:ascii="Times New Roman" w:hAnsi="Times New Roman" w:cs="Times New Roman"/>
          <w:sz w:val="24"/>
          <w:szCs w:val="24"/>
        </w:rPr>
        <w:t>Билибин</w:t>
      </w:r>
      <w:proofErr w:type="spellEnd"/>
      <w:r w:rsidR="0095496D" w:rsidRPr="00B42135">
        <w:rPr>
          <w:rFonts w:ascii="Times New Roman" w:hAnsi="Times New Roman" w:cs="Times New Roman"/>
          <w:sz w:val="24"/>
          <w:szCs w:val="24"/>
        </w:rPr>
        <w:t xml:space="preserve">,  В.  Васнецов,  Ю. </w:t>
      </w:r>
      <w:r w:rsidRPr="00B42135">
        <w:rPr>
          <w:rFonts w:ascii="Times New Roman" w:hAnsi="Times New Roman" w:cs="Times New Roman"/>
          <w:sz w:val="24"/>
          <w:szCs w:val="24"/>
        </w:rPr>
        <w:t xml:space="preserve">Васнецов,  В.  </w:t>
      </w:r>
      <w:proofErr w:type="spellStart"/>
      <w:r w:rsidRPr="00B42135">
        <w:rPr>
          <w:rFonts w:ascii="Times New Roman" w:hAnsi="Times New Roman" w:cs="Times New Roman"/>
          <w:sz w:val="24"/>
          <w:szCs w:val="24"/>
        </w:rPr>
        <w:t>Канашевич</w:t>
      </w:r>
      <w:proofErr w:type="spellEnd"/>
      <w:r w:rsidRPr="00B42135">
        <w:rPr>
          <w:rFonts w:ascii="Times New Roman" w:hAnsi="Times New Roman" w:cs="Times New Roman"/>
          <w:sz w:val="24"/>
          <w:szCs w:val="24"/>
        </w:rPr>
        <w:t>,  А.  Куинджи,  А  С</w:t>
      </w:r>
      <w:r w:rsidR="0095496D" w:rsidRPr="00B42135">
        <w:rPr>
          <w:rFonts w:ascii="Times New Roman" w:hAnsi="Times New Roman" w:cs="Times New Roman"/>
          <w:sz w:val="24"/>
          <w:szCs w:val="24"/>
        </w:rPr>
        <w:t>аврасов,  И</w:t>
      </w:r>
      <w:proofErr w:type="gramStart"/>
      <w:r w:rsidR="0095496D" w:rsidRPr="00B42135">
        <w:rPr>
          <w:rFonts w:ascii="Times New Roman" w:hAnsi="Times New Roman" w:cs="Times New Roman"/>
          <w:sz w:val="24"/>
          <w:szCs w:val="24"/>
        </w:rPr>
        <w:t xml:space="preserve">  .</w:t>
      </w:r>
      <w:proofErr w:type="gramEnd"/>
      <w:r w:rsidR="0095496D" w:rsidRPr="00B42135">
        <w:rPr>
          <w:rFonts w:ascii="Times New Roman" w:hAnsi="Times New Roman" w:cs="Times New Roman"/>
          <w:sz w:val="24"/>
          <w:szCs w:val="24"/>
        </w:rPr>
        <w:t xml:space="preserve">Остроухова,   А. </w:t>
      </w:r>
      <w:r w:rsidRPr="00B42135">
        <w:rPr>
          <w:rFonts w:ascii="Times New Roman" w:hAnsi="Times New Roman" w:cs="Times New Roman"/>
          <w:sz w:val="24"/>
          <w:szCs w:val="24"/>
        </w:rPr>
        <w:t xml:space="preserve">Пластов, В. Поленов, И Левитан, К. </w:t>
      </w:r>
      <w:proofErr w:type="spellStart"/>
      <w:r w:rsidRPr="00B42135">
        <w:rPr>
          <w:rFonts w:ascii="Times New Roman" w:hAnsi="Times New Roman" w:cs="Times New Roman"/>
          <w:sz w:val="24"/>
          <w:szCs w:val="24"/>
        </w:rPr>
        <w:t>Юон</w:t>
      </w:r>
      <w:proofErr w:type="spellEnd"/>
      <w:r w:rsidRPr="00B42135">
        <w:rPr>
          <w:rFonts w:ascii="Times New Roman" w:hAnsi="Times New Roman" w:cs="Times New Roman"/>
          <w:sz w:val="24"/>
          <w:szCs w:val="24"/>
        </w:rPr>
        <w:t>, М.</w:t>
      </w:r>
      <w:r w:rsidR="0095496D" w:rsidRPr="00B42135">
        <w:rPr>
          <w:rFonts w:ascii="Times New Roman" w:hAnsi="Times New Roman" w:cs="Times New Roman"/>
          <w:sz w:val="24"/>
          <w:szCs w:val="24"/>
        </w:rPr>
        <w:t xml:space="preserve"> Сарьян, П. </w:t>
      </w:r>
      <w:proofErr w:type="spellStart"/>
      <w:r w:rsidR="0095496D" w:rsidRPr="00B42135">
        <w:rPr>
          <w:rFonts w:ascii="Times New Roman" w:hAnsi="Times New Roman" w:cs="Times New Roman"/>
          <w:sz w:val="24"/>
          <w:szCs w:val="24"/>
        </w:rPr>
        <w:t>Сезан</w:t>
      </w:r>
      <w:proofErr w:type="spellEnd"/>
      <w:r w:rsidR="0095496D" w:rsidRPr="00B42135">
        <w:rPr>
          <w:rFonts w:ascii="Times New Roman" w:hAnsi="Times New Roman" w:cs="Times New Roman"/>
          <w:sz w:val="24"/>
          <w:szCs w:val="24"/>
        </w:rPr>
        <w:t xml:space="preserve">, И. Шишкин и т.д. </w:t>
      </w:r>
      <w:r w:rsidRPr="00B42135">
        <w:rPr>
          <w:rFonts w:ascii="Times New Roman" w:hAnsi="Times New Roman" w:cs="Times New Roman"/>
          <w:sz w:val="24"/>
          <w:szCs w:val="24"/>
        </w:rPr>
        <w:t>«Как  и  о  чем  создаются  скульптур</w:t>
      </w:r>
      <w:r w:rsidR="00C03787" w:rsidRPr="00B42135">
        <w:rPr>
          <w:rFonts w:ascii="Times New Roman" w:hAnsi="Times New Roman" w:cs="Times New Roman"/>
          <w:sz w:val="24"/>
          <w:szCs w:val="24"/>
        </w:rPr>
        <w:t xml:space="preserve">ы».  Скульптурные  изображения </w:t>
      </w:r>
      <w:r w:rsidRPr="00B42135">
        <w:rPr>
          <w:rFonts w:ascii="Times New Roman" w:hAnsi="Times New Roman" w:cs="Times New Roman"/>
          <w:sz w:val="24"/>
          <w:szCs w:val="24"/>
        </w:rPr>
        <w:t>(статуя,  бюст,  статуэтка,  группа  из  несколь</w:t>
      </w:r>
      <w:r w:rsidR="0095496D" w:rsidRPr="00B42135">
        <w:rPr>
          <w:rFonts w:ascii="Times New Roman" w:hAnsi="Times New Roman" w:cs="Times New Roman"/>
          <w:sz w:val="24"/>
          <w:szCs w:val="24"/>
        </w:rPr>
        <w:t xml:space="preserve">ких  фигур).  Какие  материалы </w:t>
      </w:r>
      <w:r w:rsidRPr="00B42135">
        <w:rPr>
          <w:rFonts w:ascii="Times New Roman" w:hAnsi="Times New Roman" w:cs="Times New Roman"/>
          <w:sz w:val="24"/>
          <w:szCs w:val="24"/>
        </w:rPr>
        <w:t xml:space="preserve">использует  скульптор  (мрамор,  гранит,  глина,  пластилин  и  т.д.).  Объем  </w:t>
      </w:r>
      <w:r w:rsidR="0095496D" w:rsidRPr="00B42135">
        <w:rPr>
          <w:rFonts w:ascii="Times New Roman" w:hAnsi="Times New Roman" w:cs="Times New Roman"/>
          <w:sz w:val="24"/>
          <w:szCs w:val="24"/>
        </w:rPr>
        <w:t xml:space="preserve"> </w:t>
      </w:r>
      <w:r w:rsidRPr="00B42135">
        <w:rPr>
          <w:rFonts w:ascii="Times New Roman" w:hAnsi="Times New Roman" w:cs="Times New Roman"/>
          <w:sz w:val="24"/>
          <w:szCs w:val="24"/>
        </w:rPr>
        <w:t>основа  языка  скульптуры.  Красота  че</w:t>
      </w:r>
      <w:r w:rsidR="0095496D" w:rsidRPr="00B42135">
        <w:rPr>
          <w:rFonts w:ascii="Times New Roman" w:hAnsi="Times New Roman" w:cs="Times New Roman"/>
          <w:sz w:val="24"/>
          <w:szCs w:val="24"/>
        </w:rPr>
        <w:t xml:space="preserve">ловека,  животных,  выраженная </w:t>
      </w:r>
      <w:r w:rsidRPr="00B42135">
        <w:rPr>
          <w:rFonts w:ascii="Times New Roman" w:hAnsi="Times New Roman" w:cs="Times New Roman"/>
          <w:sz w:val="24"/>
          <w:szCs w:val="24"/>
        </w:rPr>
        <w:t>средствами  скульптуры.  Скульпторы  созд</w:t>
      </w:r>
      <w:r w:rsidR="0095496D" w:rsidRPr="00B42135">
        <w:rPr>
          <w:rFonts w:ascii="Times New Roman" w:hAnsi="Times New Roman" w:cs="Times New Roman"/>
          <w:sz w:val="24"/>
          <w:szCs w:val="24"/>
        </w:rPr>
        <w:t xml:space="preserve">али  произведения  скульптуры: </w:t>
      </w:r>
      <w:r w:rsidRPr="00B42135">
        <w:rPr>
          <w:rFonts w:ascii="Times New Roman" w:hAnsi="Times New Roman" w:cs="Times New Roman"/>
          <w:sz w:val="24"/>
          <w:szCs w:val="24"/>
        </w:rPr>
        <w:t xml:space="preserve">В. </w:t>
      </w:r>
      <w:proofErr w:type="spellStart"/>
      <w:r w:rsidRPr="00B42135">
        <w:rPr>
          <w:rFonts w:ascii="Times New Roman" w:hAnsi="Times New Roman" w:cs="Times New Roman"/>
          <w:sz w:val="24"/>
          <w:szCs w:val="24"/>
        </w:rPr>
        <w:t>Ватагин</w:t>
      </w:r>
      <w:proofErr w:type="spellEnd"/>
      <w:r w:rsidRPr="00B42135">
        <w:rPr>
          <w:rFonts w:ascii="Times New Roman" w:hAnsi="Times New Roman" w:cs="Times New Roman"/>
          <w:sz w:val="24"/>
          <w:szCs w:val="24"/>
        </w:rPr>
        <w:t>,</w:t>
      </w:r>
      <w:r w:rsidR="00C03787" w:rsidRPr="00B42135">
        <w:rPr>
          <w:rFonts w:ascii="Times New Roman" w:hAnsi="Times New Roman" w:cs="Times New Roman"/>
          <w:sz w:val="24"/>
          <w:szCs w:val="24"/>
        </w:rPr>
        <w:t xml:space="preserve"> А. </w:t>
      </w:r>
      <w:proofErr w:type="spellStart"/>
      <w:r w:rsidR="00C03787" w:rsidRPr="00B42135">
        <w:rPr>
          <w:rFonts w:ascii="Times New Roman" w:hAnsi="Times New Roman" w:cs="Times New Roman"/>
          <w:sz w:val="24"/>
          <w:szCs w:val="24"/>
        </w:rPr>
        <w:t>Опекушина</w:t>
      </w:r>
      <w:proofErr w:type="spellEnd"/>
      <w:r w:rsidR="00C03787" w:rsidRPr="00B42135">
        <w:rPr>
          <w:rFonts w:ascii="Times New Roman" w:hAnsi="Times New Roman" w:cs="Times New Roman"/>
          <w:sz w:val="24"/>
          <w:szCs w:val="24"/>
        </w:rPr>
        <w:t xml:space="preserve">, В. Мухина и </w:t>
      </w:r>
      <w:proofErr w:type="spellStart"/>
      <w:r w:rsidR="00C03787" w:rsidRPr="00B42135">
        <w:rPr>
          <w:rFonts w:ascii="Times New Roman" w:hAnsi="Times New Roman" w:cs="Times New Roman"/>
          <w:sz w:val="24"/>
          <w:szCs w:val="24"/>
        </w:rPr>
        <w:t>т.д</w:t>
      </w:r>
      <w:proofErr w:type="gramStart"/>
      <w:r w:rsidR="00C03787" w:rsidRPr="00B42135">
        <w:rPr>
          <w:rFonts w:ascii="Times New Roman" w:hAnsi="Times New Roman" w:cs="Times New Roman"/>
          <w:sz w:val="24"/>
          <w:szCs w:val="24"/>
        </w:rPr>
        <w:t>.</w:t>
      </w:r>
      <w:r w:rsidRPr="00B42135">
        <w:rPr>
          <w:rFonts w:ascii="Times New Roman" w:hAnsi="Times New Roman" w:cs="Times New Roman"/>
          <w:sz w:val="24"/>
          <w:szCs w:val="24"/>
        </w:rPr>
        <w:t>«</w:t>
      </w:r>
      <w:proofErr w:type="gramEnd"/>
      <w:r w:rsidRPr="00B42135">
        <w:rPr>
          <w:rFonts w:ascii="Times New Roman" w:hAnsi="Times New Roman" w:cs="Times New Roman"/>
          <w:sz w:val="24"/>
          <w:szCs w:val="24"/>
        </w:rPr>
        <w:t>Как</w:t>
      </w:r>
      <w:proofErr w:type="spellEnd"/>
      <w:r w:rsidRPr="00B42135">
        <w:rPr>
          <w:rFonts w:ascii="Times New Roman" w:hAnsi="Times New Roman" w:cs="Times New Roman"/>
          <w:sz w:val="24"/>
          <w:szCs w:val="24"/>
        </w:rPr>
        <w:t xml:space="preserve">  и  для  чего  создаются  произве</w:t>
      </w:r>
      <w:r w:rsidR="0095496D" w:rsidRPr="00B42135">
        <w:rPr>
          <w:rFonts w:ascii="Times New Roman" w:hAnsi="Times New Roman" w:cs="Times New Roman"/>
          <w:sz w:val="24"/>
          <w:szCs w:val="24"/>
        </w:rPr>
        <w:t xml:space="preserve">дения  декоративно-прикладного </w:t>
      </w:r>
      <w:r w:rsidRPr="00B42135">
        <w:rPr>
          <w:rFonts w:ascii="Times New Roman" w:hAnsi="Times New Roman" w:cs="Times New Roman"/>
          <w:sz w:val="24"/>
          <w:szCs w:val="24"/>
        </w:rPr>
        <w:t>искусства».  Истоки этого искусства и его ро</w:t>
      </w:r>
      <w:r w:rsidR="0095496D" w:rsidRPr="00B42135">
        <w:rPr>
          <w:rFonts w:ascii="Times New Roman" w:hAnsi="Times New Roman" w:cs="Times New Roman"/>
          <w:sz w:val="24"/>
          <w:szCs w:val="24"/>
        </w:rPr>
        <w:t xml:space="preserve">ль в жизни человека (украшение </w:t>
      </w:r>
      <w:r w:rsidRPr="00B42135">
        <w:rPr>
          <w:rFonts w:ascii="Times New Roman" w:hAnsi="Times New Roman" w:cs="Times New Roman"/>
          <w:sz w:val="24"/>
          <w:szCs w:val="24"/>
        </w:rPr>
        <w:t>жилища,  предметов  быта,  орудий  труда</w:t>
      </w:r>
      <w:r w:rsidR="0095496D" w:rsidRPr="00B42135">
        <w:rPr>
          <w:rFonts w:ascii="Times New Roman" w:hAnsi="Times New Roman" w:cs="Times New Roman"/>
          <w:sz w:val="24"/>
          <w:szCs w:val="24"/>
        </w:rPr>
        <w:t xml:space="preserve">,  костюмы).  Какие  материалы </w:t>
      </w:r>
      <w:r w:rsidRPr="00B42135">
        <w:rPr>
          <w:rFonts w:ascii="Times New Roman" w:hAnsi="Times New Roman" w:cs="Times New Roman"/>
          <w:sz w:val="24"/>
          <w:szCs w:val="24"/>
        </w:rPr>
        <w:t>используют художники-декораторы. Разнообр</w:t>
      </w:r>
      <w:r w:rsidR="0095496D" w:rsidRPr="00B42135">
        <w:rPr>
          <w:rFonts w:ascii="Times New Roman" w:hAnsi="Times New Roman" w:cs="Times New Roman"/>
          <w:sz w:val="24"/>
          <w:szCs w:val="24"/>
        </w:rPr>
        <w:t xml:space="preserve">азие форм в природе как основа </w:t>
      </w:r>
      <w:r w:rsidRPr="00B42135">
        <w:rPr>
          <w:rFonts w:ascii="Times New Roman" w:hAnsi="Times New Roman" w:cs="Times New Roman"/>
          <w:sz w:val="24"/>
          <w:szCs w:val="24"/>
        </w:rPr>
        <w:t>декоративных  форм  в  прикладном  искусстве</w:t>
      </w:r>
      <w:r w:rsidR="0095496D" w:rsidRPr="00B42135">
        <w:rPr>
          <w:rFonts w:ascii="Times New Roman" w:hAnsi="Times New Roman" w:cs="Times New Roman"/>
          <w:sz w:val="24"/>
          <w:szCs w:val="24"/>
        </w:rPr>
        <w:t xml:space="preserve">  (цветы,  раскраска  бабочек, </w:t>
      </w:r>
      <w:r w:rsidRPr="00B42135">
        <w:rPr>
          <w:rFonts w:ascii="Times New Roman" w:hAnsi="Times New Roman" w:cs="Times New Roman"/>
          <w:sz w:val="24"/>
          <w:szCs w:val="24"/>
        </w:rPr>
        <w:t>переплетение  ветвей  деревьев,  морозные  у</w:t>
      </w:r>
      <w:r w:rsidR="0095496D" w:rsidRPr="00B42135">
        <w:rPr>
          <w:rFonts w:ascii="Times New Roman" w:hAnsi="Times New Roman" w:cs="Times New Roman"/>
          <w:sz w:val="24"/>
          <w:szCs w:val="24"/>
        </w:rPr>
        <w:t xml:space="preserve">зоры  на  стеклах).  Сказочные </w:t>
      </w:r>
      <w:r w:rsidRPr="00B42135">
        <w:rPr>
          <w:rFonts w:ascii="Times New Roman" w:hAnsi="Times New Roman" w:cs="Times New Roman"/>
          <w:sz w:val="24"/>
          <w:szCs w:val="24"/>
        </w:rPr>
        <w:t>образы  в  народной  культуре  и  деко</w:t>
      </w:r>
      <w:r w:rsidR="0095496D" w:rsidRPr="00B42135">
        <w:rPr>
          <w:rFonts w:ascii="Times New Roman" w:hAnsi="Times New Roman" w:cs="Times New Roman"/>
          <w:sz w:val="24"/>
          <w:szCs w:val="24"/>
        </w:rPr>
        <w:t xml:space="preserve">ративно-прикладном  искусстве. </w:t>
      </w:r>
      <w:r w:rsidRPr="00B42135">
        <w:rPr>
          <w:rFonts w:ascii="Times New Roman" w:hAnsi="Times New Roman" w:cs="Times New Roman"/>
          <w:sz w:val="24"/>
          <w:szCs w:val="24"/>
        </w:rPr>
        <w:t>Ознакомление  с  произведениями  народных</w:t>
      </w:r>
      <w:r w:rsidR="0095496D" w:rsidRPr="00B42135">
        <w:rPr>
          <w:rFonts w:ascii="Times New Roman" w:hAnsi="Times New Roman" w:cs="Times New Roman"/>
          <w:sz w:val="24"/>
          <w:szCs w:val="24"/>
        </w:rPr>
        <w:t xml:space="preserve">  художественных  промыслов  в </w:t>
      </w:r>
      <w:r w:rsidRPr="00B42135">
        <w:rPr>
          <w:rFonts w:ascii="Times New Roman" w:hAnsi="Times New Roman" w:cs="Times New Roman"/>
          <w:sz w:val="24"/>
          <w:szCs w:val="24"/>
        </w:rPr>
        <w:t xml:space="preserve">России  с  учетом  местных  условий.  Произведения  мастеров  расписных промыслов (хохломская, городецкая, гжельская, </w:t>
      </w:r>
      <w:proofErr w:type="spellStart"/>
      <w:r w:rsidRPr="00B42135">
        <w:rPr>
          <w:rFonts w:ascii="Times New Roman" w:hAnsi="Times New Roman" w:cs="Times New Roman"/>
          <w:sz w:val="24"/>
          <w:szCs w:val="24"/>
        </w:rPr>
        <w:t>жостовская</w:t>
      </w:r>
      <w:proofErr w:type="spellEnd"/>
      <w:r w:rsidRPr="00B42135">
        <w:rPr>
          <w:rFonts w:ascii="Times New Roman" w:hAnsi="Times New Roman" w:cs="Times New Roman"/>
          <w:sz w:val="24"/>
          <w:szCs w:val="24"/>
        </w:rPr>
        <w:t xml:space="preserve"> роспись и т.д.). </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ФИЗИЧЕСКАЯ КУЛЬТУРА</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Физическая  культура  является  соста</w:t>
      </w:r>
      <w:r w:rsidR="0095496D" w:rsidRPr="00B42135">
        <w:rPr>
          <w:rFonts w:ascii="Times New Roman" w:hAnsi="Times New Roman" w:cs="Times New Roman"/>
          <w:sz w:val="24"/>
          <w:szCs w:val="24"/>
        </w:rPr>
        <w:t xml:space="preserve">вной  частью  образовательного </w:t>
      </w:r>
      <w:r w:rsidRPr="00B42135">
        <w:rPr>
          <w:rFonts w:ascii="Times New Roman" w:hAnsi="Times New Roman" w:cs="Times New Roman"/>
          <w:sz w:val="24"/>
          <w:szCs w:val="24"/>
        </w:rPr>
        <w:t xml:space="preserve">процесса  </w:t>
      </w:r>
      <w:proofErr w:type="gramStart"/>
      <w:r w:rsidRPr="00B42135">
        <w:rPr>
          <w:rFonts w:ascii="Times New Roman" w:hAnsi="Times New Roman" w:cs="Times New Roman"/>
          <w:sz w:val="24"/>
          <w:szCs w:val="24"/>
        </w:rPr>
        <w:t>обучающихся</w:t>
      </w:r>
      <w:proofErr w:type="gramEnd"/>
      <w:r w:rsidRPr="00B42135">
        <w:rPr>
          <w:rFonts w:ascii="Times New Roman" w:hAnsi="Times New Roman" w:cs="Times New Roman"/>
          <w:sz w:val="24"/>
          <w:szCs w:val="24"/>
        </w:rPr>
        <w:t xml:space="preserve">  с  умственной  отсталостью  (интеллектуальными</w:t>
      </w:r>
      <w:r w:rsidR="0095496D"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w:t>
      </w:r>
      <w:r w:rsidR="0095496D" w:rsidRPr="00B42135">
        <w:rPr>
          <w:rFonts w:ascii="Times New Roman" w:hAnsi="Times New Roman" w:cs="Times New Roman"/>
          <w:sz w:val="24"/>
          <w:szCs w:val="24"/>
        </w:rPr>
        <w:t xml:space="preserve">находится  в  тесной  связи  с </w:t>
      </w:r>
      <w:r w:rsidRPr="00B42135">
        <w:rPr>
          <w:rFonts w:ascii="Times New Roman" w:hAnsi="Times New Roman" w:cs="Times New Roman"/>
          <w:sz w:val="24"/>
          <w:szCs w:val="24"/>
        </w:rPr>
        <w:t xml:space="preserve">умственным,  нравственным,  эстетическим,  </w:t>
      </w:r>
      <w:r w:rsidR="0095496D" w:rsidRPr="00B42135">
        <w:rPr>
          <w:rFonts w:ascii="Times New Roman" w:hAnsi="Times New Roman" w:cs="Times New Roman"/>
          <w:sz w:val="24"/>
          <w:szCs w:val="24"/>
        </w:rPr>
        <w:t xml:space="preserve">трудовым  обучением;  занимает </w:t>
      </w:r>
      <w:r w:rsidRPr="00B42135">
        <w:rPr>
          <w:rFonts w:ascii="Times New Roman" w:hAnsi="Times New Roman" w:cs="Times New Roman"/>
          <w:sz w:val="24"/>
          <w:szCs w:val="24"/>
        </w:rPr>
        <w:t>одно  из  важнейших  мест  в  подготовке  э</w:t>
      </w:r>
      <w:r w:rsidR="0095496D" w:rsidRPr="00B42135">
        <w:rPr>
          <w:rFonts w:ascii="Times New Roman" w:hAnsi="Times New Roman" w:cs="Times New Roman"/>
          <w:sz w:val="24"/>
          <w:szCs w:val="24"/>
        </w:rPr>
        <w:t xml:space="preserve">той  категории  обучающихся  к </w:t>
      </w:r>
      <w:r w:rsidRPr="00B42135">
        <w:rPr>
          <w:rFonts w:ascii="Times New Roman" w:hAnsi="Times New Roman" w:cs="Times New Roman"/>
          <w:sz w:val="24"/>
          <w:szCs w:val="24"/>
        </w:rPr>
        <w:t>самостоятельной  жизни,  производ</w:t>
      </w:r>
      <w:r w:rsidR="0095496D" w:rsidRPr="00B42135">
        <w:rPr>
          <w:rFonts w:ascii="Times New Roman" w:hAnsi="Times New Roman" w:cs="Times New Roman"/>
          <w:sz w:val="24"/>
          <w:szCs w:val="24"/>
        </w:rPr>
        <w:t xml:space="preserve">ительному  труду,  воспитывает </w:t>
      </w:r>
      <w:r w:rsidRPr="00B42135">
        <w:rPr>
          <w:rFonts w:ascii="Times New Roman" w:hAnsi="Times New Roman" w:cs="Times New Roman"/>
          <w:sz w:val="24"/>
          <w:szCs w:val="24"/>
        </w:rPr>
        <w:t>положительные  качества  личности,  способствует  социальной  интеграц</w:t>
      </w:r>
      <w:r w:rsidR="0095496D" w:rsidRPr="00B42135">
        <w:rPr>
          <w:rFonts w:ascii="Times New Roman" w:hAnsi="Times New Roman" w:cs="Times New Roman"/>
          <w:sz w:val="24"/>
          <w:szCs w:val="24"/>
        </w:rPr>
        <w:t xml:space="preserve">ии </w:t>
      </w:r>
      <w:r w:rsidRPr="00B42135">
        <w:rPr>
          <w:rFonts w:ascii="Times New Roman" w:hAnsi="Times New Roman" w:cs="Times New Roman"/>
          <w:sz w:val="24"/>
          <w:szCs w:val="24"/>
        </w:rPr>
        <w:t>школьников в общество.</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Основная  цель  изучения  данн</w:t>
      </w:r>
      <w:r w:rsidR="0095496D" w:rsidRPr="00B42135">
        <w:rPr>
          <w:rFonts w:ascii="Times New Roman" w:hAnsi="Times New Roman" w:cs="Times New Roman"/>
          <w:b/>
          <w:sz w:val="24"/>
          <w:szCs w:val="24"/>
        </w:rPr>
        <w:t>ого  предмета</w:t>
      </w:r>
      <w:r w:rsidR="0095496D" w:rsidRPr="00B42135">
        <w:rPr>
          <w:rFonts w:ascii="Times New Roman" w:hAnsi="Times New Roman" w:cs="Times New Roman"/>
          <w:sz w:val="24"/>
          <w:szCs w:val="24"/>
        </w:rPr>
        <w:t xml:space="preserve">  заключается  во </w:t>
      </w:r>
      <w:r w:rsidRPr="00B42135">
        <w:rPr>
          <w:rFonts w:ascii="Times New Roman" w:hAnsi="Times New Roman" w:cs="Times New Roman"/>
          <w:sz w:val="24"/>
          <w:szCs w:val="24"/>
        </w:rPr>
        <w:t>всестороннем  развитии  личности  обучающих</w:t>
      </w:r>
      <w:r w:rsidR="0095496D" w:rsidRPr="00B42135">
        <w:rPr>
          <w:rFonts w:ascii="Times New Roman" w:hAnsi="Times New Roman" w:cs="Times New Roman"/>
          <w:sz w:val="24"/>
          <w:szCs w:val="24"/>
        </w:rPr>
        <w:t xml:space="preserve">ся  с  умственной  отсталостью </w:t>
      </w:r>
      <w:r w:rsidRPr="00B42135">
        <w:rPr>
          <w:rFonts w:ascii="Times New Roman" w:hAnsi="Times New Roman" w:cs="Times New Roman"/>
          <w:sz w:val="24"/>
          <w:szCs w:val="24"/>
        </w:rPr>
        <w:t>(интеллектуальными нарушениями) в проце</w:t>
      </w:r>
      <w:r w:rsidR="0095496D" w:rsidRPr="00B42135">
        <w:rPr>
          <w:rFonts w:ascii="Times New Roman" w:hAnsi="Times New Roman" w:cs="Times New Roman"/>
          <w:sz w:val="24"/>
          <w:szCs w:val="24"/>
        </w:rPr>
        <w:t xml:space="preserve">ссе приобщения их к физической </w:t>
      </w:r>
      <w:r w:rsidRPr="00B42135">
        <w:rPr>
          <w:rFonts w:ascii="Times New Roman" w:hAnsi="Times New Roman" w:cs="Times New Roman"/>
          <w:sz w:val="24"/>
          <w:szCs w:val="24"/>
        </w:rPr>
        <w:t>культуре,  коррекции  недостатков  психофизи</w:t>
      </w:r>
      <w:r w:rsidR="0095496D" w:rsidRPr="00B42135">
        <w:rPr>
          <w:rFonts w:ascii="Times New Roman" w:hAnsi="Times New Roman" w:cs="Times New Roman"/>
          <w:sz w:val="24"/>
          <w:szCs w:val="24"/>
        </w:rPr>
        <w:t xml:space="preserve">ческого  развития,  расширении </w:t>
      </w:r>
      <w:r w:rsidRPr="00B42135">
        <w:rPr>
          <w:rFonts w:ascii="Times New Roman" w:hAnsi="Times New Roman" w:cs="Times New Roman"/>
          <w:sz w:val="24"/>
          <w:szCs w:val="24"/>
        </w:rPr>
        <w:t>индивидуальных двигательных возможностей, социальной адаптации.</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 xml:space="preserve">Основные задачи изучения предмета: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Разнородность  состава  учащихся  начал</w:t>
      </w:r>
      <w:r w:rsidR="0095496D" w:rsidRPr="00B42135">
        <w:rPr>
          <w:rFonts w:ascii="Times New Roman" w:hAnsi="Times New Roman" w:cs="Times New Roman"/>
          <w:sz w:val="24"/>
          <w:szCs w:val="24"/>
        </w:rPr>
        <w:t xml:space="preserve">ьного  звена  по  психическим, </w:t>
      </w:r>
      <w:r w:rsidRPr="00B42135">
        <w:rPr>
          <w:rFonts w:ascii="Times New Roman" w:hAnsi="Times New Roman" w:cs="Times New Roman"/>
          <w:sz w:val="24"/>
          <w:szCs w:val="24"/>
        </w:rPr>
        <w:t>двигательным  и  физическим  данным  выд</w:t>
      </w:r>
      <w:r w:rsidR="0095496D" w:rsidRPr="00B42135">
        <w:rPr>
          <w:rFonts w:ascii="Times New Roman" w:hAnsi="Times New Roman" w:cs="Times New Roman"/>
          <w:sz w:val="24"/>
          <w:szCs w:val="24"/>
        </w:rPr>
        <w:t xml:space="preserve">вигает  ряд  конкретных  задач </w:t>
      </w:r>
      <w:r w:rsidRPr="00B42135">
        <w:rPr>
          <w:rFonts w:ascii="Times New Roman" w:hAnsi="Times New Roman" w:cs="Times New Roman"/>
          <w:sz w:val="24"/>
          <w:szCs w:val="24"/>
        </w:rPr>
        <w:t>физического воспитания: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коррекция нарушений физического развития;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двигательных умений и навыков;</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двигательных способностей в процессе обучения;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укрепление  здоровья  и  закаливание</w:t>
      </w:r>
      <w:r w:rsidR="0095496D" w:rsidRPr="00B42135">
        <w:rPr>
          <w:rFonts w:ascii="Times New Roman" w:hAnsi="Times New Roman" w:cs="Times New Roman"/>
          <w:sz w:val="24"/>
          <w:szCs w:val="24"/>
        </w:rPr>
        <w:t xml:space="preserve">  организма,  формирование </w:t>
      </w:r>
      <w:r w:rsidRPr="00B42135">
        <w:rPr>
          <w:rFonts w:ascii="Times New Roman" w:hAnsi="Times New Roman" w:cs="Times New Roman"/>
          <w:sz w:val="24"/>
          <w:szCs w:val="24"/>
        </w:rPr>
        <w:t>правильной осанки;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раскрытие  возможных  избирательн</w:t>
      </w:r>
      <w:r w:rsidR="0095496D" w:rsidRPr="00B42135">
        <w:rPr>
          <w:rFonts w:ascii="Times New Roman" w:hAnsi="Times New Roman" w:cs="Times New Roman"/>
          <w:sz w:val="24"/>
          <w:szCs w:val="24"/>
        </w:rPr>
        <w:t xml:space="preserve">ых  способностей  и  интересов </w:t>
      </w:r>
      <w:r w:rsidRPr="00B42135">
        <w:rPr>
          <w:rFonts w:ascii="Times New Roman" w:hAnsi="Times New Roman" w:cs="Times New Roman"/>
          <w:sz w:val="24"/>
          <w:szCs w:val="24"/>
        </w:rPr>
        <w:t xml:space="preserve">ребенка  для  освоения  доступных  </w:t>
      </w:r>
      <w:r w:rsidR="0095496D" w:rsidRPr="00B42135">
        <w:rPr>
          <w:rFonts w:ascii="Times New Roman" w:hAnsi="Times New Roman" w:cs="Times New Roman"/>
          <w:sz w:val="24"/>
          <w:szCs w:val="24"/>
        </w:rPr>
        <w:t xml:space="preserve">видов  спортивно-физкультурной </w:t>
      </w:r>
      <w:r w:rsidRPr="00B42135">
        <w:rPr>
          <w:rFonts w:ascii="Times New Roman" w:hAnsi="Times New Roman" w:cs="Times New Roman"/>
          <w:sz w:val="24"/>
          <w:szCs w:val="24"/>
        </w:rPr>
        <w:t>деятельности;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и  воспитани</w:t>
      </w:r>
      <w:r w:rsidR="0095496D" w:rsidRPr="00B42135">
        <w:rPr>
          <w:rFonts w:ascii="Times New Roman" w:hAnsi="Times New Roman" w:cs="Times New Roman"/>
          <w:sz w:val="24"/>
          <w:szCs w:val="24"/>
        </w:rPr>
        <w:t xml:space="preserve">е  гигиенических  навыков  при </w:t>
      </w:r>
      <w:r w:rsidRPr="00B42135">
        <w:rPr>
          <w:rFonts w:ascii="Times New Roman" w:hAnsi="Times New Roman" w:cs="Times New Roman"/>
          <w:sz w:val="24"/>
          <w:szCs w:val="24"/>
        </w:rPr>
        <w:t>выполнении физических упражнений;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установки  на  сохран</w:t>
      </w:r>
      <w:r w:rsidR="0095496D" w:rsidRPr="00B42135">
        <w:rPr>
          <w:rFonts w:ascii="Times New Roman" w:hAnsi="Times New Roman" w:cs="Times New Roman"/>
          <w:sz w:val="24"/>
          <w:szCs w:val="24"/>
        </w:rPr>
        <w:t xml:space="preserve">ение  и  укрепление  здоровья, </w:t>
      </w:r>
      <w:r w:rsidRPr="00B42135">
        <w:rPr>
          <w:rFonts w:ascii="Times New Roman" w:hAnsi="Times New Roman" w:cs="Times New Roman"/>
          <w:sz w:val="24"/>
          <w:szCs w:val="24"/>
        </w:rPr>
        <w:t>навыков здорового и безопасного образа жизни;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поддержание  устойчивой  физ</w:t>
      </w:r>
      <w:r w:rsidR="0095496D" w:rsidRPr="00B42135">
        <w:rPr>
          <w:rFonts w:ascii="Times New Roman" w:hAnsi="Times New Roman" w:cs="Times New Roman"/>
          <w:sz w:val="24"/>
          <w:szCs w:val="24"/>
        </w:rPr>
        <w:t xml:space="preserve">ической  работоспособности  на </w:t>
      </w:r>
      <w:r w:rsidRPr="00B42135">
        <w:rPr>
          <w:rFonts w:ascii="Times New Roman" w:hAnsi="Times New Roman" w:cs="Times New Roman"/>
          <w:sz w:val="24"/>
          <w:szCs w:val="24"/>
        </w:rPr>
        <w:t>достигнутом уровне;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познавательных  ин</w:t>
      </w:r>
      <w:r w:rsidR="0095496D" w:rsidRPr="00B42135">
        <w:rPr>
          <w:rFonts w:ascii="Times New Roman" w:hAnsi="Times New Roman" w:cs="Times New Roman"/>
          <w:sz w:val="24"/>
          <w:szCs w:val="24"/>
        </w:rPr>
        <w:t xml:space="preserve">тересов,  сообщение  доступных </w:t>
      </w:r>
      <w:r w:rsidRPr="00B42135">
        <w:rPr>
          <w:rFonts w:ascii="Times New Roman" w:hAnsi="Times New Roman" w:cs="Times New Roman"/>
          <w:sz w:val="24"/>
          <w:szCs w:val="24"/>
        </w:rPr>
        <w:t>теоретических сведений по физической культуре;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воспитание  устойчивого  инте</w:t>
      </w:r>
      <w:r w:rsidR="0095496D" w:rsidRPr="00B42135">
        <w:rPr>
          <w:rFonts w:ascii="Times New Roman" w:hAnsi="Times New Roman" w:cs="Times New Roman"/>
          <w:sz w:val="24"/>
          <w:szCs w:val="24"/>
        </w:rPr>
        <w:t xml:space="preserve">реса  к  занятиям  физическими </w:t>
      </w:r>
      <w:r w:rsidRPr="00B42135">
        <w:rPr>
          <w:rFonts w:ascii="Times New Roman" w:hAnsi="Times New Roman" w:cs="Times New Roman"/>
          <w:sz w:val="24"/>
          <w:szCs w:val="24"/>
        </w:rPr>
        <w:t>упражнениями;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воспитание  нравственн</w:t>
      </w:r>
      <w:r w:rsidR="0095496D" w:rsidRPr="00B42135">
        <w:rPr>
          <w:rFonts w:ascii="Times New Roman" w:hAnsi="Times New Roman" w:cs="Times New Roman"/>
          <w:sz w:val="24"/>
          <w:szCs w:val="24"/>
        </w:rPr>
        <w:t xml:space="preserve">ых,  морально-волевых  качеств </w:t>
      </w:r>
      <w:r w:rsidRPr="00B42135">
        <w:rPr>
          <w:rFonts w:ascii="Times New Roman" w:hAnsi="Times New Roman" w:cs="Times New Roman"/>
          <w:sz w:val="24"/>
          <w:szCs w:val="24"/>
        </w:rPr>
        <w:t xml:space="preserve">(настойчивости, смелости), навыков культурного поведения; Коррекция недостатков психического и физического развития с учетом возрастных особенностей обучающихся, предусматривает: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обогащение чувственного опыта;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коррекцию и</w:t>
      </w:r>
      <w:r w:rsidR="0095496D" w:rsidRPr="00B42135">
        <w:rPr>
          <w:rFonts w:ascii="Times New Roman" w:hAnsi="Times New Roman" w:cs="Times New Roman"/>
          <w:sz w:val="24"/>
          <w:szCs w:val="24"/>
        </w:rPr>
        <w:t xml:space="preserve"> развитие сенсомоторной сферы;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навыков  общен</w:t>
      </w:r>
      <w:r w:rsidR="0095496D" w:rsidRPr="00B42135">
        <w:rPr>
          <w:rFonts w:ascii="Times New Roman" w:hAnsi="Times New Roman" w:cs="Times New Roman"/>
          <w:sz w:val="24"/>
          <w:szCs w:val="24"/>
        </w:rPr>
        <w:t xml:space="preserve">ия,  предметно-практической  и </w:t>
      </w:r>
      <w:r w:rsidRPr="00B42135">
        <w:rPr>
          <w:rFonts w:ascii="Times New Roman" w:hAnsi="Times New Roman" w:cs="Times New Roman"/>
          <w:sz w:val="24"/>
          <w:szCs w:val="24"/>
        </w:rPr>
        <w:t xml:space="preserve">познавательной деятельности.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Содержание  программы  отражено  </w:t>
      </w:r>
      <w:r w:rsidR="0095496D" w:rsidRPr="00B42135">
        <w:rPr>
          <w:rFonts w:ascii="Times New Roman" w:hAnsi="Times New Roman" w:cs="Times New Roman"/>
          <w:sz w:val="24"/>
          <w:szCs w:val="24"/>
        </w:rPr>
        <w:t xml:space="preserve">в  пяти  разделах:  «Знания  о </w:t>
      </w:r>
      <w:r w:rsidRPr="00B42135">
        <w:rPr>
          <w:rFonts w:ascii="Times New Roman" w:hAnsi="Times New Roman" w:cs="Times New Roman"/>
          <w:sz w:val="24"/>
          <w:szCs w:val="24"/>
        </w:rPr>
        <w:t>физической  культуре»,  «Гимнастика»,  «</w:t>
      </w:r>
      <w:r w:rsidR="0095496D" w:rsidRPr="00B42135">
        <w:rPr>
          <w:rFonts w:ascii="Times New Roman" w:hAnsi="Times New Roman" w:cs="Times New Roman"/>
          <w:sz w:val="24"/>
          <w:szCs w:val="24"/>
        </w:rPr>
        <w:t xml:space="preserve">Легкая  атлетика»,  «Лыжная  и </w:t>
      </w:r>
      <w:r w:rsidRPr="00B42135">
        <w:rPr>
          <w:rFonts w:ascii="Times New Roman" w:hAnsi="Times New Roman" w:cs="Times New Roman"/>
          <w:sz w:val="24"/>
          <w:szCs w:val="24"/>
        </w:rPr>
        <w:t>конькобежная  подготовка»,  «Игры».  Каждый  из  перечи</w:t>
      </w:r>
      <w:r w:rsidR="0095496D" w:rsidRPr="00B42135">
        <w:rPr>
          <w:rFonts w:ascii="Times New Roman" w:hAnsi="Times New Roman" w:cs="Times New Roman"/>
          <w:sz w:val="24"/>
          <w:szCs w:val="24"/>
        </w:rPr>
        <w:t xml:space="preserve">сленных  разделов </w:t>
      </w:r>
      <w:r w:rsidRPr="00B42135">
        <w:rPr>
          <w:rFonts w:ascii="Times New Roman" w:hAnsi="Times New Roman" w:cs="Times New Roman"/>
          <w:sz w:val="24"/>
          <w:szCs w:val="24"/>
        </w:rPr>
        <w:t xml:space="preserve">включает  некоторые  теоретические  сведения  </w:t>
      </w:r>
      <w:r w:rsidR="0095496D" w:rsidRPr="00B42135">
        <w:rPr>
          <w:rFonts w:ascii="Times New Roman" w:hAnsi="Times New Roman" w:cs="Times New Roman"/>
          <w:sz w:val="24"/>
          <w:szCs w:val="24"/>
        </w:rPr>
        <w:t xml:space="preserve">и  материал  для  практической </w:t>
      </w:r>
      <w:r w:rsidRPr="00B42135">
        <w:rPr>
          <w:rFonts w:ascii="Times New Roman" w:hAnsi="Times New Roman" w:cs="Times New Roman"/>
          <w:sz w:val="24"/>
          <w:szCs w:val="24"/>
        </w:rPr>
        <w:t>подготовки обучающихся.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Программой предусмотрены следующие виды работы:</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беседы  о  содержании  и  значени</w:t>
      </w:r>
      <w:r w:rsidR="0095496D" w:rsidRPr="00B42135">
        <w:rPr>
          <w:rFonts w:ascii="Times New Roman" w:hAnsi="Times New Roman" w:cs="Times New Roman"/>
          <w:sz w:val="24"/>
          <w:szCs w:val="24"/>
        </w:rPr>
        <w:t xml:space="preserve">и  физических  упражнений  для </w:t>
      </w:r>
      <w:r w:rsidRPr="00B42135">
        <w:rPr>
          <w:rFonts w:ascii="Times New Roman" w:hAnsi="Times New Roman" w:cs="Times New Roman"/>
          <w:sz w:val="24"/>
          <w:szCs w:val="24"/>
        </w:rPr>
        <w:t>повышения качества здоровья и коррекции нарушенных функций;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выполнение физических упражнений на основе показа учителя;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выполнение  физических</w:t>
      </w:r>
      <w:r w:rsidR="0095496D" w:rsidRPr="00B42135">
        <w:rPr>
          <w:rFonts w:ascii="Times New Roman" w:hAnsi="Times New Roman" w:cs="Times New Roman"/>
          <w:sz w:val="24"/>
          <w:szCs w:val="24"/>
        </w:rPr>
        <w:t xml:space="preserve">  упражнений  без  зрительного </w:t>
      </w:r>
      <w:r w:rsidRPr="00B42135">
        <w:rPr>
          <w:rFonts w:ascii="Times New Roman" w:hAnsi="Times New Roman" w:cs="Times New Roman"/>
          <w:sz w:val="24"/>
          <w:szCs w:val="24"/>
        </w:rPr>
        <w:t>сопровождения, под словесную инструкцию учителя;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самостоятельное выполнение упражнений;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занятия в тренирующем режиме;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двигательных  качес</w:t>
      </w:r>
      <w:r w:rsidR="0095496D" w:rsidRPr="00B42135">
        <w:rPr>
          <w:rFonts w:ascii="Times New Roman" w:hAnsi="Times New Roman" w:cs="Times New Roman"/>
          <w:sz w:val="24"/>
          <w:szCs w:val="24"/>
        </w:rPr>
        <w:t xml:space="preserve">тв  на  программном  материале </w:t>
      </w:r>
      <w:r w:rsidRPr="00B42135">
        <w:rPr>
          <w:rFonts w:ascii="Times New Roman" w:hAnsi="Times New Roman" w:cs="Times New Roman"/>
          <w:sz w:val="24"/>
          <w:szCs w:val="24"/>
        </w:rPr>
        <w:t>гимнастики, легкой атлетики, формирование</w:t>
      </w:r>
      <w:r w:rsidR="0095496D" w:rsidRPr="00B42135">
        <w:rPr>
          <w:rFonts w:ascii="Times New Roman" w:hAnsi="Times New Roman" w:cs="Times New Roman"/>
          <w:sz w:val="24"/>
          <w:szCs w:val="24"/>
        </w:rPr>
        <w:t xml:space="preserve"> двигательных умений и навыков </w:t>
      </w:r>
      <w:r w:rsidRPr="00B42135">
        <w:rPr>
          <w:rFonts w:ascii="Times New Roman" w:hAnsi="Times New Roman" w:cs="Times New Roman"/>
          <w:sz w:val="24"/>
          <w:szCs w:val="24"/>
        </w:rPr>
        <w:t>в процессе подвижных игр.</w:t>
      </w:r>
    </w:p>
    <w:p w:rsidR="00CA3580" w:rsidRPr="00B42135" w:rsidRDefault="00CA3580"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Знания о физической культуре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Чистота одежды и обуви. Правила утренней г</w:t>
      </w:r>
      <w:r w:rsidR="0095496D" w:rsidRPr="00B42135">
        <w:rPr>
          <w:rFonts w:ascii="Times New Roman" w:hAnsi="Times New Roman" w:cs="Times New Roman"/>
          <w:sz w:val="24"/>
          <w:szCs w:val="24"/>
        </w:rPr>
        <w:t xml:space="preserve">игиены и их значение для </w:t>
      </w:r>
      <w:r w:rsidRPr="00B42135">
        <w:rPr>
          <w:rFonts w:ascii="Times New Roman" w:hAnsi="Times New Roman" w:cs="Times New Roman"/>
          <w:sz w:val="24"/>
          <w:szCs w:val="24"/>
        </w:rPr>
        <w:t xml:space="preserve">человека.  Правила  поведения  на  уроках  </w:t>
      </w:r>
      <w:r w:rsidR="0095496D" w:rsidRPr="00B42135">
        <w:rPr>
          <w:rFonts w:ascii="Times New Roman" w:hAnsi="Times New Roman" w:cs="Times New Roman"/>
          <w:sz w:val="24"/>
          <w:szCs w:val="24"/>
        </w:rPr>
        <w:t xml:space="preserve">физической  культуры  (техника </w:t>
      </w:r>
      <w:r w:rsidRPr="00B42135">
        <w:rPr>
          <w:rFonts w:ascii="Times New Roman" w:hAnsi="Times New Roman" w:cs="Times New Roman"/>
          <w:sz w:val="24"/>
          <w:szCs w:val="24"/>
        </w:rPr>
        <w:t>безопасности). Чистота зала, снарядов. Знач</w:t>
      </w:r>
      <w:r w:rsidR="0095496D" w:rsidRPr="00B42135">
        <w:rPr>
          <w:rFonts w:ascii="Times New Roman" w:hAnsi="Times New Roman" w:cs="Times New Roman"/>
          <w:sz w:val="24"/>
          <w:szCs w:val="24"/>
        </w:rPr>
        <w:t xml:space="preserve">ение физических упражнений для </w:t>
      </w:r>
      <w:r w:rsidRPr="00B42135">
        <w:rPr>
          <w:rFonts w:ascii="Times New Roman" w:hAnsi="Times New Roman" w:cs="Times New Roman"/>
          <w:sz w:val="24"/>
          <w:szCs w:val="24"/>
        </w:rPr>
        <w:t>здоровья  человека.  Формирование  поняти</w:t>
      </w:r>
      <w:r w:rsidR="0095496D" w:rsidRPr="00B42135">
        <w:rPr>
          <w:rFonts w:ascii="Times New Roman" w:hAnsi="Times New Roman" w:cs="Times New Roman"/>
          <w:sz w:val="24"/>
          <w:szCs w:val="24"/>
        </w:rPr>
        <w:t xml:space="preserve">й:  опрятность,  аккуратность. </w:t>
      </w:r>
      <w:r w:rsidRPr="00B42135">
        <w:rPr>
          <w:rFonts w:ascii="Times New Roman" w:hAnsi="Times New Roman" w:cs="Times New Roman"/>
          <w:sz w:val="24"/>
          <w:szCs w:val="24"/>
        </w:rPr>
        <w:t xml:space="preserve">Физическая  нагрузка  и  отдых.  Физическое  </w:t>
      </w:r>
      <w:r w:rsidR="0095496D" w:rsidRPr="00B42135">
        <w:rPr>
          <w:rFonts w:ascii="Times New Roman" w:hAnsi="Times New Roman" w:cs="Times New Roman"/>
          <w:sz w:val="24"/>
          <w:szCs w:val="24"/>
        </w:rPr>
        <w:t xml:space="preserve">развитие.  Осанка.  Физические </w:t>
      </w:r>
      <w:r w:rsidRPr="00B42135">
        <w:rPr>
          <w:rFonts w:ascii="Times New Roman" w:hAnsi="Times New Roman" w:cs="Times New Roman"/>
          <w:sz w:val="24"/>
          <w:szCs w:val="24"/>
        </w:rPr>
        <w:t>качества.  Понятия  о  предварительной</w:t>
      </w:r>
      <w:r w:rsidR="0095496D" w:rsidRPr="00B42135">
        <w:rPr>
          <w:rFonts w:ascii="Times New Roman" w:hAnsi="Times New Roman" w:cs="Times New Roman"/>
          <w:sz w:val="24"/>
          <w:szCs w:val="24"/>
        </w:rPr>
        <w:t xml:space="preserve">  и  исполнительной  командах. </w:t>
      </w:r>
      <w:r w:rsidRPr="00B42135">
        <w:rPr>
          <w:rFonts w:ascii="Times New Roman" w:hAnsi="Times New Roman" w:cs="Times New Roman"/>
          <w:sz w:val="24"/>
          <w:szCs w:val="24"/>
        </w:rPr>
        <w:t xml:space="preserve">Предупреждение  травм  во  время  занятий.  </w:t>
      </w:r>
      <w:r w:rsidR="0095496D" w:rsidRPr="00B42135">
        <w:rPr>
          <w:rFonts w:ascii="Times New Roman" w:hAnsi="Times New Roman" w:cs="Times New Roman"/>
          <w:sz w:val="24"/>
          <w:szCs w:val="24"/>
        </w:rPr>
        <w:t xml:space="preserve">Значение  и  основные  правила </w:t>
      </w:r>
      <w:r w:rsidRPr="00B42135">
        <w:rPr>
          <w:rFonts w:ascii="Times New Roman" w:hAnsi="Times New Roman" w:cs="Times New Roman"/>
          <w:sz w:val="24"/>
          <w:szCs w:val="24"/>
        </w:rPr>
        <w:t>закаливания. Понятия: физическая культура, физическое воспитание.</w:t>
      </w:r>
    </w:p>
    <w:p w:rsidR="00CA3580" w:rsidRPr="00B42135" w:rsidRDefault="00CA3580"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Гимнастика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Теоретические  сведения</w:t>
      </w:r>
      <w:r w:rsidRPr="00B42135">
        <w:rPr>
          <w:rFonts w:ascii="Times New Roman" w:hAnsi="Times New Roman" w:cs="Times New Roman"/>
          <w:sz w:val="24"/>
          <w:szCs w:val="24"/>
        </w:rPr>
        <w:t xml:space="preserve">.  Одежда  и  </w:t>
      </w:r>
      <w:r w:rsidR="0095496D" w:rsidRPr="00B42135">
        <w:rPr>
          <w:rFonts w:ascii="Times New Roman" w:hAnsi="Times New Roman" w:cs="Times New Roman"/>
          <w:sz w:val="24"/>
          <w:szCs w:val="24"/>
        </w:rPr>
        <w:t xml:space="preserve">обувь  гимнаста.  Элементарные </w:t>
      </w:r>
      <w:r w:rsidRPr="00B42135">
        <w:rPr>
          <w:rFonts w:ascii="Times New Roman" w:hAnsi="Times New Roman" w:cs="Times New Roman"/>
          <w:sz w:val="24"/>
          <w:szCs w:val="24"/>
        </w:rPr>
        <w:t xml:space="preserve">сведения  о  гимнастических  снарядах  и  предметах.  Правила  поведения  </w:t>
      </w:r>
      <w:proofErr w:type="gramStart"/>
      <w:r w:rsidRPr="00B42135">
        <w:rPr>
          <w:rFonts w:ascii="Times New Roman" w:hAnsi="Times New Roman" w:cs="Times New Roman"/>
          <w:sz w:val="24"/>
          <w:szCs w:val="24"/>
        </w:rPr>
        <w:t>на</w:t>
      </w:r>
      <w:proofErr w:type="gramEnd"/>
      <w:r w:rsidRPr="00B42135">
        <w:rPr>
          <w:rFonts w:ascii="Times New Roman" w:hAnsi="Times New Roman" w:cs="Times New Roman"/>
          <w:sz w:val="24"/>
          <w:szCs w:val="24"/>
        </w:rPr>
        <w:t xml:space="preserve"> </w:t>
      </w:r>
    </w:p>
    <w:p w:rsidR="00CA3580"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gramStart"/>
      <w:r w:rsidR="00CA3580" w:rsidRPr="00B42135">
        <w:rPr>
          <w:rFonts w:ascii="Times New Roman" w:hAnsi="Times New Roman" w:cs="Times New Roman"/>
          <w:sz w:val="24"/>
          <w:szCs w:val="24"/>
        </w:rPr>
        <w:t>уроках</w:t>
      </w:r>
      <w:proofErr w:type="gramEnd"/>
      <w:r w:rsidR="00CA3580" w:rsidRPr="00B42135">
        <w:rPr>
          <w:rFonts w:ascii="Times New Roman" w:hAnsi="Times New Roman" w:cs="Times New Roman"/>
          <w:sz w:val="24"/>
          <w:szCs w:val="24"/>
        </w:rPr>
        <w:t xml:space="preserve"> гимнастики. Понятия: колонна, шеренга, круг. Элементарные све</w:t>
      </w:r>
      <w:r w:rsidRPr="00B42135">
        <w:rPr>
          <w:rFonts w:ascii="Times New Roman" w:hAnsi="Times New Roman" w:cs="Times New Roman"/>
          <w:sz w:val="24"/>
          <w:szCs w:val="24"/>
        </w:rPr>
        <w:t xml:space="preserve">дения </w:t>
      </w:r>
      <w:r w:rsidR="00CA3580" w:rsidRPr="00B42135">
        <w:rPr>
          <w:rFonts w:ascii="Times New Roman" w:hAnsi="Times New Roman" w:cs="Times New Roman"/>
          <w:sz w:val="24"/>
          <w:szCs w:val="24"/>
        </w:rPr>
        <w:t>о правильной осанке, равновесии. Элементарн</w:t>
      </w:r>
      <w:r w:rsidRPr="00B42135">
        <w:rPr>
          <w:rFonts w:ascii="Times New Roman" w:hAnsi="Times New Roman" w:cs="Times New Roman"/>
          <w:sz w:val="24"/>
          <w:szCs w:val="24"/>
        </w:rPr>
        <w:t xml:space="preserve">ые сведения о скорости, ритме, </w:t>
      </w:r>
      <w:r w:rsidR="00CA3580" w:rsidRPr="00B42135">
        <w:rPr>
          <w:rFonts w:ascii="Times New Roman" w:hAnsi="Times New Roman" w:cs="Times New Roman"/>
          <w:sz w:val="24"/>
          <w:szCs w:val="24"/>
        </w:rPr>
        <w:t xml:space="preserve">темпе,  степени  мышечных  усилий.  Развитие </w:t>
      </w:r>
      <w:r w:rsidRPr="00B42135">
        <w:rPr>
          <w:rFonts w:ascii="Times New Roman" w:hAnsi="Times New Roman" w:cs="Times New Roman"/>
          <w:sz w:val="24"/>
          <w:szCs w:val="24"/>
        </w:rPr>
        <w:t xml:space="preserve"> двигательных  способностей  и </w:t>
      </w:r>
      <w:r w:rsidR="00CA3580" w:rsidRPr="00B42135">
        <w:rPr>
          <w:rFonts w:ascii="Times New Roman" w:hAnsi="Times New Roman" w:cs="Times New Roman"/>
          <w:sz w:val="24"/>
          <w:szCs w:val="24"/>
        </w:rPr>
        <w:t>физических качеств с помощью средств гимнастики.</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 xml:space="preserve">Практический материал. </w:t>
      </w:r>
    </w:p>
    <w:p w:rsidR="00CA3580" w:rsidRPr="00B42135" w:rsidRDefault="00CA3580" w:rsidP="00955617">
      <w:pPr>
        <w:spacing w:after="0" w:line="240" w:lineRule="auto"/>
        <w:jc w:val="both"/>
        <w:rPr>
          <w:rFonts w:ascii="Times New Roman" w:hAnsi="Times New Roman" w:cs="Times New Roman"/>
          <w:i/>
          <w:sz w:val="24"/>
          <w:szCs w:val="24"/>
          <w:u w:val="single"/>
        </w:rPr>
      </w:pPr>
      <w:r w:rsidRPr="00B42135">
        <w:rPr>
          <w:rFonts w:ascii="Times New Roman" w:hAnsi="Times New Roman" w:cs="Times New Roman"/>
          <w:i/>
          <w:sz w:val="24"/>
          <w:szCs w:val="24"/>
          <w:u w:val="single"/>
        </w:rPr>
        <w:t xml:space="preserve">Построения и перестроения.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u w:val="single"/>
        </w:rPr>
        <w:t>Упражнения  без  предметов</w:t>
      </w: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кор</w:t>
      </w:r>
      <w:r w:rsidR="0095496D" w:rsidRPr="00B42135">
        <w:rPr>
          <w:rFonts w:ascii="Times New Roman" w:hAnsi="Times New Roman" w:cs="Times New Roman"/>
          <w:sz w:val="24"/>
          <w:szCs w:val="24"/>
        </w:rPr>
        <w:t>регирующие</w:t>
      </w:r>
      <w:proofErr w:type="spellEnd"/>
      <w:r w:rsidR="0095496D" w:rsidRPr="00B42135">
        <w:rPr>
          <w:rFonts w:ascii="Times New Roman" w:hAnsi="Times New Roman" w:cs="Times New Roman"/>
          <w:sz w:val="24"/>
          <w:szCs w:val="24"/>
        </w:rPr>
        <w:t xml:space="preserve">  и  общеразвивающие </w:t>
      </w:r>
      <w:r w:rsidR="006E064B" w:rsidRPr="00B42135">
        <w:rPr>
          <w:rFonts w:ascii="Times New Roman" w:hAnsi="Times New Roman" w:cs="Times New Roman"/>
          <w:sz w:val="24"/>
          <w:szCs w:val="24"/>
        </w:rPr>
        <w:t xml:space="preserve">упражнения): </w:t>
      </w:r>
      <w:r w:rsidRPr="00B42135">
        <w:rPr>
          <w:rFonts w:ascii="Times New Roman" w:hAnsi="Times New Roman" w:cs="Times New Roman"/>
          <w:sz w:val="24"/>
          <w:szCs w:val="24"/>
        </w:rPr>
        <w:t xml:space="preserve">основные  положения  и  движения </w:t>
      </w:r>
      <w:r w:rsidR="0095496D" w:rsidRPr="00B42135">
        <w:rPr>
          <w:rFonts w:ascii="Times New Roman" w:hAnsi="Times New Roman" w:cs="Times New Roman"/>
          <w:sz w:val="24"/>
          <w:szCs w:val="24"/>
        </w:rPr>
        <w:t xml:space="preserve"> рук,  ног,  головы,  </w:t>
      </w:r>
      <w:proofErr w:type="spellStart"/>
      <w:r w:rsidR="0095496D" w:rsidRPr="00B42135">
        <w:rPr>
          <w:rFonts w:ascii="Times New Roman" w:hAnsi="Times New Roman" w:cs="Times New Roman"/>
          <w:sz w:val="24"/>
          <w:szCs w:val="24"/>
        </w:rPr>
        <w:t>туловища</w:t>
      </w:r>
      <w:proofErr w:type="gramStart"/>
      <w:r w:rsidR="0095496D" w:rsidRPr="00B42135">
        <w:rPr>
          <w:rFonts w:ascii="Times New Roman" w:hAnsi="Times New Roman" w:cs="Times New Roman"/>
          <w:sz w:val="24"/>
          <w:szCs w:val="24"/>
        </w:rPr>
        <w:t>;</w:t>
      </w:r>
      <w:r w:rsidRPr="00B42135">
        <w:rPr>
          <w:rFonts w:ascii="Times New Roman" w:hAnsi="Times New Roman" w:cs="Times New Roman"/>
          <w:sz w:val="24"/>
          <w:szCs w:val="24"/>
        </w:rPr>
        <w:t>у</w:t>
      </w:r>
      <w:proofErr w:type="gramEnd"/>
      <w:r w:rsidRPr="00B42135">
        <w:rPr>
          <w:rFonts w:ascii="Times New Roman" w:hAnsi="Times New Roman" w:cs="Times New Roman"/>
          <w:sz w:val="24"/>
          <w:szCs w:val="24"/>
        </w:rPr>
        <w:t>пражнения</w:t>
      </w:r>
      <w:proofErr w:type="spellEnd"/>
      <w:r w:rsidRPr="00B42135">
        <w:rPr>
          <w:rFonts w:ascii="Times New Roman" w:hAnsi="Times New Roman" w:cs="Times New Roman"/>
          <w:sz w:val="24"/>
          <w:szCs w:val="24"/>
        </w:rPr>
        <w:t xml:space="preserve"> для расслабления мышц; мыш</w:t>
      </w:r>
      <w:r w:rsidR="0095496D" w:rsidRPr="00B42135">
        <w:rPr>
          <w:rFonts w:ascii="Times New Roman" w:hAnsi="Times New Roman" w:cs="Times New Roman"/>
          <w:sz w:val="24"/>
          <w:szCs w:val="24"/>
        </w:rPr>
        <w:t xml:space="preserve">ц шеи; укрепления мышц спины и </w:t>
      </w:r>
      <w:r w:rsidRPr="00B42135">
        <w:rPr>
          <w:rFonts w:ascii="Times New Roman" w:hAnsi="Times New Roman" w:cs="Times New Roman"/>
          <w:sz w:val="24"/>
          <w:szCs w:val="24"/>
        </w:rPr>
        <w:t>живота; развития мышц рук и плечевого поя</w:t>
      </w:r>
      <w:r w:rsidR="0095496D" w:rsidRPr="00B42135">
        <w:rPr>
          <w:rFonts w:ascii="Times New Roman" w:hAnsi="Times New Roman" w:cs="Times New Roman"/>
          <w:sz w:val="24"/>
          <w:szCs w:val="24"/>
        </w:rPr>
        <w:t xml:space="preserve">са; мышц ног; на дыхание; для </w:t>
      </w:r>
      <w:r w:rsidRPr="00B42135">
        <w:rPr>
          <w:rFonts w:ascii="Times New Roman" w:hAnsi="Times New Roman" w:cs="Times New Roman"/>
          <w:sz w:val="24"/>
          <w:szCs w:val="24"/>
        </w:rPr>
        <w:t>развития  мышц  кистей  рук  и  пальцев;  фор</w:t>
      </w:r>
      <w:r w:rsidR="0095496D" w:rsidRPr="00B42135">
        <w:rPr>
          <w:rFonts w:ascii="Times New Roman" w:hAnsi="Times New Roman" w:cs="Times New Roman"/>
          <w:sz w:val="24"/>
          <w:szCs w:val="24"/>
        </w:rPr>
        <w:t xml:space="preserve">мирования  правильной  осанки; </w:t>
      </w:r>
      <w:r w:rsidRPr="00B42135">
        <w:rPr>
          <w:rFonts w:ascii="Times New Roman" w:hAnsi="Times New Roman" w:cs="Times New Roman"/>
          <w:sz w:val="24"/>
          <w:szCs w:val="24"/>
        </w:rPr>
        <w:t>укрепления мышц туловища.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u w:val="single"/>
        </w:rPr>
        <w:t>Упражнения с предметами</w:t>
      </w:r>
      <w:r w:rsidR="006E064B" w:rsidRPr="00B42135">
        <w:rPr>
          <w:rFonts w:ascii="Times New Roman" w:hAnsi="Times New Roman" w:cs="Times New Roman"/>
          <w:sz w:val="24"/>
          <w:szCs w:val="24"/>
        </w:rPr>
        <w:t xml:space="preserve">:  </w:t>
      </w:r>
      <w:r w:rsidRPr="00B42135">
        <w:rPr>
          <w:rFonts w:ascii="Times New Roman" w:hAnsi="Times New Roman" w:cs="Times New Roman"/>
          <w:sz w:val="24"/>
          <w:szCs w:val="24"/>
        </w:rPr>
        <w:t>с  гимнастическими  палками;  флажка</w:t>
      </w:r>
      <w:r w:rsidR="0095496D" w:rsidRPr="00B42135">
        <w:rPr>
          <w:rFonts w:ascii="Times New Roman" w:hAnsi="Times New Roman" w:cs="Times New Roman"/>
          <w:sz w:val="24"/>
          <w:szCs w:val="24"/>
        </w:rPr>
        <w:t xml:space="preserve">ми;  малыми  обручами;  малыми </w:t>
      </w:r>
      <w:r w:rsidRPr="00B42135">
        <w:rPr>
          <w:rFonts w:ascii="Times New Roman" w:hAnsi="Times New Roman" w:cs="Times New Roman"/>
          <w:sz w:val="24"/>
          <w:szCs w:val="24"/>
        </w:rPr>
        <w:t xml:space="preserve">мячами;  большим  мячом;  набивными  мячами </w:t>
      </w:r>
      <w:r w:rsidR="0095496D" w:rsidRPr="00B42135">
        <w:rPr>
          <w:rFonts w:ascii="Times New Roman" w:hAnsi="Times New Roman" w:cs="Times New Roman"/>
          <w:sz w:val="24"/>
          <w:szCs w:val="24"/>
        </w:rPr>
        <w:t xml:space="preserve"> (вес  2  кг);  упражнения  на </w:t>
      </w:r>
      <w:r w:rsidRPr="00B42135">
        <w:rPr>
          <w:rFonts w:ascii="Times New Roman" w:hAnsi="Times New Roman" w:cs="Times New Roman"/>
          <w:sz w:val="24"/>
          <w:szCs w:val="24"/>
        </w:rPr>
        <w:t xml:space="preserve">равновесие;  лазанье  и  </w:t>
      </w:r>
      <w:proofErr w:type="spellStart"/>
      <w:r w:rsidRPr="00B42135">
        <w:rPr>
          <w:rFonts w:ascii="Times New Roman" w:hAnsi="Times New Roman" w:cs="Times New Roman"/>
          <w:sz w:val="24"/>
          <w:szCs w:val="24"/>
        </w:rPr>
        <w:t>перелезан</w:t>
      </w:r>
      <w:r w:rsidR="0095496D" w:rsidRPr="00B42135">
        <w:rPr>
          <w:rFonts w:ascii="Times New Roman" w:hAnsi="Times New Roman" w:cs="Times New Roman"/>
          <w:sz w:val="24"/>
          <w:szCs w:val="24"/>
        </w:rPr>
        <w:t>ие</w:t>
      </w:r>
      <w:proofErr w:type="spellEnd"/>
      <w:r w:rsidR="0095496D" w:rsidRPr="00B42135">
        <w:rPr>
          <w:rFonts w:ascii="Times New Roman" w:hAnsi="Times New Roman" w:cs="Times New Roman"/>
          <w:sz w:val="24"/>
          <w:szCs w:val="24"/>
        </w:rPr>
        <w:t xml:space="preserve">;  упражнения  для  развития </w:t>
      </w:r>
      <w:r w:rsidRPr="00B42135">
        <w:rPr>
          <w:rFonts w:ascii="Times New Roman" w:hAnsi="Times New Roman" w:cs="Times New Roman"/>
          <w:sz w:val="24"/>
          <w:szCs w:val="24"/>
        </w:rPr>
        <w:t>пространственно-временной  дифференц</w:t>
      </w:r>
      <w:r w:rsidR="0095496D" w:rsidRPr="00B42135">
        <w:rPr>
          <w:rFonts w:ascii="Times New Roman" w:hAnsi="Times New Roman" w:cs="Times New Roman"/>
          <w:sz w:val="24"/>
          <w:szCs w:val="24"/>
        </w:rPr>
        <w:t xml:space="preserve">ировки  и  точности  движений; </w:t>
      </w:r>
      <w:r w:rsidRPr="00B42135">
        <w:rPr>
          <w:rFonts w:ascii="Times New Roman" w:hAnsi="Times New Roman" w:cs="Times New Roman"/>
          <w:sz w:val="24"/>
          <w:szCs w:val="24"/>
        </w:rPr>
        <w:t xml:space="preserve">переноска грузов и передача предметов; прыжки. </w:t>
      </w:r>
    </w:p>
    <w:p w:rsidR="00CA3580" w:rsidRPr="00B42135" w:rsidRDefault="00CA3580"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Легкая атлетика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Теоретические  сведения.</w:t>
      </w:r>
      <w:r w:rsidRPr="00B42135">
        <w:rPr>
          <w:rFonts w:ascii="Times New Roman" w:hAnsi="Times New Roman" w:cs="Times New Roman"/>
          <w:sz w:val="24"/>
          <w:szCs w:val="24"/>
        </w:rPr>
        <w:t xml:space="preserve">  Элементарн</w:t>
      </w:r>
      <w:r w:rsidR="0095496D" w:rsidRPr="00B42135">
        <w:rPr>
          <w:rFonts w:ascii="Times New Roman" w:hAnsi="Times New Roman" w:cs="Times New Roman"/>
          <w:sz w:val="24"/>
          <w:szCs w:val="24"/>
        </w:rPr>
        <w:t xml:space="preserve">ые  понятия  о  ходьбе,  беге, </w:t>
      </w:r>
      <w:r w:rsidRPr="00B42135">
        <w:rPr>
          <w:rFonts w:ascii="Times New Roman" w:hAnsi="Times New Roman" w:cs="Times New Roman"/>
          <w:sz w:val="24"/>
          <w:szCs w:val="24"/>
        </w:rPr>
        <w:t>прыжках и метаниях. Правила поведения на у</w:t>
      </w:r>
      <w:r w:rsidR="0095496D" w:rsidRPr="00B42135">
        <w:rPr>
          <w:rFonts w:ascii="Times New Roman" w:hAnsi="Times New Roman" w:cs="Times New Roman"/>
          <w:sz w:val="24"/>
          <w:szCs w:val="24"/>
        </w:rPr>
        <w:t xml:space="preserve">роках легкой атлетики. Понятие </w:t>
      </w:r>
      <w:r w:rsidRPr="00B42135">
        <w:rPr>
          <w:rFonts w:ascii="Times New Roman" w:hAnsi="Times New Roman" w:cs="Times New Roman"/>
          <w:sz w:val="24"/>
          <w:szCs w:val="24"/>
        </w:rPr>
        <w:t>о  начале  ходьбы  и  бега;  ознакомление  учащи</w:t>
      </w:r>
      <w:r w:rsidR="0095496D" w:rsidRPr="00B42135">
        <w:rPr>
          <w:rFonts w:ascii="Times New Roman" w:hAnsi="Times New Roman" w:cs="Times New Roman"/>
          <w:sz w:val="24"/>
          <w:szCs w:val="24"/>
        </w:rPr>
        <w:t xml:space="preserve">хся  с  правилами  дыхания  во </w:t>
      </w:r>
      <w:r w:rsidRPr="00B42135">
        <w:rPr>
          <w:rFonts w:ascii="Times New Roman" w:hAnsi="Times New Roman" w:cs="Times New Roman"/>
          <w:sz w:val="24"/>
          <w:szCs w:val="24"/>
        </w:rPr>
        <w:t>время  ходьбы  и  бега.  Ознакомление  учащи</w:t>
      </w:r>
      <w:r w:rsidR="0095496D" w:rsidRPr="00B42135">
        <w:rPr>
          <w:rFonts w:ascii="Times New Roman" w:hAnsi="Times New Roman" w:cs="Times New Roman"/>
          <w:sz w:val="24"/>
          <w:szCs w:val="24"/>
        </w:rPr>
        <w:t xml:space="preserve">хся  с  правильным  положением </w:t>
      </w:r>
      <w:r w:rsidRPr="00B42135">
        <w:rPr>
          <w:rFonts w:ascii="Times New Roman" w:hAnsi="Times New Roman" w:cs="Times New Roman"/>
          <w:sz w:val="24"/>
          <w:szCs w:val="24"/>
        </w:rPr>
        <w:t>тела  во  время  выполнения  ходьбы,  бега,</w:t>
      </w:r>
      <w:r w:rsidR="0095496D" w:rsidRPr="00B42135">
        <w:rPr>
          <w:rFonts w:ascii="Times New Roman" w:hAnsi="Times New Roman" w:cs="Times New Roman"/>
          <w:sz w:val="24"/>
          <w:szCs w:val="24"/>
        </w:rPr>
        <w:t xml:space="preserve">  прыжков,  метаний.  Значение </w:t>
      </w:r>
      <w:r w:rsidRPr="00B42135">
        <w:rPr>
          <w:rFonts w:ascii="Times New Roman" w:hAnsi="Times New Roman" w:cs="Times New Roman"/>
          <w:sz w:val="24"/>
          <w:szCs w:val="24"/>
        </w:rPr>
        <w:t xml:space="preserve">правильной  осанки  при  ходьбе.  Развитие </w:t>
      </w:r>
      <w:r w:rsidR="0095496D" w:rsidRPr="00B42135">
        <w:rPr>
          <w:rFonts w:ascii="Times New Roman" w:hAnsi="Times New Roman" w:cs="Times New Roman"/>
          <w:sz w:val="24"/>
          <w:szCs w:val="24"/>
        </w:rPr>
        <w:t xml:space="preserve"> двигательных  способностей  и </w:t>
      </w:r>
      <w:r w:rsidRPr="00B42135">
        <w:rPr>
          <w:rFonts w:ascii="Times New Roman" w:hAnsi="Times New Roman" w:cs="Times New Roman"/>
          <w:sz w:val="24"/>
          <w:szCs w:val="24"/>
        </w:rPr>
        <w:t>физических каче</w:t>
      </w:r>
      <w:proofErr w:type="gramStart"/>
      <w:r w:rsidRPr="00B42135">
        <w:rPr>
          <w:rFonts w:ascii="Times New Roman" w:hAnsi="Times New Roman" w:cs="Times New Roman"/>
          <w:sz w:val="24"/>
          <w:szCs w:val="24"/>
        </w:rPr>
        <w:t>ств ср</w:t>
      </w:r>
      <w:proofErr w:type="gramEnd"/>
      <w:r w:rsidRPr="00B42135">
        <w:rPr>
          <w:rFonts w:ascii="Times New Roman" w:hAnsi="Times New Roman" w:cs="Times New Roman"/>
          <w:sz w:val="24"/>
          <w:szCs w:val="24"/>
        </w:rPr>
        <w:t>едствами легкой атлетики.</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Практический материал:</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Ходьба</w:t>
      </w:r>
      <w:r w:rsidRPr="00B42135">
        <w:rPr>
          <w:rFonts w:ascii="Times New Roman" w:hAnsi="Times New Roman" w:cs="Times New Roman"/>
          <w:sz w:val="24"/>
          <w:szCs w:val="24"/>
        </w:rPr>
        <w:t xml:space="preserve">.  Ходьба  парами  по  кругу,  взявшись </w:t>
      </w:r>
      <w:r w:rsidR="0095496D" w:rsidRPr="00B42135">
        <w:rPr>
          <w:rFonts w:ascii="Times New Roman" w:hAnsi="Times New Roman" w:cs="Times New Roman"/>
          <w:sz w:val="24"/>
          <w:szCs w:val="24"/>
        </w:rPr>
        <w:t xml:space="preserve"> за  руки.  Обычная  ходьба  </w:t>
      </w:r>
      <w:proofErr w:type="gramStart"/>
      <w:r w:rsidR="0095496D" w:rsidRPr="00B42135">
        <w:rPr>
          <w:rFonts w:ascii="Times New Roman" w:hAnsi="Times New Roman" w:cs="Times New Roman"/>
          <w:sz w:val="24"/>
          <w:szCs w:val="24"/>
        </w:rPr>
        <w:t xml:space="preserve">в </w:t>
      </w:r>
      <w:r w:rsidRPr="00B42135">
        <w:rPr>
          <w:rFonts w:ascii="Times New Roman" w:hAnsi="Times New Roman" w:cs="Times New Roman"/>
          <w:sz w:val="24"/>
          <w:szCs w:val="24"/>
        </w:rPr>
        <w:t>умеренном  темпе  в  колонне  по  одному  в  обход  з</w:t>
      </w:r>
      <w:r w:rsidR="006E064B" w:rsidRPr="00B42135">
        <w:rPr>
          <w:rFonts w:ascii="Times New Roman" w:hAnsi="Times New Roman" w:cs="Times New Roman"/>
          <w:sz w:val="24"/>
          <w:szCs w:val="24"/>
        </w:rPr>
        <w:t>ала  за  учителем</w:t>
      </w:r>
      <w:proofErr w:type="gramEnd"/>
      <w:r w:rsidR="006E064B" w:rsidRPr="00B42135">
        <w:rPr>
          <w:rFonts w:ascii="Times New Roman" w:hAnsi="Times New Roman" w:cs="Times New Roman"/>
          <w:sz w:val="24"/>
          <w:szCs w:val="24"/>
        </w:rPr>
        <w:t xml:space="preserve">.  Ходьба  по </w:t>
      </w:r>
      <w:r w:rsidR="0095496D" w:rsidRPr="00B42135">
        <w:rPr>
          <w:rFonts w:ascii="Times New Roman" w:hAnsi="Times New Roman" w:cs="Times New Roman"/>
          <w:sz w:val="24"/>
          <w:szCs w:val="24"/>
        </w:rPr>
        <w:t xml:space="preserve"> </w:t>
      </w:r>
      <w:r w:rsidRPr="00B42135">
        <w:rPr>
          <w:rFonts w:ascii="Times New Roman" w:hAnsi="Times New Roman" w:cs="Times New Roman"/>
          <w:sz w:val="24"/>
          <w:szCs w:val="24"/>
        </w:rPr>
        <w:t>прямой  линии,  ходьба  на  носках,  на  пятка</w:t>
      </w:r>
      <w:r w:rsidR="0095496D" w:rsidRPr="00B42135">
        <w:rPr>
          <w:rFonts w:ascii="Times New Roman" w:hAnsi="Times New Roman" w:cs="Times New Roman"/>
          <w:sz w:val="24"/>
          <w:szCs w:val="24"/>
        </w:rPr>
        <w:t xml:space="preserve">х,  на  внутреннем  и  внешнем </w:t>
      </w:r>
      <w:r w:rsidRPr="00B42135">
        <w:rPr>
          <w:rFonts w:ascii="Times New Roman" w:hAnsi="Times New Roman" w:cs="Times New Roman"/>
          <w:sz w:val="24"/>
          <w:szCs w:val="24"/>
        </w:rPr>
        <w:t>своде стопы. Ходьба с сохранением правильно</w:t>
      </w:r>
      <w:r w:rsidR="0095496D" w:rsidRPr="00B42135">
        <w:rPr>
          <w:rFonts w:ascii="Times New Roman" w:hAnsi="Times New Roman" w:cs="Times New Roman"/>
          <w:sz w:val="24"/>
          <w:szCs w:val="24"/>
        </w:rPr>
        <w:t xml:space="preserve">й осанки. Ходьба в чередовании </w:t>
      </w:r>
      <w:r w:rsidRPr="00B42135">
        <w:rPr>
          <w:rFonts w:ascii="Times New Roman" w:hAnsi="Times New Roman" w:cs="Times New Roman"/>
          <w:sz w:val="24"/>
          <w:szCs w:val="24"/>
        </w:rPr>
        <w:t xml:space="preserve">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w:t>
      </w:r>
      <w:r w:rsidRPr="00B42135">
        <w:rPr>
          <w:rFonts w:ascii="Times New Roman" w:hAnsi="Times New Roman" w:cs="Times New Roman"/>
          <w:sz w:val="24"/>
          <w:szCs w:val="24"/>
        </w:rPr>
        <w:lastRenderedPageBreak/>
        <w:t>и  командам  учителя.  Ходьба  с  перешагиванием  через  большие мячи  с  высоким  подниманием  бедра.  Ход</w:t>
      </w:r>
      <w:r w:rsidR="0095496D" w:rsidRPr="00B42135">
        <w:rPr>
          <w:rFonts w:ascii="Times New Roman" w:hAnsi="Times New Roman" w:cs="Times New Roman"/>
          <w:sz w:val="24"/>
          <w:szCs w:val="24"/>
        </w:rPr>
        <w:t xml:space="preserve">ьба  в  медленном,  среднем  и </w:t>
      </w:r>
      <w:r w:rsidRPr="00B42135">
        <w:rPr>
          <w:rFonts w:ascii="Times New Roman" w:hAnsi="Times New Roman" w:cs="Times New Roman"/>
          <w:sz w:val="24"/>
          <w:szCs w:val="24"/>
        </w:rPr>
        <w:t>быстром  темпе.  Ходьба  с  выполнением  упражнен</w:t>
      </w:r>
      <w:r w:rsidR="0095496D" w:rsidRPr="00B42135">
        <w:rPr>
          <w:rFonts w:ascii="Times New Roman" w:hAnsi="Times New Roman" w:cs="Times New Roman"/>
          <w:sz w:val="24"/>
          <w:szCs w:val="24"/>
        </w:rPr>
        <w:t xml:space="preserve">ий  для  рук  в  чередовании с </w:t>
      </w:r>
      <w:r w:rsidRPr="00B42135">
        <w:rPr>
          <w:rFonts w:ascii="Times New Roman" w:hAnsi="Times New Roman" w:cs="Times New Roman"/>
          <w:sz w:val="24"/>
          <w:szCs w:val="24"/>
        </w:rPr>
        <w:t>другими движениями; со сменой положений рук: вперед, вверх, с х</w:t>
      </w:r>
      <w:r w:rsidR="0095496D" w:rsidRPr="00B42135">
        <w:rPr>
          <w:rFonts w:ascii="Times New Roman" w:hAnsi="Times New Roman" w:cs="Times New Roman"/>
          <w:sz w:val="24"/>
          <w:szCs w:val="24"/>
        </w:rPr>
        <w:t xml:space="preserve">лопками и т. д. </w:t>
      </w:r>
      <w:r w:rsidRPr="00B42135">
        <w:rPr>
          <w:rFonts w:ascii="Times New Roman" w:hAnsi="Times New Roman" w:cs="Times New Roman"/>
          <w:sz w:val="24"/>
          <w:szCs w:val="24"/>
        </w:rPr>
        <w:t>Ходьба шеренгой с открытыми и с закрытыми глазами.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Бег</w:t>
      </w:r>
      <w:r w:rsidRPr="00B42135">
        <w:rPr>
          <w:rFonts w:ascii="Times New Roman" w:hAnsi="Times New Roman" w:cs="Times New Roman"/>
          <w:sz w:val="24"/>
          <w:szCs w:val="24"/>
        </w:rPr>
        <w:t>.  Перебежки  группами  и  по  одному</w:t>
      </w:r>
      <w:r w:rsidR="0095496D" w:rsidRPr="00B42135">
        <w:rPr>
          <w:rFonts w:ascii="Times New Roman" w:hAnsi="Times New Roman" w:cs="Times New Roman"/>
          <w:sz w:val="24"/>
          <w:szCs w:val="24"/>
        </w:rPr>
        <w:t xml:space="preserve">  15—20  м.  Медленный  бег  с </w:t>
      </w:r>
      <w:r w:rsidRPr="00B42135">
        <w:rPr>
          <w:rFonts w:ascii="Times New Roman" w:hAnsi="Times New Roman" w:cs="Times New Roman"/>
          <w:sz w:val="24"/>
          <w:szCs w:val="24"/>
        </w:rPr>
        <w:t>сохранением  правильной  осанки,  бег  в  коло</w:t>
      </w:r>
      <w:r w:rsidR="0095496D" w:rsidRPr="00B42135">
        <w:rPr>
          <w:rFonts w:ascii="Times New Roman" w:hAnsi="Times New Roman" w:cs="Times New Roman"/>
          <w:sz w:val="24"/>
          <w:szCs w:val="24"/>
        </w:rPr>
        <w:t xml:space="preserve">нне  за  учителем  в  заданном </w:t>
      </w:r>
      <w:r w:rsidRPr="00B42135">
        <w:rPr>
          <w:rFonts w:ascii="Times New Roman" w:hAnsi="Times New Roman" w:cs="Times New Roman"/>
          <w:sz w:val="24"/>
          <w:szCs w:val="24"/>
        </w:rPr>
        <w:t>направлении. Чередование бега и ходьбы на расс</w:t>
      </w:r>
      <w:r w:rsidR="0095496D" w:rsidRPr="00B42135">
        <w:rPr>
          <w:rFonts w:ascii="Times New Roman" w:hAnsi="Times New Roman" w:cs="Times New Roman"/>
          <w:sz w:val="24"/>
          <w:szCs w:val="24"/>
        </w:rPr>
        <w:t xml:space="preserve">тоянии.  Бег на носках. Бег на </w:t>
      </w:r>
      <w:r w:rsidRPr="00B42135">
        <w:rPr>
          <w:rFonts w:ascii="Times New Roman" w:hAnsi="Times New Roman" w:cs="Times New Roman"/>
          <w:sz w:val="24"/>
          <w:szCs w:val="24"/>
        </w:rPr>
        <w:t xml:space="preserve">месте  с  высоким  подниманием  бедра.  Бег  с  </w:t>
      </w:r>
      <w:r w:rsidR="0095496D" w:rsidRPr="00B42135">
        <w:rPr>
          <w:rFonts w:ascii="Times New Roman" w:hAnsi="Times New Roman" w:cs="Times New Roman"/>
          <w:sz w:val="24"/>
          <w:szCs w:val="24"/>
        </w:rPr>
        <w:t xml:space="preserve">высоким  подниманием  бедра  и </w:t>
      </w:r>
      <w:r w:rsidRPr="00B42135">
        <w:rPr>
          <w:rFonts w:ascii="Times New Roman" w:hAnsi="Times New Roman" w:cs="Times New Roman"/>
          <w:sz w:val="24"/>
          <w:szCs w:val="24"/>
        </w:rPr>
        <w:t>захлестыванием  голени  назад.  Бег  с  преодол</w:t>
      </w:r>
      <w:r w:rsidR="0095496D" w:rsidRPr="00B42135">
        <w:rPr>
          <w:rFonts w:ascii="Times New Roman" w:hAnsi="Times New Roman" w:cs="Times New Roman"/>
          <w:sz w:val="24"/>
          <w:szCs w:val="24"/>
        </w:rPr>
        <w:t xml:space="preserve">ением  простейших  препятствий </w:t>
      </w:r>
      <w:r w:rsidRPr="00B42135">
        <w:rPr>
          <w:rFonts w:ascii="Times New Roman" w:hAnsi="Times New Roman" w:cs="Times New Roman"/>
          <w:sz w:val="24"/>
          <w:szCs w:val="24"/>
        </w:rPr>
        <w:t xml:space="preserve">(канавки,  </w:t>
      </w:r>
      <w:proofErr w:type="spellStart"/>
      <w:r w:rsidRPr="00B42135">
        <w:rPr>
          <w:rFonts w:ascii="Times New Roman" w:hAnsi="Times New Roman" w:cs="Times New Roman"/>
          <w:sz w:val="24"/>
          <w:szCs w:val="24"/>
        </w:rPr>
        <w:t>подлезание</w:t>
      </w:r>
      <w:proofErr w:type="spellEnd"/>
      <w:r w:rsidRPr="00B42135">
        <w:rPr>
          <w:rFonts w:ascii="Times New Roman" w:hAnsi="Times New Roman" w:cs="Times New Roman"/>
          <w:sz w:val="24"/>
          <w:szCs w:val="24"/>
        </w:rPr>
        <w:t xml:space="preserve">  под  сетку,  </w:t>
      </w:r>
      <w:proofErr w:type="spellStart"/>
      <w:r w:rsidRPr="00B42135">
        <w:rPr>
          <w:rFonts w:ascii="Times New Roman" w:hAnsi="Times New Roman" w:cs="Times New Roman"/>
          <w:sz w:val="24"/>
          <w:szCs w:val="24"/>
        </w:rPr>
        <w:t>обегание</w:t>
      </w:r>
      <w:proofErr w:type="spellEnd"/>
      <w:r w:rsidRPr="00B42135">
        <w:rPr>
          <w:rFonts w:ascii="Times New Roman" w:hAnsi="Times New Roman" w:cs="Times New Roman"/>
          <w:sz w:val="24"/>
          <w:szCs w:val="24"/>
        </w:rPr>
        <w:t xml:space="preserve">  стойки  и  </w:t>
      </w:r>
      <w:r w:rsidR="0095496D" w:rsidRPr="00B42135">
        <w:rPr>
          <w:rFonts w:ascii="Times New Roman" w:hAnsi="Times New Roman" w:cs="Times New Roman"/>
          <w:sz w:val="24"/>
          <w:szCs w:val="24"/>
        </w:rPr>
        <w:t xml:space="preserve">т.  д.).  Быстрый  бег  на </w:t>
      </w:r>
      <w:r w:rsidRPr="00B42135">
        <w:rPr>
          <w:rFonts w:ascii="Times New Roman" w:hAnsi="Times New Roman" w:cs="Times New Roman"/>
          <w:sz w:val="24"/>
          <w:szCs w:val="24"/>
        </w:rPr>
        <w:t>скорость.  Медленный  бег.  Чередование  бег</w:t>
      </w:r>
      <w:r w:rsidR="0095496D" w:rsidRPr="00B42135">
        <w:rPr>
          <w:rFonts w:ascii="Times New Roman" w:hAnsi="Times New Roman" w:cs="Times New Roman"/>
          <w:sz w:val="24"/>
          <w:szCs w:val="24"/>
        </w:rPr>
        <w:t xml:space="preserve">а  и  ходьбы.  Высокий  старт. Бег </w:t>
      </w:r>
      <w:r w:rsidRPr="00B42135">
        <w:rPr>
          <w:rFonts w:ascii="Times New Roman" w:hAnsi="Times New Roman" w:cs="Times New Roman"/>
          <w:sz w:val="24"/>
          <w:szCs w:val="24"/>
        </w:rPr>
        <w:t>прямолинейный  с параллельной постановкой ст</w:t>
      </w:r>
      <w:r w:rsidR="0095496D" w:rsidRPr="00B42135">
        <w:rPr>
          <w:rFonts w:ascii="Times New Roman" w:hAnsi="Times New Roman" w:cs="Times New Roman"/>
          <w:sz w:val="24"/>
          <w:szCs w:val="24"/>
        </w:rPr>
        <w:t xml:space="preserve">оп. Повторный бег на скорость. </w:t>
      </w:r>
      <w:r w:rsidRPr="00B42135">
        <w:rPr>
          <w:rFonts w:ascii="Times New Roman" w:hAnsi="Times New Roman" w:cs="Times New Roman"/>
          <w:sz w:val="24"/>
          <w:szCs w:val="24"/>
        </w:rPr>
        <w:t>Низкий  старт.  Специальные  беговые  упражнения:  бег  с подниманием б</w:t>
      </w:r>
      <w:r w:rsidR="0095496D" w:rsidRPr="00B42135">
        <w:rPr>
          <w:rFonts w:ascii="Times New Roman" w:hAnsi="Times New Roman" w:cs="Times New Roman"/>
          <w:sz w:val="24"/>
          <w:szCs w:val="24"/>
        </w:rPr>
        <w:t xml:space="preserve">едра, с </w:t>
      </w:r>
      <w:r w:rsidRPr="00B42135">
        <w:rPr>
          <w:rFonts w:ascii="Times New Roman" w:hAnsi="Times New Roman" w:cs="Times New Roman"/>
          <w:sz w:val="24"/>
          <w:szCs w:val="24"/>
        </w:rPr>
        <w:t xml:space="preserve">захлестыванием голени назад, семенящий бег. Челночный бег.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Прыжки</w:t>
      </w:r>
      <w:r w:rsidRPr="00B42135">
        <w:rPr>
          <w:rFonts w:ascii="Times New Roman" w:hAnsi="Times New Roman" w:cs="Times New Roman"/>
          <w:sz w:val="24"/>
          <w:szCs w:val="24"/>
        </w:rPr>
        <w:t>.  Прыжки  на  двух  ногах  на  мест</w:t>
      </w:r>
      <w:r w:rsidR="0095496D" w:rsidRPr="00B42135">
        <w:rPr>
          <w:rFonts w:ascii="Times New Roman" w:hAnsi="Times New Roman" w:cs="Times New Roman"/>
          <w:sz w:val="24"/>
          <w:szCs w:val="24"/>
        </w:rPr>
        <w:t xml:space="preserve">е  и  с  продвижением  вперед, </w:t>
      </w:r>
      <w:r w:rsidRPr="00B42135">
        <w:rPr>
          <w:rFonts w:ascii="Times New Roman" w:hAnsi="Times New Roman" w:cs="Times New Roman"/>
          <w:sz w:val="24"/>
          <w:szCs w:val="24"/>
        </w:rPr>
        <w:t>назад,  вправо,  влево.  Перепрыгивание  чер</w:t>
      </w:r>
      <w:r w:rsidR="0095496D" w:rsidRPr="00B42135">
        <w:rPr>
          <w:rFonts w:ascii="Times New Roman" w:hAnsi="Times New Roman" w:cs="Times New Roman"/>
          <w:sz w:val="24"/>
          <w:szCs w:val="24"/>
        </w:rPr>
        <w:t xml:space="preserve">ез  начерченную  линию,  шнур, </w:t>
      </w:r>
      <w:r w:rsidRPr="00B42135">
        <w:rPr>
          <w:rFonts w:ascii="Times New Roman" w:hAnsi="Times New Roman" w:cs="Times New Roman"/>
          <w:sz w:val="24"/>
          <w:szCs w:val="24"/>
        </w:rPr>
        <w:t>набивной мяч. Прыжки с ноги на ногу на отрез</w:t>
      </w:r>
      <w:r w:rsidR="0095496D" w:rsidRPr="00B42135">
        <w:rPr>
          <w:rFonts w:ascii="Times New Roman" w:hAnsi="Times New Roman" w:cs="Times New Roman"/>
          <w:sz w:val="24"/>
          <w:szCs w:val="24"/>
        </w:rPr>
        <w:t xml:space="preserve">ках </w:t>
      </w:r>
      <w:proofErr w:type="gramStart"/>
      <w:r w:rsidR="0095496D" w:rsidRPr="00B42135">
        <w:rPr>
          <w:rFonts w:ascii="Times New Roman" w:hAnsi="Times New Roman" w:cs="Times New Roman"/>
          <w:sz w:val="24"/>
          <w:szCs w:val="24"/>
        </w:rPr>
        <w:t>до</w:t>
      </w:r>
      <w:proofErr w:type="gramEnd"/>
      <w:r w:rsidR="0095496D" w:rsidRPr="00B42135">
        <w:rPr>
          <w:rFonts w:ascii="Times New Roman" w:hAnsi="Times New Roman" w:cs="Times New Roman"/>
          <w:sz w:val="24"/>
          <w:szCs w:val="24"/>
        </w:rPr>
        <w:t xml:space="preserve">. Подпрыгивание вверх на </w:t>
      </w:r>
      <w:r w:rsidRPr="00B42135">
        <w:rPr>
          <w:rFonts w:ascii="Times New Roman" w:hAnsi="Times New Roman" w:cs="Times New Roman"/>
          <w:sz w:val="24"/>
          <w:szCs w:val="24"/>
        </w:rPr>
        <w:t>месте с захватом  или касанием висящего предме</w:t>
      </w:r>
      <w:r w:rsidR="0095496D" w:rsidRPr="00B42135">
        <w:rPr>
          <w:rFonts w:ascii="Times New Roman" w:hAnsi="Times New Roman" w:cs="Times New Roman"/>
          <w:sz w:val="24"/>
          <w:szCs w:val="24"/>
        </w:rPr>
        <w:t xml:space="preserve">та  (мяча). Прыжки  в длину  с </w:t>
      </w:r>
      <w:r w:rsidRPr="00B42135">
        <w:rPr>
          <w:rFonts w:ascii="Times New Roman" w:hAnsi="Times New Roman" w:cs="Times New Roman"/>
          <w:sz w:val="24"/>
          <w:szCs w:val="24"/>
        </w:rPr>
        <w:t>места.  Прыжки  на  одной  ноге  на  месте,  с  прод</w:t>
      </w:r>
      <w:r w:rsidR="0095496D" w:rsidRPr="00B42135">
        <w:rPr>
          <w:rFonts w:ascii="Times New Roman" w:hAnsi="Times New Roman" w:cs="Times New Roman"/>
          <w:sz w:val="24"/>
          <w:szCs w:val="24"/>
        </w:rPr>
        <w:t xml:space="preserve">вижением  вперед,  в  стороны. </w:t>
      </w:r>
      <w:r w:rsidRPr="00B42135">
        <w:rPr>
          <w:rFonts w:ascii="Times New Roman" w:hAnsi="Times New Roman" w:cs="Times New Roman"/>
          <w:sz w:val="24"/>
          <w:szCs w:val="24"/>
        </w:rPr>
        <w:t xml:space="preserve">Прыжки с высоты с мягким приземлением.  Прыжки в длину </w:t>
      </w:r>
      <w:r w:rsidR="0095496D" w:rsidRPr="00B42135">
        <w:rPr>
          <w:rFonts w:ascii="Times New Roman" w:hAnsi="Times New Roman" w:cs="Times New Roman"/>
          <w:sz w:val="24"/>
          <w:szCs w:val="24"/>
        </w:rPr>
        <w:t xml:space="preserve">и высоту с шага. </w:t>
      </w:r>
      <w:r w:rsidRPr="00B42135">
        <w:rPr>
          <w:rFonts w:ascii="Times New Roman" w:hAnsi="Times New Roman" w:cs="Times New Roman"/>
          <w:sz w:val="24"/>
          <w:szCs w:val="24"/>
        </w:rPr>
        <w:t xml:space="preserve">Прыжки  с  небольшого  разбега  в  длину.  Прыжки  </w:t>
      </w:r>
      <w:r w:rsidR="0095496D" w:rsidRPr="00B42135">
        <w:rPr>
          <w:rFonts w:ascii="Times New Roman" w:hAnsi="Times New Roman" w:cs="Times New Roman"/>
          <w:sz w:val="24"/>
          <w:szCs w:val="24"/>
        </w:rPr>
        <w:t xml:space="preserve">с  прямого  разбега  в  длину. </w:t>
      </w:r>
      <w:r w:rsidRPr="00B42135">
        <w:rPr>
          <w:rFonts w:ascii="Times New Roman" w:hAnsi="Times New Roman" w:cs="Times New Roman"/>
          <w:sz w:val="24"/>
          <w:szCs w:val="24"/>
        </w:rPr>
        <w:t>Прыжки  в  длину  с  разбега  без  учета  места  оттал</w:t>
      </w:r>
      <w:r w:rsidR="0095496D" w:rsidRPr="00B42135">
        <w:rPr>
          <w:rFonts w:ascii="Times New Roman" w:hAnsi="Times New Roman" w:cs="Times New Roman"/>
          <w:sz w:val="24"/>
          <w:szCs w:val="24"/>
        </w:rPr>
        <w:t xml:space="preserve">кивания.  Прыжки  в  высоту  с </w:t>
      </w:r>
      <w:r w:rsidRPr="00B42135">
        <w:rPr>
          <w:rFonts w:ascii="Times New Roman" w:hAnsi="Times New Roman" w:cs="Times New Roman"/>
          <w:sz w:val="24"/>
          <w:szCs w:val="24"/>
        </w:rPr>
        <w:t>прямого  разбега  способом  «согнув  ноги».  Прыжки  в  высоту  спосо</w:t>
      </w:r>
      <w:r w:rsidR="0095496D" w:rsidRPr="00B42135">
        <w:rPr>
          <w:rFonts w:ascii="Times New Roman" w:hAnsi="Times New Roman" w:cs="Times New Roman"/>
          <w:sz w:val="24"/>
          <w:szCs w:val="24"/>
        </w:rPr>
        <w:t xml:space="preserve">бом </w:t>
      </w:r>
      <w:r w:rsidRPr="00B42135">
        <w:rPr>
          <w:rFonts w:ascii="Times New Roman" w:hAnsi="Times New Roman" w:cs="Times New Roman"/>
          <w:sz w:val="24"/>
          <w:szCs w:val="24"/>
        </w:rPr>
        <w:t xml:space="preserve">«перешагивание». </w:t>
      </w:r>
    </w:p>
    <w:p w:rsidR="00A9791D" w:rsidRDefault="0095496D" w:rsidP="00A9791D">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 xml:space="preserve"> </w:t>
      </w:r>
      <w:r w:rsidR="00CA3580" w:rsidRPr="00B42135">
        <w:rPr>
          <w:rFonts w:ascii="Times New Roman" w:hAnsi="Times New Roman" w:cs="Times New Roman"/>
          <w:i/>
          <w:sz w:val="24"/>
          <w:szCs w:val="24"/>
        </w:rPr>
        <w:t>Метание</w:t>
      </w:r>
      <w:r w:rsidR="00CA3580" w:rsidRPr="00B42135">
        <w:rPr>
          <w:rFonts w:ascii="Times New Roman" w:hAnsi="Times New Roman" w:cs="Times New Roman"/>
          <w:sz w:val="24"/>
          <w:szCs w:val="24"/>
        </w:rPr>
        <w:t>.  Правильный  захват  различн</w:t>
      </w:r>
      <w:r w:rsidRPr="00B42135">
        <w:rPr>
          <w:rFonts w:ascii="Times New Roman" w:hAnsi="Times New Roman" w:cs="Times New Roman"/>
          <w:sz w:val="24"/>
          <w:szCs w:val="24"/>
        </w:rPr>
        <w:t xml:space="preserve">ых  предметов  для  выполнения </w:t>
      </w:r>
      <w:r w:rsidR="00CA3580" w:rsidRPr="00B42135">
        <w:rPr>
          <w:rFonts w:ascii="Times New Roman" w:hAnsi="Times New Roman" w:cs="Times New Roman"/>
          <w:sz w:val="24"/>
          <w:szCs w:val="24"/>
        </w:rPr>
        <w:t>метания  одной  и  двумя  руками.  Прием  и  перед</w:t>
      </w:r>
      <w:r w:rsidRPr="00B42135">
        <w:rPr>
          <w:rFonts w:ascii="Times New Roman" w:hAnsi="Times New Roman" w:cs="Times New Roman"/>
          <w:sz w:val="24"/>
          <w:szCs w:val="24"/>
        </w:rPr>
        <w:t xml:space="preserve">ача  мяча,  флажков,  палок  в </w:t>
      </w:r>
      <w:r w:rsidR="00CA3580" w:rsidRPr="00B42135">
        <w:rPr>
          <w:rFonts w:ascii="Times New Roman" w:hAnsi="Times New Roman" w:cs="Times New Roman"/>
          <w:sz w:val="24"/>
          <w:szCs w:val="24"/>
        </w:rPr>
        <w:t>шеренге, по кругу, в колонне. Произвольное</w:t>
      </w:r>
      <w:r w:rsidRPr="00B42135">
        <w:rPr>
          <w:rFonts w:ascii="Times New Roman" w:hAnsi="Times New Roman" w:cs="Times New Roman"/>
          <w:sz w:val="24"/>
          <w:szCs w:val="24"/>
        </w:rPr>
        <w:t xml:space="preserve"> метание малых и больших мячей </w:t>
      </w:r>
      <w:r w:rsidR="00CA3580" w:rsidRPr="00B42135">
        <w:rPr>
          <w:rFonts w:ascii="Times New Roman" w:hAnsi="Times New Roman" w:cs="Times New Roman"/>
          <w:sz w:val="24"/>
          <w:szCs w:val="24"/>
        </w:rPr>
        <w:t>в  игре.  Броски  и  ловля  волейбольных  мяче</w:t>
      </w:r>
      <w:r w:rsidRPr="00B42135">
        <w:rPr>
          <w:rFonts w:ascii="Times New Roman" w:hAnsi="Times New Roman" w:cs="Times New Roman"/>
          <w:sz w:val="24"/>
          <w:szCs w:val="24"/>
        </w:rPr>
        <w:t xml:space="preserve">й.  Метание  колец  на  шесты. </w:t>
      </w:r>
      <w:r w:rsidR="00CA3580" w:rsidRPr="00B42135">
        <w:rPr>
          <w:rFonts w:ascii="Times New Roman" w:hAnsi="Times New Roman" w:cs="Times New Roman"/>
          <w:sz w:val="24"/>
          <w:szCs w:val="24"/>
        </w:rPr>
        <w:t>Метание  с  места  малого  мяча  в  стенку  пр</w:t>
      </w:r>
      <w:r w:rsidRPr="00B42135">
        <w:rPr>
          <w:rFonts w:ascii="Times New Roman" w:hAnsi="Times New Roman" w:cs="Times New Roman"/>
          <w:sz w:val="24"/>
          <w:szCs w:val="24"/>
        </w:rPr>
        <w:t xml:space="preserve">авой  и  левой  рукой.  </w:t>
      </w:r>
      <w:proofErr w:type="spellStart"/>
      <w:r w:rsidRPr="00B42135">
        <w:rPr>
          <w:rFonts w:ascii="Times New Roman" w:hAnsi="Times New Roman" w:cs="Times New Roman"/>
          <w:sz w:val="24"/>
          <w:szCs w:val="24"/>
        </w:rPr>
        <w:t>Метание</w:t>
      </w:r>
      <w:r w:rsidR="00CA3580" w:rsidRPr="00B42135">
        <w:rPr>
          <w:rFonts w:ascii="Times New Roman" w:hAnsi="Times New Roman" w:cs="Times New Roman"/>
          <w:sz w:val="24"/>
          <w:szCs w:val="24"/>
        </w:rPr>
        <w:t>большого</w:t>
      </w:r>
      <w:proofErr w:type="spellEnd"/>
      <w:r w:rsidR="00CA3580" w:rsidRPr="00B42135">
        <w:rPr>
          <w:rFonts w:ascii="Times New Roman" w:hAnsi="Times New Roman" w:cs="Times New Roman"/>
          <w:sz w:val="24"/>
          <w:szCs w:val="24"/>
        </w:rPr>
        <w:t xml:space="preserve">  мяча  двумя  руками  из-за  головы  и</w:t>
      </w:r>
      <w:r w:rsidRPr="00B42135">
        <w:rPr>
          <w:rFonts w:ascii="Times New Roman" w:hAnsi="Times New Roman" w:cs="Times New Roman"/>
          <w:sz w:val="24"/>
          <w:szCs w:val="24"/>
        </w:rPr>
        <w:t xml:space="preserve"> снизу с места в стену. Броски </w:t>
      </w:r>
      <w:r w:rsidR="00CA3580" w:rsidRPr="00B42135">
        <w:rPr>
          <w:rFonts w:ascii="Times New Roman" w:hAnsi="Times New Roman" w:cs="Times New Roman"/>
          <w:sz w:val="24"/>
          <w:szCs w:val="24"/>
        </w:rPr>
        <w:t>набивного  мяча  (1  кг)  сидя  двумя  руками  из-за</w:t>
      </w:r>
      <w:r w:rsidRPr="00B42135">
        <w:rPr>
          <w:rFonts w:ascii="Times New Roman" w:hAnsi="Times New Roman" w:cs="Times New Roman"/>
          <w:sz w:val="24"/>
          <w:szCs w:val="24"/>
        </w:rPr>
        <w:t xml:space="preserve">  головы.  Метание  теннисного </w:t>
      </w:r>
      <w:r w:rsidR="00CA3580" w:rsidRPr="00B42135">
        <w:rPr>
          <w:rFonts w:ascii="Times New Roman" w:hAnsi="Times New Roman" w:cs="Times New Roman"/>
          <w:sz w:val="24"/>
          <w:szCs w:val="24"/>
        </w:rPr>
        <w:t>мяча с места одной рукой в стену и на дальность</w:t>
      </w:r>
      <w:r w:rsidRPr="00B42135">
        <w:rPr>
          <w:rFonts w:ascii="Times New Roman" w:hAnsi="Times New Roman" w:cs="Times New Roman"/>
          <w:sz w:val="24"/>
          <w:szCs w:val="24"/>
        </w:rPr>
        <w:t xml:space="preserve">. Метание мяча с места в цель. </w:t>
      </w:r>
      <w:r w:rsidR="00CA3580" w:rsidRPr="00B42135">
        <w:rPr>
          <w:rFonts w:ascii="Times New Roman" w:hAnsi="Times New Roman" w:cs="Times New Roman"/>
          <w:sz w:val="24"/>
          <w:szCs w:val="24"/>
        </w:rPr>
        <w:t>Метание  мячей  с  места  в  цель  левой  и  правой</w:t>
      </w:r>
      <w:r w:rsidRPr="00B42135">
        <w:rPr>
          <w:rFonts w:ascii="Times New Roman" w:hAnsi="Times New Roman" w:cs="Times New Roman"/>
          <w:sz w:val="24"/>
          <w:szCs w:val="24"/>
        </w:rPr>
        <w:t xml:space="preserve">  руками.  Метание  теннисного </w:t>
      </w:r>
      <w:r w:rsidR="00CA3580" w:rsidRPr="00B42135">
        <w:rPr>
          <w:rFonts w:ascii="Times New Roman" w:hAnsi="Times New Roman" w:cs="Times New Roman"/>
          <w:sz w:val="24"/>
          <w:szCs w:val="24"/>
        </w:rPr>
        <w:t>мяча на дальность отскока от баскетбольного</w:t>
      </w:r>
      <w:r w:rsidRPr="00B42135">
        <w:rPr>
          <w:rFonts w:ascii="Times New Roman" w:hAnsi="Times New Roman" w:cs="Times New Roman"/>
          <w:sz w:val="24"/>
          <w:szCs w:val="24"/>
        </w:rPr>
        <w:t xml:space="preserve"> щита. Метание теннисного мяча </w:t>
      </w:r>
      <w:r w:rsidR="00CA3580" w:rsidRPr="00B42135">
        <w:rPr>
          <w:rFonts w:ascii="Times New Roman" w:hAnsi="Times New Roman" w:cs="Times New Roman"/>
          <w:sz w:val="24"/>
          <w:szCs w:val="24"/>
        </w:rPr>
        <w:t>на  дальность  с  места.  Броски  набивного  мяча</w:t>
      </w:r>
      <w:r w:rsidRPr="00B42135">
        <w:rPr>
          <w:rFonts w:ascii="Times New Roman" w:hAnsi="Times New Roman" w:cs="Times New Roman"/>
          <w:sz w:val="24"/>
          <w:szCs w:val="24"/>
        </w:rPr>
        <w:t xml:space="preserve">  (вес  до  1  кг)  различными </w:t>
      </w:r>
      <w:r w:rsidR="00CA3580" w:rsidRPr="00B42135">
        <w:rPr>
          <w:rFonts w:ascii="Times New Roman" w:hAnsi="Times New Roman" w:cs="Times New Roman"/>
          <w:sz w:val="24"/>
          <w:szCs w:val="24"/>
        </w:rPr>
        <w:t>способами двумя руками.</w:t>
      </w:r>
      <w:r w:rsidR="00A9791D">
        <w:rPr>
          <w:rFonts w:ascii="Times New Roman" w:hAnsi="Times New Roman" w:cs="Times New Roman"/>
          <w:sz w:val="24"/>
          <w:szCs w:val="24"/>
        </w:rPr>
        <w:t xml:space="preserve"> </w:t>
      </w:r>
    </w:p>
    <w:p w:rsidR="00CA3580" w:rsidRPr="00B42135" w:rsidRDefault="00A9791D" w:rsidP="00A97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3580" w:rsidRPr="00B42135">
        <w:rPr>
          <w:rFonts w:ascii="Times New Roman" w:hAnsi="Times New Roman" w:cs="Times New Roman"/>
          <w:b/>
          <w:i/>
          <w:sz w:val="24"/>
          <w:szCs w:val="24"/>
        </w:rPr>
        <w:t>Лыжная и конькобежная подготовка</w:t>
      </w:r>
    </w:p>
    <w:p w:rsidR="00863B03"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Лыжная подготовка</w:t>
      </w:r>
    </w:p>
    <w:p w:rsidR="00CA3580" w:rsidRPr="00B42135" w:rsidRDefault="00CA3580" w:rsidP="00955617">
      <w:pPr>
        <w:spacing w:after="0" w:line="240" w:lineRule="auto"/>
        <w:rPr>
          <w:rFonts w:ascii="Times New Roman" w:hAnsi="Times New Roman" w:cs="Times New Roman"/>
          <w:i/>
          <w:sz w:val="24"/>
          <w:szCs w:val="24"/>
        </w:rPr>
      </w:pPr>
      <w:r w:rsidRPr="00B42135">
        <w:rPr>
          <w:rFonts w:ascii="Times New Roman" w:hAnsi="Times New Roman" w:cs="Times New Roman"/>
          <w:b/>
          <w:sz w:val="24"/>
          <w:szCs w:val="24"/>
        </w:rPr>
        <w:t>Теоретические  сведения</w:t>
      </w:r>
      <w:r w:rsidRPr="00B42135">
        <w:rPr>
          <w:rFonts w:ascii="Times New Roman" w:hAnsi="Times New Roman" w:cs="Times New Roman"/>
          <w:sz w:val="24"/>
          <w:szCs w:val="24"/>
        </w:rPr>
        <w:t>.  Элементарные  понятия  о  ходьбе  и передвижении на лыжах. Одежда и обувь лыж</w:t>
      </w:r>
      <w:r w:rsidR="0095496D" w:rsidRPr="00B42135">
        <w:rPr>
          <w:rFonts w:ascii="Times New Roman" w:hAnsi="Times New Roman" w:cs="Times New Roman"/>
          <w:sz w:val="24"/>
          <w:szCs w:val="24"/>
        </w:rPr>
        <w:t xml:space="preserve">ника. Подготовка к занятиям на </w:t>
      </w:r>
      <w:r w:rsidRPr="00B42135">
        <w:rPr>
          <w:rFonts w:ascii="Times New Roman" w:hAnsi="Times New Roman" w:cs="Times New Roman"/>
          <w:sz w:val="24"/>
          <w:szCs w:val="24"/>
        </w:rPr>
        <w:t>лыжах.  Правила  поведения  на  урока</w:t>
      </w:r>
      <w:r w:rsidR="0095496D" w:rsidRPr="00B42135">
        <w:rPr>
          <w:rFonts w:ascii="Times New Roman" w:hAnsi="Times New Roman" w:cs="Times New Roman"/>
          <w:sz w:val="24"/>
          <w:szCs w:val="24"/>
        </w:rPr>
        <w:t xml:space="preserve">х  лыжной  подготовки.  Лыжный </w:t>
      </w:r>
      <w:r w:rsidRPr="00B42135">
        <w:rPr>
          <w:rFonts w:ascii="Times New Roman" w:hAnsi="Times New Roman" w:cs="Times New Roman"/>
          <w:sz w:val="24"/>
          <w:szCs w:val="24"/>
        </w:rPr>
        <w:t>инвентарь; выбор лыж и палок. Одежда и об</w:t>
      </w:r>
      <w:r w:rsidR="0095496D" w:rsidRPr="00B42135">
        <w:rPr>
          <w:rFonts w:ascii="Times New Roman" w:hAnsi="Times New Roman" w:cs="Times New Roman"/>
          <w:sz w:val="24"/>
          <w:szCs w:val="24"/>
        </w:rPr>
        <w:t xml:space="preserve">увь лыжника. Правила поведения </w:t>
      </w:r>
      <w:r w:rsidRPr="00B42135">
        <w:rPr>
          <w:rFonts w:ascii="Times New Roman" w:hAnsi="Times New Roman" w:cs="Times New Roman"/>
          <w:sz w:val="24"/>
          <w:szCs w:val="24"/>
        </w:rPr>
        <w:t>на  уроках  лыжной  подготовки.  Прави</w:t>
      </w:r>
      <w:r w:rsidR="0095496D" w:rsidRPr="00B42135">
        <w:rPr>
          <w:rFonts w:ascii="Times New Roman" w:hAnsi="Times New Roman" w:cs="Times New Roman"/>
          <w:sz w:val="24"/>
          <w:szCs w:val="24"/>
        </w:rPr>
        <w:t xml:space="preserve">льное  техническое  выполнение </w:t>
      </w:r>
      <w:r w:rsidRPr="00B42135">
        <w:rPr>
          <w:rFonts w:ascii="Times New Roman" w:hAnsi="Times New Roman" w:cs="Times New Roman"/>
          <w:sz w:val="24"/>
          <w:szCs w:val="24"/>
        </w:rPr>
        <w:t xml:space="preserve">попеременного  </w:t>
      </w:r>
      <w:proofErr w:type="spellStart"/>
      <w:r w:rsidRPr="00B42135">
        <w:rPr>
          <w:rFonts w:ascii="Times New Roman" w:hAnsi="Times New Roman" w:cs="Times New Roman"/>
          <w:sz w:val="24"/>
          <w:szCs w:val="24"/>
        </w:rPr>
        <w:t>двухшажного</w:t>
      </w:r>
      <w:proofErr w:type="spellEnd"/>
      <w:r w:rsidRPr="00B42135">
        <w:rPr>
          <w:rFonts w:ascii="Times New Roman" w:hAnsi="Times New Roman" w:cs="Times New Roman"/>
          <w:sz w:val="24"/>
          <w:szCs w:val="24"/>
        </w:rPr>
        <w:t xml:space="preserve">  хода</w:t>
      </w:r>
      <w:r w:rsidR="0095496D" w:rsidRPr="00B42135">
        <w:rPr>
          <w:rFonts w:ascii="Times New Roman" w:hAnsi="Times New Roman" w:cs="Times New Roman"/>
          <w:sz w:val="24"/>
          <w:szCs w:val="24"/>
        </w:rPr>
        <w:t xml:space="preserve">.  Виды  подъемов  и  спусков. </w:t>
      </w:r>
      <w:r w:rsidRPr="00B42135">
        <w:rPr>
          <w:rFonts w:ascii="Times New Roman" w:hAnsi="Times New Roman" w:cs="Times New Roman"/>
          <w:sz w:val="24"/>
          <w:szCs w:val="24"/>
        </w:rPr>
        <w:t>Предупреждение травм и обморожений.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Практический  материал</w:t>
      </w:r>
      <w:r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 Выполнение  строевых  команд. </w:t>
      </w:r>
      <w:r w:rsidRPr="00B42135">
        <w:rPr>
          <w:rFonts w:ascii="Times New Roman" w:hAnsi="Times New Roman" w:cs="Times New Roman"/>
          <w:sz w:val="24"/>
          <w:szCs w:val="24"/>
        </w:rPr>
        <w:t xml:space="preserve">Передвижение на лыжах. Спуски, повороты, торможение. </w:t>
      </w:r>
    </w:p>
    <w:p w:rsidR="00CA3580" w:rsidRPr="00B42135" w:rsidRDefault="00CA3580"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Конькобежная подготовка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Теоретические сведения</w:t>
      </w:r>
      <w:r w:rsidRPr="00B42135">
        <w:rPr>
          <w:rFonts w:ascii="Times New Roman" w:hAnsi="Times New Roman" w:cs="Times New Roman"/>
          <w:sz w:val="24"/>
          <w:szCs w:val="24"/>
        </w:rPr>
        <w:t>.  Одежда и о</w:t>
      </w:r>
      <w:r w:rsidR="0095496D" w:rsidRPr="00B42135">
        <w:rPr>
          <w:rFonts w:ascii="Times New Roman" w:hAnsi="Times New Roman" w:cs="Times New Roman"/>
          <w:sz w:val="24"/>
          <w:szCs w:val="24"/>
        </w:rPr>
        <w:t xml:space="preserve">бувь конькобежца. Подготовка к </w:t>
      </w:r>
      <w:r w:rsidRPr="00B42135">
        <w:rPr>
          <w:rFonts w:ascii="Times New Roman" w:hAnsi="Times New Roman" w:cs="Times New Roman"/>
          <w:sz w:val="24"/>
          <w:szCs w:val="24"/>
        </w:rPr>
        <w:t xml:space="preserve">занятиям на коньках. Правила поведения на </w:t>
      </w:r>
      <w:r w:rsidR="0095496D" w:rsidRPr="00B42135">
        <w:rPr>
          <w:rFonts w:ascii="Times New Roman" w:hAnsi="Times New Roman" w:cs="Times New Roman"/>
          <w:sz w:val="24"/>
          <w:szCs w:val="24"/>
        </w:rPr>
        <w:t xml:space="preserve">уроках. Основные части конька. </w:t>
      </w:r>
      <w:r w:rsidRPr="00B42135">
        <w:rPr>
          <w:rFonts w:ascii="Times New Roman" w:hAnsi="Times New Roman" w:cs="Times New Roman"/>
          <w:sz w:val="24"/>
          <w:szCs w:val="24"/>
        </w:rPr>
        <w:t>Предупреждение травм и обморожений при занятиях на коньках.</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Практический  материал</w:t>
      </w:r>
      <w:r w:rsidRPr="00B42135">
        <w:rPr>
          <w:rFonts w:ascii="Times New Roman" w:hAnsi="Times New Roman" w:cs="Times New Roman"/>
          <w:sz w:val="24"/>
          <w:szCs w:val="24"/>
        </w:rPr>
        <w:t>.  Упражнение  в  зале:</w:t>
      </w:r>
      <w:r w:rsidR="0095496D" w:rsidRPr="00B42135">
        <w:rPr>
          <w:rFonts w:ascii="Times New Roman" w:hAnsi="Times New Roman" w:cs="Times New Roman"/>
          <w:sz w:val="24"/>
          <w:szCs w:val="24"/>
        </w:rPr>
        <w:t xml:space="preserve">  снимание  и  одевание </w:t>
      </w:r>
      <w:r w:rsidRPr="00B42135">
        <w:rPr>
          <w:rFonts w:ascii="Times New Roman" w:hAnsi="Times New Roman" w:cs="Times New Roman"/>
          <w:sz w:val="24"/>
          <w:szCs w:val="24"/>
        </w:rPr>
        <w:t>ботинок; приседания; удержание равновесия</w:t>
      </w:r>
      <w:r w:rsidR="0095496D" w:rsidRPr="00B42135">
        <w:rPr>
          <w:rFonts w:ascii="Times New Roman" w:hAnsi="Times New Roman" w:cs="Times New Roman"/>
          <w:sz w:val="24"/>
          <w:szCs w:val="24"/>
        </w:rPr>
        <w:t xml:space="preserve">; имитация правильного падения </w:t>
      </w:r>
      <w:r w:rsidRPr="00B42135">
        <w:rPr>
          <w:rFonts w:ascii="Times New Roman" w:hAnsi="Times New Roman" w:cs="Times New Roman"/>
          <w:sz w:val="24"/>
          <w:szCs w:val="24"/>
        </w:rPr>
        <w:t xml:space="preserve">на коньках; перенос тяжести с одной ноги </w:t>
      </w:r>
      <w:r w:rsidR="0095496D" w:rsidRPr="00B42135">
        <w:rPr>
          <w:rFonts w:ascii="Times New Roman" w:hAnsi="Times New Roman" w:cs="Times New Roman"/>
          <w:sz w:val="24"/>
          <w:szCs w:val="24"/>
        </w:rPr>
        <w:t xml:space="preserve">на другую. Упражнения на льду: </w:t>
      </w:r>
      <w:r w:rsidRPr="00B42135">
        <w:rPr>
          <w:rFonts w:ascii="Times New Roman" w:hAnsi="Times New Roman" w:cs="Times New Roman"/>
          <w:sz w:val="24"/>
          <w:szCs w:val="24"/>
        </w:rPr>
        <w:t>скольжение, торможение, повороты.</w:t>
      </w:r>
    </w:p>
    <w:p w:rsidR="00CA3580" w:rsidRPr="00B42135" w:rsidRDefault="00CA3580"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Игры</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Теоретические  сведения</w:t>
      </w:r>
      <w:r w:rsidRPr="00B42135">
        <w:rPr>
          <w:rFonts w:ascii="Times New Roman" w:hAnsi="Times New Roman" w:cs="Times New Roman"/>
          <w:sz w:val="24"/>
          <w:szCs w:val="24"/>
        </w:rPr>
        <w:t>.  Элементарные  св</w:t>
      </w:r>
      <w:r w:rsidR="0095496D" w:rsidRPr="00B42135">
        <w:rPr>
          <w:rFonts w:ascii="Times New Roman" w:hAnsi="Times New Roman" w:cs="Times New Roman"/>
          <w:sz w:val="24"/>
          <w:szCs w:val="24"/>
        </w:rPr>
        <w:t xml:space="preserve">едения  о  правилах  игр  и </w:t>
      </w:r>
      <w:r w:rsidRPr="00B42135">
        <w:rPr>
          <w:rFonts w:ascii="Times New Roman" w:hAnsi="Times New Roman" w:cs="Times New Roman"/>
          <w:sz w:val="24"/>
          <w:szCs w:val="24"/>
        </w:rPr>
        <w:t xml:space="preserve">поведении  во  время  игр.  Правила  игр.  Элементарные  игровые  технико-тактические  взаимодействия  (выбор  места, </w:t>
      </w:r>
      <w:r w:rsidR="0095496D" w:rsidRPr="00B42135">
        <w:rPr>
          <w:rFonts w:ascii="Times New Roman" w:hAnsi="Times New Roman" w:cs="Times New Roman"/>
          <w:sz w:val="24"/>
          <w:szCs w:val="24"/>
        </w:rPr>
        <w:t xml:space="preserve"> взаимодействие  с  партнером, </w:t>
      </w:r>
      <w:r w:rsidRPr="00B42135">
        <w:rPr>
          <w:rFonts w:ascii="Times New Roman" w:hAnsi="Times New Roman" w:cs="Times New Roman"/>
          <w:sz w:val="24"/>
          <w:szCs w:val="24"/>
        </w:rPr>
        <w:t xml:space="preserve">командой  и  соперником).  </w:t>
      </w:r>
      <w:proofErr w:type="gramStart"/>
      <w:r w:rsidRPr="00B42135">
        <w:rPr>
          <w:rFonts w:ascii="Times New Roman" w:hAnsi="Times New Roman" w:cs="Times New Roman"/>
          <w:sz w:val="24"/>
          <w:szCs w:val="24"/>
        </w:rPr>
        <w:t>Элементарные  све</w:t>
      </w:r>
      <w:r w:rsidR="0095496D" w:rsidRPr="00B42135">
        <w:rPr>
          <w:rFonts w:ascii="Times New Roman" w:hAnsi="Times New Roman" w:cs="Times New Roman"/>
          <w:sz w:val="24"/>
          <w:szCs w:val="24"/>
        </w:rPr>
        <w:t xml:space="preserve">дения  по  овладению  игровыми </w:t>
      </w:r>
      <w:r w:rsidRPr="00B42135">
        <w:rPr>
          <w:rFonts w:ascii="Times New Roman" w:hAnsi="Times New Roman" w:cs="Times New Roman"/>
          <w:sz w:val="24"/>
          <w:szCs w:val="24"/>
        </w:rPr>
        <w:t>умениями (ловля мяча, передача, броски, удары по мячу</w:t>
      </w:r>
      <w:proofErr w:type="gramEnd"/>
    </w:p>
    <w:p w:rsidR="00CA3580" w:rsidRPr="00B42135" w:rsidRDefault="00CA3580" w:rsidP="00955617">
      <w:pPr>
        <w:spacing w:after="0" w:line="240" w:lineRule="auto"/>
        <w:jc w:val="both"/>
        <w:rPr>
          <w:rFonts w:ascii="Times New Roman" w:hAnsi="Times New Roman" w:cs="Times New Roman"/>
          <w:i/>
          <w:sz w:val="24"/>
          <w:szCs w:val="24"/>
        </w:rPr>
      </w:pPr>
      <w:r w:rsidRPr="00B42135">
        <w:rPr>
          <w:rFonts w:ascii="Times New Roman" w:hAnsi="Times New Roman" w:cs="Times New Roman"/>
          <w:b/>
          <w:sz w:val="24"/>
          <w:szCs w:val="24"/>
        </w:rPr>
        <w:t>Практический материал</w:t>
      </w:r>
      <w:r w:rsidRPr="00B42135">
        <w:rPr>
          <w:rFonts w:ascii="Times New Roman" w:hAnsi="Times New Roman" w:cs="Times New Roman"/>
          <w:sz w:val="24"/>
          <w:szCs w:val="24"/>
        </w:rPr>
        <w:t xml:space="preserve">. </w:t>
      </w:r>
      <w:r w:rsidRPr="00B42135">
        <w:rPr>
          <w:rFonts w:ascii="Times New Roman" w:hAnsi="Times New Roman" w:cs="Times New Roman"/>
          <w:i/>
          <w:sz w:val="24"/>
          <w:szCs w:val="24"/>
        </w:rPr>
        <w:t>Подвижные игры:</w:t>
      </w:r>
    </w:p>
    <w:p w:rsidR="00CA3580" w:rsidRPr="00B42135" w:rsidRDefault="006E064B"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Коррекционные игры; </w:t>
      </w:r>
      <w:r w:rsidR="00CA3580" w:rsidRPr="00B42135">
        <w:rPr>
          <w:rFonts w:ascii="Times New Roman" w:hAnsi="Times New Roman" w:cs="Times New Roman"/>
          <w:sz w:val="24"/>
          <w:szCs w:val="24"/>
        </w:rPr>
        <w:t>Игры с элемент</w:t>
      </w:r>
      <w:r w:rsidR="0095496D" w:rsidRPr="00B42135">
        <w:rPr>
          <w:rFonts w:ascii="Times New Roman" w:hAnsi="Times New Roman" w:cs="Times New Roman"/>
          <w:sz w:val="24"/>
          <w:szCs w:val="24"/>
        </w:rPr>
        <w:t xml:space="preserve">ами общеразвивающих упражнений: </w:t>
      </w:r>
      <w:r w:rsidR="00CA3580" w:rsidRPr="00B42135">
        <w:rPr>
          <w:rFonts w:ascii="Times New Roman" w:hAnsi="Times New Roman" w:cs="Times New Roman"/>
          <w:sz w:val="24"/>
          <w:szCs w:val="24"/>
        </w:rPr>
        <w:t>игры  с  бегом;  прыжками;  лазанием;  мета</w:t>
      </w:r>
      <w:r w:rsidR="0095496D" w:rsidRPr="00B42135">
        <w:rPr>
          <w:rFonts w:ascii="Times New Roman" w:hAnsi="Times New Roman" w:cs="Times New Roman"/>
          <w:sz w:val="24"/>
          <w:szCs w:val="24"/>
        </w:rPr>
        <w:t xml:space="preserve">нием  и  ловлей  мяча  (в  том </w:t>
      </w:r>
      <w:r w:rsidR="00CA3580" w:rsidRPr="00B42135">
        <w:rPr>
          <w:rFonts w:ascii="Times New Roman" w:hAnsi="Times New Roman" w:cs="Times New Roman"/>
          <w:sz w:val="24"/>
          <w:szCs w:val="24"/>
        </w:rPr>
        <w:t>числе  пионербол  в  IV -м  классе);  по</w:t>
      </w:r>
      <w:r w:rsidR="0095496D" w:rsidRPr="00B42135">
        <w:rPr>
          <w:rFonts w:ascii="Times New Roman" w:hAnsi="Times New Roman" w:cs="Times New Roman"/>
          <w:sz w:val="24"/>
          <w:szCs w:val="24"/>
        </w:rPr>
        <w:t xml:space="preserve">строениями  и  перестроениями; </w:t>
      </w:r>
      <w:r w:rsidR="00CA3580" w:rsidRPr="00B42135">
        <w:rPr>
          <w:rFonts w:ascii="Times New Roman" w:hAnsi="Times New Roman" w:cs="Times New Roman"/>
          <w:sz w:val="24"/>
          <w:szCs w:val="24"/>
        </w:rPr>
        <w:t>бросанием, ловлей, метанием.</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РУЧНОЙ ТРУД</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Пояснительная записка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Труд  –  это  основа  любых  культурных  </w:t>
      </w:r>
      <w:r w:rsidR="0095496D" w:rsidRPr="00B42135">
        <w:rPr>
          <w:rFonts w:ascii="Times New Roman" w:hAnsi="Times New Roman" w:cs="Times New Roman"/>
          <w:sz w:val="24"/>
          <w:szCs w:val="24"/>
        </w:rPr>
        <w:t xml:space="preserve">достижений,  один  из  главных </w:t>
      </w:r>
      <w:r w:rsidRPr="00B42135">
        <w:rPr>
          <w:rFonts w:ascii="Times New Roman" w:hAnsi="Times New Roman" w:cs="Times New Roman"/>
          <w:sz w:val="24"/>
          <w:szCs w:val="24"/>
        </w:rPr>
        <w:t xml:space="preserve">видов деятельности в жизни человека.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Огромное  значение  придается  ручному  тру</w:t>
      </w:r>
      <w:r w:rsidR="0095496D" w:rsidRPr="00B42135">
        <w:rPr>
          <w:rFonts w:ascii="Times New Roman" w:hAnsi="Times New Roman" w:cs="Times New Roman"/>
          <w:sz w:val="24"/>
          <w:szCs w:val="24"/>
        </w:rPr>
        <w:t xml:space="preserve">ду  в  развитии  ребенка,  так </w:t>
      </w:r>
      <w:r w:rsidRPr="00B42135">
        <w:rPr>
          <w:rFonts w:ascii="Times New Roman" w:hAnsi="Times New Roman" w:cs="Times New Roman"/>
          <w:sz w:val="24"/>
          <w:szCs w:val="24"/>
        </w:rPr>
        <w:t xml:space="preserve">как  в  нем  </w:t>
      </w:r>
      <w:proofErr w:type="gramStart"/>
      <w:r w:rsidRPr="00B42135">
        <w:rPr>
          <w:rFonts w:ascii="Times New Roman" w:hAnsi="Times New Roman" w:cs="Times New Roman"/>
          <w:sz w:val="24"/>
          <w:szCs w:val="24"/>
        </w:rPr>
        <w:t>заложены</w:t>
      </w:r>
      <w:proofErr w:type="gramEnd"/>
      <w:r w:rsidRPr="00B42135">
        <w:rPr>
          <w:rFonts w:ascii="Times New Roman" w:hAnsi="Times New Roman" w:cs="Times New Roman"/>
          <w:sz w:val="24"/>
          <w:szCs w:val="24"/>
        </w:rPr>
        <w:t xml:space="preserve">  неиссякаемы  рез</w:t>
      </w:r>
      <w:r w:rsidR="0095496D" w:rsidRPr="00B42135">
        <w:rPr>
          <w:rFonts w:ascii="Times New Roman" w:hAnsi="Times New Roman" w:cs="Times New Roman"/>
          <w:sz w:val="24"/>
          <w:szCs w:val="24"/>
        </w:rPr>
        <w:t xml:space="preserve">ервы  развития  его  личности, </w:t>
      </w:r>
      <w:r w:rsidRPr="00B42135">
        <w:rPr>
          <w:rFonts w:ascii="Times New Roman" w:hAnsi="Times New Roman" w:cs="Times New Roman"/>
          <w:sz w:val="24"/>
          <w:szCs w:val="24"/>
        </w:rPr>
        <w:t>благоприятные условия для его обучения и воспитания.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Основная  цель  изучения  данного  предмета</w:t>
      </w:r>
      <w:r w:rsidR="0095496D" w:rsidRPr="00B42135">
        <w:rPr>
          <w:rFonts w:ascii="Times New Roman" w:hAnsi="Times New Roman" w:cs="Times New Roman"/>
          <w:sz w:val="24"/>
          <w:szCs w:val="24"/>
        </w:rPr>
        <w:t xml:space="preserve">  заключается  во </w:t>
      </w:r>
      <w:r w:rsidRPr="00B42135">
        <w:rPr>
          <w:rFonts w:ascii="Times New Roman" w:hAnsi="Times New Roman" w:cs="Times New Roman"/>
          <w:sz w:val="24"/>
          <w:szCs w:val="24"/>
        </w:rPr>
        <w:t xml:space="preserve">всестороннем развитии личности учащегося </w:t>
      </w:r>
      <w:r w:rsidR="0095496D" w:rsidRPr="00B42135">
        <w:rPr>
          <w:rFonts w:ascii="Times New Roman" w:hAnsi="Times New Roman" w:cs="Times New Roman"/>
          <w:sz w:val="24"/>
          <w:szCs w:val="24"/>
        </w:rPr>
        <w:t xml:space="preserve">младшего возраста с умственной </w:t>
      </w:r>
      <w:r w:rsidRPr="00B42135">
        <w:rPr>
          <w:rFonts w:ascii="Times New Roman" w:hAnsi="Times New Roman" w:cs="Times New Roman"/>
          <w:sz w:val="24"/>
          <w:szCs w:val="24"/>
        </w:rPr>
        <w:t>отсталостью  (интеллектуальными  нарушения</w:t>
      </w:r>
      <w:r w:rsidR="0095496D" w:rsidRPr="00B42135">
        <w:rPr>
          <w:rFonts w:ascii="Times New Roman" w:hAnsi="Times New Roman" w:cs="Times New Roman"/>
          <w:sz w:val="24"/>
          <w:szCs w:val="24"/>
        </w:rPr>
        <w:t xml:space="preserve">ми)  в  процессе  формирования </w:t>
      </w:r>
      <w:r w:rsidRPr="00B42135">
        <w:rPr>
          <w:rFonts w:ascii="Times New Roman" w:hAnsi="Times New Roman" w:cs="Times New Roman"/>
          <w:sz w:val="24"/>
          <w:szCs w:val="24"/>
        </w:rPr>
        <w:t>трудовой  культуры  и  подготовки  его</w:t>
      </w:r>
      <w:r w:rsidR="0095496D" w:rsidRPr="00B42135">
        <w:rPr>
          <w:rFonts w:ascii="Times New Roman" w:hAnsi="Times New Roman" w:cs="Times New Roman"/>
          <w:sz w:val="24"/>
          <w:szCs w:val="24"/>
        </w:rPr>
        <w:t xml:space="preserve">  к  последующему  профильному </w:t>
      </w:r>
      <w:r w:rsidRPr="00B42135">
        <w:rPr>
          <w:rFonts w:ascii="Times New Roman" w:hAnsi="Times New Roman" w:cs="Times New Roman"/>
          <w:sz w:val="24"/>
          <w:szCs w:val="24"/>
        </w:rPr>
        <w:t>обучению  в  старших  классах.  Его  изучение  способствует  развит</w:t>
      </w:r>
      <w:r w:rsidR="0095496D" w:rsidRPr="00B42135">
        <w:rPr>
          <w:rFonts w:ascii="Times New Roman" w:hAnsi="Times New Roman" w:cs="Times New Roman"/>
          <w:sz w:val="24"/>
          <w:szCs w:val="24"/>
        </w:rPr>
        <w:t xml:space="preserve">ию </w:t>
      </w:r>
      <w:r w:rsidRPr="00B42135">
        <w:rPr>
          <w:rFonts w:ascii="Times New Roman" w:hAnsi="Times New Roman" w:cs="Times New Roman"/>
          <w:sz w:val="24"/>
          <w:szCs w:val="24"/>
        </w:rPr>
        <w:t>созидательных  возможностей  личнос</w:t>
      </w:r>
      <w:r w:rsidR="0095496D" w:rsidRPr="00B42135">
        <w:rPr>
          <w:rFonts w:ascii="Times New Roman" w:hAnsi="Times New Roman" w:cs="Times New Roman"/>
          <w:sz w:val="24"/>
          <w:szCs w:val="24"/>
        </w:rPr>
        <w:t xml:space="preserve">ти,  творческих  способностей, </w:t>
      </w:r>
      <w:r w:rsidRPr="00B42135">
        <w:rPr>
          <w:rFonts w:ascii="Times New Roman" w:hAnsi="Times New Roman" w:cs="Times New Roman"/>
          <w:sz w:val="24"/>
          <w:szCs w:val="24"/>
        </w:rPr>
        <w:t>формированию  мотивации  успеха  и  достижений  на  основе  предметно-преобразующей деятельности.</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 xml:space="preserve">Задачи изучения предмета: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представлений о материальной культуре как</w:t>
      </w:r>
      <w:r w:rsidR="0095496D" w:rsidRPr="00B42135">
        <w:rPr>
          <w:rFonts w:ascii="Times New Roman" w:hAnsi="Times New Roman" w:cs="Times New Roman"/>
          <w:sz w:val="24"/>
          <w:szCs w:val="24"/>
        </w:rPr>
        <w:t xml:space="preserve"> продукте </w:t>
      </w:r>
      <w:r w:rsidRPr="00B42135">
        <w:rPr>
          <w:rFonts w:ascii="Times New Roman" w:hAnsi="Times New Roman" w:cs="Times New Roman"/>
          <w:sz w:val="24"/>
          <w:szCs w:val="24"/>
        </w:rPr>
        <w:t xml:space="preserve">творческой предметно-преобразующей деятельности человека.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представлений о гар</w:t>
      </w:r>
      <w:r w:rsidR="0095496D" w:rsidRPr="00B42135">
        <w:rPr>
          <w:rFonts w:ascii="Times New Roman" w:hAnsi="Times New Roman" w:cs="Times New Roman"/>
          <w:sz w:val="24"/>
          <w:szCs w:val="24"/>
        </w:rPr>
        <w:t xml:space="preserve">моничном единстве природного и </w:t>
      </w:r>
      <w:r w:rsidRPr="00B42135">
        <w:rPr>
          <w:rFonts w:ascii="Times New Roman" w:hAnsi="Times New Roman" w:cs="Times New Roman"/>
          <w:sz w:val="24"/>
          <w:szCs w:val="24"/>
        </w:rPr>
        <w:t xml:space="preserve">рукотворного мира и о месте в </w:t>
      </w:r>
      <w:proofErr w:type="spellStart"/>
      <w:r w:rsidRPr="00B42135">
        <w:rPr>
          <w:rFonts w:ascii="Times New Roman" w:hAnsi="Times New Roman" w:cs="Times New Roman"/>
          <w:sz w:val="24"/>
          <w:szCs w:val="24"/>
        </w:rPr>
        <w:t>нѐ</w:t>
      </w:r>
      <w:proofErr w:type="gramStart"/>
      <w:r w:rsidRPr="00B42135">
        <w:rPr>
          <w:rFonts w:ascii="Times New Roman" w:hAnsi="Times New Roman" w:cs="Times New Roman"/>
          <w:sz w:val="24"/>
          <w:szCs w:val="24"/>
        </w:rPr>
        <w:t>м</w:t>
      </w:r>
      <w:proofErr w:type="spellEnd"/>
      <w:proofErr w:type="gramEnd"/>
      <w:r w:rsidRPr="00B42135">
        <w:rPr>
          <w:rFonts w:ascii="Times New Roman" w:hAnsi="Times New Roman" w:cs="Times New Roman"/>
          <w:sz w:val="24"/>
          <w:szCs w:val="24"/>
        </w:rPr>
        <w:t xml:space="preserve"> человека.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расширение  знаний  о  материалах  </w:t>
      </w:r>
      <w:r w:rsidR="0095496D" w:rsidRPr="00B42135">
        <w:rPr>
          <w:rFonts w:ascii="Times New Roman" w:hAnsi="Times New Roman" w:cs="Times New Roman"/>
          <w:sz w:val="24"/>
          <w:szCs w:val="24"/>
        </w:rPr>
        <w:t xml:space="preserve">и  их  свойствах,  технологиях </w:t>
      </w:r>
      <w:r w:rsidRPr="00B42135">
        <w:rPr>
          <w:rFonts w:ascii="Times New Roman" w:hAnsi="Times New Roman" w:cs="Times New Roman"/>
          <w:sz w:val="24"/>
          <w:szCs w:val="24"/>
        </w:rPr>
        <w:t>использования.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практических  уме</w:t>
      </w:r>
      <w:r w:rsidR="0095496D" w:rsidRPr="00B42135">
        <w:rPr>
          <w:rFonts w:ascii="Times New Roman" w:hAnsi="Times New Roman" w:cs="Times New Roman"/>
          <w:sz w:val="24"/>
          <w:szCs w:val="24"/>
        </w:rPr>
        <w:t xml:space="preserve">ний  и  навыков  использования </w:t>
      </w:r>
      <w:r w:rsidRPr="00B42135">
        <w:rPr>
          <w:rFonts w:ascii="Times New Roman" w:hAnsi="Times New Roman" w:cs="Times New Roman"/>
          <w:sz w:val="24"/>
          <w:szCs w:val="24"/>
        </w:rPr>
        <w:t>различных материалов в предметно-преобразующей деятельности.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интереса к разнообразным видам труда.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познавательных  психич</w:t>
      </w:r>
      <w:r w:rsidR="0095496D" w:rsidRPr="00B42135">
        <w:rPr>
          <w:rFonts w:ascii="Times New Roman" w:hAnsi="Times New Roman" w:cs="Times New Roman"/>
          <w:sz w:val="24"/>
          <w:szCs w:val="24"/>
        </w:rPr>
        <w:t xml:space="preserve">еских  процессов  (восприятия, </w:t>
      </w:r>
      <w:r w:rsidRPr="00B42135">
        <w:rPr>
          <w:rFonts w:ascii="Times New Roman" w:hAnsi="Times New Roman" w:cs="Times New Roman"/>
          <w:sz w:val="24"/>
          <w:szCs w:val="24"/>
        </w:rPr>
        <w:t xml:space="preserve">памяти, воображения, мышления, речи).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развитие  умственной  деятельности </w:t>
      </w:r>
      <w:r w:rsidR="0095496D" w:rsidRPr="00B42135">
        <w:rPr>
          <w:rFonts w:ascii="Times New Roman" w:hAnsi="Times New Roman" w:cs="Times New Roman"/>
          <w:sz w:val="24"/>
          <w:szCs w:val="24"/>
        </w:rPr>
        <w:t xml:space="preserve"> (анализ,  синтез,  сравнение, </w:t>
      </w:r>
      <w:r w:rsidRPr="00B42135">
        <w:rPr>
          <w:rFonts w:ascii="Times New Roman" w:hAnsi="Times New Roman" w:cs="Times New Roman"/>
          <w:sz w:val="24"/>
          <w:szCs w:val="24"/>
        </w:rPr>
        <w:t>классификация, обобщение).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сенсомоторных  проце</w:t>
      </w:r>
      <w:r w:rsidR="0095496D" w:rsidRPr="00B42135">
        <w:rPr>
          <w:rFonts w:ascii="Times New Roman" w:hAnsi="Times New Roman" w:cs="Times New Roman"/>
          <w:sz w:val="24"/>
          <w:szCs w:val="24"/>
        </w:rPr>
        <w:t xml:space="preserve">ссов,  руки,  глазомера  через </w:t>
      </w:r>
      <w:r w:rsidRPr="00B42135">
        <w:rPr>
          <w:rFonts w:ascii="Times New Roman" w:hAnsi="Times New Roman" w:cs="Times New Roman"/>
          <w:sz w:val="24"/>
          <w:szCs w:val="24"/>
        </w:rPr>
        <w:t>формирование практических умений.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регулятивной  структ</w:t>
      </w:r>
      <w:r w:rsidR="0095496D" w:rsidRPr="00B42135">
        <w:rPr>
          <w:rFonts w:ascii="Times New Roman" w:hAnsi="Times New Roman" w:cs="Times New Roman"/>
          <w:sz w:val="24"/>
          <w:szCs w:val="24"/>
        </w:rPr>
        <w:t xml:space="preserve">уры  деятельности  (включающей </w:t>
      </w:r>
      <w:r w:rsidRPr="00B42135">
        <w:rPr>
          <w:rFonts w:ascii="Times New Roman" w:hAnsi="Times New Roman" w:cs="Times New Roman"/>
          <w:sz w:val="24"/>
          <w:szCs w:val="24"/>
        </w:rPr>
        <w:t>целеполагание,  планирование,  контроль  и  оц</w:t>
      </w:r>
      <w:r w:rsidR="0095496D" w:rsidRPr="00B42135">
        <w:rPr>
          <w:rFonts w:ascii="Times New Roman" w:hAnsi="Times New Roman" w:cs="Times New Roman"/>
          <w:sz w:val="24"/>
          <w:szCs w:val="24"/>
        </w:rPr>
        <w:t xml:space="preserve">енку  действий  и  результатов </w:t>
      </w:r>
      <w:r w:rsidRPr="00B42135">
        <w:rPr>
          <w:rFonts w:ascii="Times New Roman" w:hAnsi="Times New Roman" w:cs="Times New Roman"/>
          <w:sz w:val="24"/>
          <w:szCs w:val="24"/>
        </w:rPr>
        <w:t>деятельности в соответствии с поставленной целью).</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информационной  гра</w:t>
      </w:r>
      <w:r w:rsidR="0095496D" w:rsidRPr="00B42135">
        <w:rPr>
          <w:rFonts w:ascii="Times New Roman" w:hAnsi="Times New Roman" w:cs="Times New Roman"/>
          <w:sz w:val="24"/>
          <w:szCs w:val="24"/>
        </w:rPr>
        <w:t xml:space="preserve">мотности,  умения  работать  с </w:t>
      </w:r>
      <w:r w:rsidRPr="00B42135">
        <w:rPr>
          <w:rFonts w:ascii="Times New Roman" w:hAnsi="Times New Roman" w:cs="Times New Roman"/>
          <w:sz w:val="24"/>
          <w:szCs w:val="24"/>
        </w:rPr>
        <w:t xml:space="preserve">различными источниками информации.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коммуникативной  ку</w:t>
      </w:r>
      <w:r w:rsidR="0095496D" w:rsidRPr="00B42135">
        <w:rPr>
          <w:rFonts w:ascii="Times New Roman" w:hAnsi="Times New Roman" w:cs="Times New Roman"/>
          <w:sz w:val="24"/>
          <w:szCs w:val="24"/>
        </w:rPr>
        <w:t xml:space="preserve">льтуры,  развитие  активности, </w:t>
      </w:r>
      <w:r w:rsidRPr="00B42135">
        <w:rPr>
          <w:rFonts w:ascii="Times New Roman" w:hAnsi="Times New Roman" w:cs="Times New Roman"/>
          <w:sz w:val="24"/>
          <w:szCs w:val="24"/>
        </w:rPr>
        <w:t xml:space="preserve">целенаправленности,  инициативности;  духовно-нравственное  воспитание </w:t>
      </w:r>
      <w:r w:rsidR="0095496D" w:rsidRPr="00B42135">
        <w:rPr>
          <w:rFonts w:ascii="Times New Roman" w:hAnsi="Times New Roman" w:cs="Times New Roman"/>
          <w:sz w:val="24"/>
          <w:szCs w:val="24"/>
        </w:rPr>
        <w:t xml:space="preserve"> и </w:t>
      </w:r>
      <w:r w:rsidRPr="00B42135">
        <w:rPr>
          <w:rFonts w:ascii="Times New Roman" w:hAnsi="Times New Roman" w:cs="Times New Roman"/>
          <w:sz w:val="24"/>
          <w:szCs w:val="24"/>
        </w:rPr>
        <w:t>развитие социально ценных качеств личности.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коррекцию  познавательной </w:t>
      </w:r>
      <w:r w:rsidR="0095496D" w:rsidRPr="00B42135">
        <w:rPr>
          <w:rFonts w:ascii="Times New Roman" w:hAnsi="Times New Roman" w:cs="Times New Roman"/>
          <w:sz w:val="24"/>
          <w:szCs w:val="24"/>
        </w:rPr>
        <w:t xml:space="preserve"> деятельности  учащихся  путем </w:t>
      </w:r>
      <w:r w:rsidRPr="00B42135">
        <w:rPr>
          <w:rFonts w:ascii="Times New Roman" w:hAnsi="Times New Roman" w:cs="Times New Roman"/>
          <w:sz w:val="24"/>
          <w:szCs w:val="24"/>
        </w:rPr>
        <w:t>систематического  и  целенаправленного  воспи</w:t>
      </w:r>
      <w:r w:rsidR="0095496D" w:rsidRPr="00B42135">
        <w:rPr>
          <w:rFonts w:ascii="Times New Roman" w:hAnsi="Times New Roman" w:cs="Times New Roman"/>
          <w:sz w:val="24"/>
          <w:szCs w:val="24"/>
        </w:rPr>
        <w:t xml:space="preserve">тания  и  совершенствования  у </w:t>
      </w:r>
      <w:r w:rsidRPr="00B42135">
        <w:rPr>
          <w:rFonts w:ascii="Times New Roman" w:hAnsi="Times New Roman" w:cs="Times New Roman"/>
          <w:sz w:val="24"/>
          <w:szCs w:val="24"/>
        </w:rPr>
        <w:t>них  правильного  восприятия  формы,  строения,</w:t>
      </w:r>
      <w:r w:rsidR="0095496D" w:rsidRPr="00B42135">
        <w:rPr>
          <w:rFonts w:ascii="Times New Roman" w:hAnsi="Times New Roman" w:cs="Times New Roman"/>
          <w:sz w:val="24"/>
          <w:szCs w:val="24"/>
        </w:rPr>
        <w:t xml:space="preserve">  величины,  цвета  предметов, </w:t>
      </w:r>
      <w:r w:rsidRPr="00B42135">
        <w:rPr>
          <w:rFonts w:ascii="Times New Roman" w:hAnsi="Times New Roman" w:cs="Times New Roman"/>
          <w:sz w:val="24"/>
          <w:szCs w:val="24"/>
        </w:rPr>
        <w:t xml:space="preserve">их  положения  в  пространстве,  умения  </w:t>
      </w:r>
      <w:r w:rsidR="0095496D" w:rsidRPr="00B42135">
        <w:rPr>
          <w:rFonts w:ascii="Times New Roman" w:hAnsi="Times New Roman" w:cs="Times New Roman"/>
          <w:sz w:val="24"/>
          <w:szCs w:val="24"/>
        </w:rPr>
        <w:t xml:space="preserve">находить  в  трудовом  объекте </w:t>
      </w:r>
      <w:r w:rsidRPr="00B42135">
        <w:rPr>
          <w:rFonts w:ascii="Times New Roman" w:hAnsi="Times New Roman" w:cs="Times New Roman"/>
          <w:sz w:val="24"/>
          <w:szCs w:val="24"/>
        </w:rPr>
        <w:t>существенные  признаки,  устанавливать  сходство</w:t>
      </w:r>
      <w:r w:rsidR="0095496D" w:rsidRPr="00B42135">
        <w:rPr>
          <w:rFonts w:ascii="Times New Roman" w:hAnsi="Times New Roman" w:cs="Times New Roman"/>
          <w:sz w:val="24"/>
          <w:szCs w:val="24"/>
        </w:rPr>
        <w:t xml:space="preserve">  и  различие  между </w:t>
      </w:r>
      <w:r w:rsidRPr="00B42135">
        <w:rPr>
          <w:rFonts w:ascii="Times New Roman" w:hAnsi="Times New Roman" w:cs="Times New Roman"/>
          <w:sz w:val="24"/>
          <w:szCs w:val="24"/>
        </w:rPr>
        <w:t>предметами;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аналитико-синтетическо</w:t>
      </w:r>
      <w:r w:rsidR="0095496D" w:rsidRPr="00B42135">
        <w:rPr>
          <w:rFonts w:ascii="Times New Roman" w:hAnsi="Times New Roman" w:cs="Times New Roman"/>
          <w:sz w:val="24"/>
          <w:szCs w:val="24"/>
        </w:rPr>
        <w:t xml:space="preserve">й  деятельности,  деятельности </w:t>
      </w:r>
      <w:r w:rsidRPr="00B42135">
        <w:rPr>
          <w:rFonts w:ascii="Times New Roman" w:hAnsi="Times New Roman" w:cs="Times New Roman"/>
          <w:sz w:val="24"/>
          <w:szCs w:val="24"/>
        </w:rPr>
        <w:t>сравнения,  обобщения;  совершенствован</w:t>
      </w:r>
      <w:r w:rsidR="0095496D" w:rsidRPr="00B42135">
        <w:rPr>
          <w:rFonts w:ascii="Times New Roman" w:hAnsi="Times New Roman" w:cs="Times New Roman"/>
          <w:sz w:val="24"/>
          <w:szCs w:val="24"/>
        </w:rPr>
        <w:t xml:space="preserve">ие  умения  ориентироваться  в </w:t>
      </w:r>
      <w:r w:rsidRPr="00B42135">
        <w:rPr>
          <w:rFonts w:ascii="Times New Roman" w:hAnsi="Times New Roman" w:cs="Times New Roman"/>
          <w:sz w:val="24"/>
          <w:szCs w:val="24"/>
        </w:rPr>
        <w:t>задании, планировании работы, последовательном изготовлении изделия;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коррекцию  ручной  моторики;  улу</w:t>
      </w:r>
      <w:r w:rsidR="0095496D" w:rsidRPr="00B42135">
        <w:rPr>
          <w:rFonts w:ascii="Times New Roman" w:hAnsi="Times New Roman" w:cs="Times New Roman"/>
          <w:sz w:val="24"/>
          <w:szCs w:val="24"/>
        </w:rPr>
        <w:t xml:space="preserve">чшение  зрительно-двигательной </w:t>
      </w:r>
      <w:r w:rsidRPr="00B42135">
        <w:rPr>
          <w:rFonts w:ascii="Times New Roman" w:hAnsi="Times New Roman" w:cs="Times New Roman"/>
          <w:sz w:val="24"/>
          <w:szCs w:val="24"/>
        </w:rPr>
        <w:t>координации  путем  использовани</w:t>
      </w:r>
      <w:r w:rsidR="0095496D" w:rsidRPr="00B42135">
        <w:rPr>
          <w:rFonts w:ascii="Times New Roman" w:hAnsi="Times New Roman" w:cs="Times New Roman"/>
          <w:sz w:val="24"/>
          <w:szCs w:val="24"/>
        </w:rPr>
        <w:t xml:space="preserve">я  вариативных  и  многократно </w:t>
      </w:r>
      <w:r w:rsidRPr="00B42135">
        <w:rPr>
          <w:rFonts w:ascii="Times New Roman" w:hAnsi="Times New Roman" w:cs="Times New Roman"/>
          <w:sz w:val="24"/>
          <w:szCs w:val="24"/>
        </w:rPr>
        <w:t>повторяющихся  действий  с  применен</w:t>
      </w:r>
      <w:r w:rsidR="0095496D" w:rsidRPr="00B42135">
        <w:rPr>
          <w:rFonts w:ascii="Times New Roman" w:hAnsi="Times New Roman" w:cs="Times New Roman"/>
          <w:sz w:val="24"/>
          <w:szCs w:val="24"/>
        </w:rPr>
        <w:t xml:space="preserve">ием  разнообразного  трудового </w:t>
      </w:r>
      <w:r w:rsidRPr="00B42135">
        <w:rPr>
          <w:rFonts w:ascii="Times New Roman" w:hAnsi="Times New Roman" w:cs="Times New Roman"/>
          <w:sz w:val="24"/>
          <w:szCs w:val="24"/>
        </w:rPr>
        <w:t xml:space="preserve">материала. </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Работа с глиной и пластилином</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знания о глине и пластили</w:t>
      </w:r>
      <w:r w:rsidR="0095496D" w:rsidRPr="00B42135">
        <w:rPr>
          <w:rFonts w:ascii="Times New Roman" w:hAnsi="Times New Roman" w:cs="Times New Roman"/>
          <w:sz w:val="24"/>
          <w:szCs w:val="24"/>
        </w:rPr>
        <w:t xml:space="preserve">не (свойства материалов, цвет, </w:t>
      </w:r>
      <w:r w:rsidRPr="00B42135">
        <w:rPr>
          <w:rFonts w:ascii="Times New Roman" w:hAnsi="Times New Roman" w:cs="Times New Roman"/>
          <w:sz w:val="24"/>
          <w:szCs w:val="24"/>
        </w:rPr>
        <w:t>форма).  Глина  ―  строительный  мат</w:t>
      </w:r>
      <w:r w:rsidR="0095496D" w:rsidRPr="00B42135">
        <w:rPr>
          <w:rFonts w:ascii="Times New Roman" w:hAnsi="Times New Roman" w:cs="Times New Roman"/>
          <w:sz w:val="24"/>
          <w:szCs w:val="24"/>
        </w:rPr>
        <w:t xml:space="preserve">ериал.  Применение  глины  для </w:t>
      </w:r>
      <w:r w:rsidRPr="00B42135">
        <w:rPr>
          <w:rFonts w:ascii="Times New Roman" w:hAnsi="Times New Roman" w:cs="Times New Roman"/>
          <w:sz w:val="24"/>
          <w:szCs w:val="24"/>
        </w:rPr>
        <w:t xml:space="preserve">изготовления  посуды.  Применение  глины  </w:t>
      </w:r>
      <w:r w:rsidR="0095496D" w:rsidRPr="00B42135">
        <w:rPr>
          <w:rFonts w:ascii="Times New Roman" w:hAnsi="Times New Roman" w:cs="Times New Roman"/>
          <w:sz w:val="24"/>
          <w:szCs w:val="24"/>
        </w:rPr>
        <w:t xml:space="preserve">для  </w:t>
      </w:r>
      <w:r w:rsidR="0095496D" w:rsidRPr="00B42135">
        <w:rPr>
          <w:rFonts w:ascii="Times New Roman" w:hAnsi="Times New Roman" w:cs="Times New Roman"/>
          <w:sz w:val="24"/>
          <w:szCs w:val="24"/>
        </w:rPr>
        <w:lastRenderedPageBreak/>
        <w:t xml:space="preserve">скульптуры.  Пластилин  ― </w:t>
      </w:r>
      <w:r w:rsidRPr="00B42135">
        <w:rPr>
          <w:rFonts w:ascii="Times New Roman" w:hAnsi="Times New Roman" w:cs="Times New Roman"/>
          <w:sz w:val="24"/>
          <w:szCs w:val="24"/>
        </w:rPr>
        <w:t>материал  ручного  труда.  Организация  ра</w:t>
      </w:r>
      <w:r w:rsidR="0095496D" w:rsidRPr="00B42135">
        <w:rPr>
          <w:rFonts w:ascii="Times New Roman" w:hAnsi="Times New Roman" w:cs="Times New Roman"/>
          <w:sz w:val="24"/>
          <w:szCs w:val="24"/>
        </w:rPr>
        <w:t xml:space="preserve">бочего  места  при  выполнении </w:t>
      </w:r>
      <w:r w:rsidRPr="00B42135">
        <w:rPr>
          <w:rFonts w:ascii="Times New Roman" w:hAnsi="Times New Roman" w:cs="Times New Roman"/>
          <w:sz w:val="24"/>
          <w:szCs w:val="24"/>
        </w:rPr>
        <w:t xml:space="preserve">лепных  работ.  Как  правильно  обращаться  с  </w:t>
      </w:r>
      <w:r w:rsidR="0095496D" w:rsidRPr="00B42135">
        <w:rPr>
          <w:rFonts w:ascii="Times New Roman" w:hAnsi="Times New Roman" w:cs="Times New Roman"/>
          <w:sz w:val="24"/>
          <w:szCs w:val="24"/>
        </w:rPr>
        <w:t xml:space="preserve">пластилином.  Инструменты  для </w:t>
      </w:r>
      <w:r w:rsidRPr="00B42135">
        <w:rPr>
          <w:rFonts w:ascii="Times New Roman" w:hAnsi="Times New Roman" w:cs="Times New Roman"/>
          <w:sz w:val="24"/>
          <w:szCs w:val="24"/>
        </w:rPr>
        <w:t>работы  с  пластилином.  Лепка  из  глины  и  п</w:t>
      </w:r>
      <w:r w:rsidR="0095496D" w:rsidRPr="00B42135">
        <w:rPr>
          <w:rFonts w:ascii="Times New Roman" w:hAnsi="Times New Roman" w:cs="Times New Roman"/>
          <w:sz w:val="24"/>
          <w:szCs w:val="24"/>
        </w:rPr>
        <w:t xml:space="preserve">ластилина  разными  способами: </w:t>
      </w:r>
      <w:r w:rsidRPr="00B42135">
        <w:rPr>
          <w:rFonts w:ascii="Times New Roman" w:hAnsi="Times New Roman" w:cs="Times New Roman"/>
          <w:i/>
          <w:sz w:val="24"/>
          <w:szCs w:val="24"/>
        </w:rPr>
        <w:t>конструктивным,  пластическим,  комбинированным</w:t>
      </w:r>
      <w:r w:rsidR="0095496D" w:rsidRPr="00B42135">
        <w:rPr>
          <w:rFonts w:ascii="Times New Roman" w:hAnsi="Times New Roman" w:cs="Times New Roman"/>
          <w:sz w:val="24"/>
          <w:szCs w:val="24"/>
        </w:rPr>
        <w:t xml:space="preserve">.  Приемы  работы: </w:t>
      </w:r>
      <w:r w:rsidRPr="00B42135">
        <w:rPr>
          <w:rFonts w:ascii="Times New Roman" w:hAnsi="Times New Roman" w:cs="Times New Roman"/>
          <w:sz w:val="24"/>
          <w:szCs w:val="24"/>
        </w:rPr>
        <w:t>«разминание»,  «</w:t>
      </w:r>
      <w:proofErr w:type="spellStart"/>
      <w:r w:rsidRPr="00B42135">
        <w:rPr>
          <w:rFonts w:ascii="Times New Roman" w:hAnsi="Times New Roman" w:cs="Times New Roman"/>
          <w:sz w:val="24"/>
          <w:szCs w:val="24"/>
        </w:rPr>
        <w:t>отщипывание</w:t>
      </w:r>
      <w:proofErr w:type="spellEnd"/>
      <w:r w:rsidRPr="00B42135">
        <w:rPr>
          <w:rFonts w:ascii="Times New Roman" w:hAnsi="Times New Roman" w:cs="Times New Roman"/>
          <w:sz w:val="24"/>
          <w:szCs w:val="24"/>
        </w:rPr>
        <w:t xml:space="preserve">  кусочков  п</w:t>
      </w:r>
      <w:r w:rsidR="0095496D" w:rsidRPr="00B42135">
        <w:rPr>
          <w:rFonts w:ascii="Times New Roman" w:hAnsi="Times New Roman" w:cs="Times New Roman"/>
          <w:sz w:val="24"/>
          <w:szCs w:val="24"/>
        </w:rPr>
        <w:t xml:space="preserve">ластилина»,  «размазывание  по </w:t>
      </w:r>
      <w:r w:rsidRPr="00B42135">
        <w:rPr>
          <w:rFonts w:ascii="Times New Roman" w:hAnsi="Times New Roman" w:cs="Times New Roman"/>
          <w:sz w:val="24"/>
          <w:szCs w:val="24"/>
        </w:rPr>
        <w:t>картону»  (аппликация  из  пластилина</w:t>
      </w:r>
      <w:r w:rsidR="0095496D" w:rsidRPr="00B42135">
        <w:rPr>
          <w:rFonts w:ascii="Times New Roman" w:hAnsi="Times New Roman" w:cs="Times New Roman"/>
          <w:sz w:val="24"/>
          <w:szCs w:val="24"/>
        </w:rPr>
        <w:t xml:space="preserve">),  «раскатывание  столбиками» </w:t>
      </w:r>
      <w:r w:rsidRPr="00B42135">
        <w:rPr>
          <w:rFonts w:ascii="Times New Roman" w:hAnsi="Times New Roman" w:cs="Times New Roman"/>
          <w:sz w:val="24"/>
          <w:szCs w:val="24"/>
        </w:rPr>
        <w:t>(аппликация  из  пластилина),  «скатывание  ш</w:t>
      </w:r>
      <w:r w:rsidR="0095496D" w:rsidRPr="00B42135">
        <w:rPr>
          <w:rFonts w:ascii="Times New Roman" w:hAnsi="Times New Roman" w:cs="Times New Roman"/>
          <w:sz w:val="24"/>
          <w:szCs w:val="24"/>
        </w:rPr>
        <w:t xml:space="preserve">ара»,  «раскатывание  шара  до </w:t>
      </w:r>
      <w:r w:rsidRPr="00B42135">
        <w:rPr>
          <w:rFonts w:ascii="Times New Roman" w:hAnsi="Times New Roman" w:cs="Times New Roman"/>
          <w:sz w:val="24"/>
          <w:szCs w:val="24"/>
        </w:rPr>
        <w:t>овальной  формы»,  «вытягивание  одного  конца  столбика»,  «сплющиван</w:t>
      </w:r>
      <w:r w:rsidR="0095496D" w:rsidRPr="00B42135">
        <w:rPr>
          <w:rFonts w:ascii="Times New Roman" w:hAnsi="Times New Roman" w:cs="Times New Roman"/>
          <w:sz w:val="24"/>
          <w:szCs w:val="24"/>
        </w:rPr>
        <w:t xml:space="preserve">ие», </w:t>
      </w:r>
      <w:r w:rsidRPr="00B42135">
        <w:rPr>
          <w:rFonts w:ascii="Times New Roman" w:hAnsi="Times New Roman" w:cs="Times New Roman"/>
          <w:sz w:val="24"/>
          <w:szCs w:val="24"/>
        </w:rPr>
        <w:t>«</w:t>
      </w:r>
      <w:proofErr w:type="spellStart"/>
      <w:r w:rsidRPr="00B42135">
        <w:rPr>
          <w:rFonts w:ascii="Times New Roman" w:hAnsi="Times New Roman" w:cs="Times New Roman"/>
          <w:sz w:val="24"/>
          <w:szCs w:val="24"/>
        </w:rPr>
        <w:t>пришипывание</w:t>
      </w:r>
      <w:proofErr w:type="spellEnd"/>
      <w:r w:rsidRPr="00B42135">
        <w:rPr>
          <w:rFonts w:ascii="Times New Roman" w:hAnsi="Times New Roman" w:cs="Times New Roman"/>
          <w:sz w:val="24"/>
          <w:szCs w:val="24"/>
        </w:rPr>
        <w:t>», «</w:t>
      </w:r>
      <w:proofErr w:type="spellStart"/>
      <w:r w:rsidRPr="00B42135">
        <w:rPr>
          <w:rFonts w:ascii="Times New Roman" w:hAnsi="Times New Roman" w:cs="Times New Roman"/>
          <w:sz w:val="24"/>
          <w:szCs w:val="24"/>
        </w:rPr>
        <w:t>примазывание</w:t>
      </w:r>
      <w:proofErr w:type="spellEnd"/>
      <w:r w:rsidRPr="00B42135">
        <w:rPr>
          <w:rFonts w:ascii="Times New Roman" w:hAnsi="Times New Roman" w:cs="Times New Roman"/>
          <w:sz w:val="24"/>
          <w:szCs w:val="24"/>
        </w:rPr>
        <w:t>» (объемные</w:t>
      </w:r>
      <w:r w:rsidR="0095496D" w:rsidRPr="00B42135">
        <w:rPr>
          <w:rFonts w:ascii="Times New Roman" w:hAnsi="Times New Roman" w:cs="Times New Roman"/>
          <w:sz w:val="24"/>
          <w:szCs w:val="24"/>
        </w:rPr>
        <w:t xml:space="preserve"> изделия). Лепка из пластилина </w:t>
      </w:r>
      <w:r w:rsidRPr="00B42135">
        <w:rPr>
          <w:rFonts w:ascii="Times New Roman" w:hAnsi="Times New Roman" w:cs="Times New Roman"/>
          <w:sz w:val="24"/>
          <w:szCs w:val="24"/>
        </w:rPr>
        <w:t xml:space="preserve">геометрических  тел  (брусок,  цилиндр,  конус, </w:t>
      </w:r>
      <w:r w:rsidR="0095496D" w:rsidRPr="00B42135">
        <w:rPr>
          <w:rFonts w:ascii="Times New Roman" w:hAnsi="Times New Roman" w:cs="Times New Roman"/>
          <w:sz w:val="24"/>
          <w:szCs w:val="24"/>
        </w:rPr>
        <w:t xml:space="preserve"> шар).  Лепка  из  пластилина, </w:t>
      </w:r>
      <w:r w:rsidRPr="00B42135">
        <w:rPr>
          <w:rFonts w:ascii="Times New Roman" w:hAnsi="Times New Roman" w:cs="Times New Roman"/>
          <w:sz w:val="24"/>
          <w:szCs w:val="24"/>
        </w:rPr>
        <w:t>изделий  имеющих  прямоугольную,  цили</w:t>
      </w:r>
      <w:r w:rsidR="0095496D" w:rsidRPr="00B42135">
        <w:rPr>
          <w:rFonts w:ascii="Times New Roman" w:hAnsi="Times New Roman" w:cs="Times New Roman"/>
          <w:sz w:val="24"/>
          <w:szCs w:val="24"/>
        </w:rPr>
        <w:t xml:space="preserve">ндрическую,  конусообразную  и </w:t>
      </w:r>
      <w:r w:rsidRPr="00B42135">
        <w:rPr>
          <w:rFonts w:ascii="Times New Roman" w:hAnsi="Times New Roman" w:cs="Times New Roman"/>
          <w:sz w:val="24"/>
          <w:szCs w:val="24"/>
        </w:rPr>
        <w:t>шарообразную форму.</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Работа с природными материалами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понятия  о  природных  мате</w:t>
      </w:r>
      <w:r w:rsidR="0095496D" w:rsidRPr="00B42135">
        <w:rPr>
          <w:rFonts w:ascii="Times New Roman" w:hAnsi="Times New Roman" w:cs="Times New Roman"/>
          <w:sz w:val="24"/>
          <w:szCs w:val="24"/>
        </w:rPr>
        <w:t xml:space="preserve">риалах  (где  используют,  где </w:t>
      </w:r>
      <w:r w:rsidRPr="00B42135">
        <w:rPr>
          <w:rFonts w:ascii="Times New Roman" w:hAnsi="Times New Roman" w:cs="Times New Roman"/>
          <w:sz w:val="24"/>
          <w:szCs w:val="24"/>
        </w:rPr>
        <w:t>находят,  виды  природных  материалов)</w:t>
      </w:r>
      <w:r w:rsidR="0095496D" w:rsidRPr="00B42135">
        <w:rPr>
          <w:rFonts w:ascii="Times New Roman" w:hAnsi="Times New Roman" w:cs="Times New Roman"/>
          <w:sz w:val="24"/>
          <w:szCs w:val="24"/>
        </w:rPr>
        <w:t xml:space="preserve">.  Историко-культурологические </w:t>
      </w:r>
      <w:r w:rsidRPr="00B42135">
        <w:rPr>
          <w:rFonts w:ascii="Times New Roman" w:hAnsi="Times New Roman" w:cs="Times New Roman"/>
          <w:sz w:val="24"/>
          <w:szCs w:val="24"/>
        </w:rPr>
        <w:t>сведения (в какие игрушки из природных мате</w:t>
      </w:r>
      <w:r w:rsidR="0095496D" w:rsidRPr="00B42135">
        <w:rPr>
          <w:rFonts w:ascii="Times New Roman" w:hAnsi="Times New Roman" w:cs="Times New Roman"/>
          <w:sz w:val="24"/>
          <w:szCs w:val="24"/>
        </w:rPr>
        <w:t xml:space="preserve">риалов играли дети в старину). </w:t>
      </w:r>
      <w:r w:rsidRPr="00B42135">
        <w:rPr>
          <w:rFonts w:ascii="Times New Roman" w:hAnsi="Times New Roman" w:cs="Times New Roman"/>
          <w:sz w:val="24"/>
          <w:szCs w:val="24"/>
        </w:rPr>
        <w:t xml:space="preserve">Заготовка  природных  материалов. </w:t>
      </w:r>
      <w:r w:rsidR="0095496D" w:rsidRPr="00B42135">
        <w:rPr>
          <w:rFonts w:ascii="Times New Roman" w:hAnsi="Times New Roman" w:cs="Times New Roman"/>
          <w:sz w:val="24"/>
          <w:szCs w:val="24"/>
        </w:rPr>
        <w:t xml:space="preserve"> Инструменты,  используемые  с </w:t>
      </w:r>
      <w:r w:rsidRPr="00B42135">
        <w:rPr>
          <w:rFonts w:ascii="Times New Roman" w:hAnsi="Times New Roman" w:cs="Times New Roman"/>
          <w:sz w:val="24"/>
          <w:szCs w:val="24"/>
        </w:rPr>
        <w:t>природными  материалами  (шило,  ножницы)</w:t>
      </w:r>
      <w:r w:rsidR="0095496D" w:rsidRPr="00B42135">
        <w:rPr>
          <w:rFonts w:ascii="Times New Roman" w:hAnsi="Times New Roman" w:cs="Times New Roman"/>
          <w:sz w:val="24"/>
          <w:szCs w:val="24"/>
        </w:rPr>
        <w:t xml:space="preserve">  и  правила  работы  с  ними. </w:t>
      </w:r>
      <w:r w:rsidRPr="00B42135">
        <w:rPr>
          <w:rFonts w:ascii="Times New Roman" w:hAnsi="Times New Roman" w:cs="Times New Roman"/>
          <w:sz w:val="24"/>
          <w:szCs w:val="24"/>
        </w:rPr>
        <w:t>Организация  рабочего  места  работе  с  при</w:t>
      </w:r>
      <w:r w:rsidR="0095496D" w:rsidRPr="00B42135">
        <w:rPr>
          <w:rFonts w:ascii="Times New Roman" w:hAnsi="Times New Roman" w:cs="Times New Roman"/>
          <w:sz w:val="24"/>
          <w:szCs w:val="24"/>
        </w:rPr>
        <w:t xml:space="preserve">родными  материалами.  Способы </w:t>
      </w:r>
      <w:r w:rsidRPr="00B42135">
        <w:rPr>
          <w:rFonts w:ascii="Times New Roman" w:hAnsi="Times New Roman" w:cs="Times New Roman"/>
          <w:sz w:val="24"/>
          <w:szCs w:val="24"/>
        </w:rPr>
        <w:t>соединения  деталей  (пластилин,  острые  палочки).</w:t>
      </w:r>
      <w:r w:rsidR="0095496D" w:rsidRPr="00B42135">
        <w:rPr>
          <w:rFonts w:ascii="Times New Roman" w:hAnsi="Times New Roman" w:cs="Times New Roman"/>
          <w:sz w:val="24"/>
          <w:szCs w:val="24"/>
        </w:rPr>
        <w:t xml:space="preserve">  Работа  с  засушенными </w:t>
      </w:r>
      <w:r w:rsidRPr="00B42135">
        <w:rPr>
          <w:rFonts w:ascii="Times New Roman" w:hAnsi="Times New Roman" w:cs="Times New Roman"/>
          <w:sz w:val="24"/>
          <w:szCs w:val="24"/>
        </w:rPr>
        <w:t>листьями  (аппликация,  объемные  изделия).</w:t>
      </w:r>
      <w:r w:rsidR="0095496D" w:rsidRPr="00B42135">
        <w:rPr>
          <w:rFonts w:ascii="Times New Roman" w:hAnsi="Times New Roman" w:cs="Times New Roman"/>
          <w:sz w:val="24"/>
          <w:szCs w:val="24"/>
        </w:rPr>
        <w:t xml:space="preserve">  Работа  с  еловыми  шишками. </w:t>
      </w:r>
      <w:r w:rsidRPr="00B42135">
        <w:rPr>
          <w:rFonts w:ascii="Times New Roman" w:hAnsi="Times New Roman" w:cs="Times New Roman"/>
          <w:sz w:val="24"/>
          <w:szCs w:val="24"/>
        </w:rPr>
        <w:t xml:space="preserve">Работа  с тростниковой  травой.  Изготовление  игрушек  из  желудей. Изготовление игрушек из скорлупы ореха (аппликация, объемные изделия). </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Работа с бумагой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сведения  о  бумаге  (изделия</w:t>
      </w:r>
      <w:r w:rsidR="0095496D" w:rsidRPr="00B42135">
        <w:rPr>
          <w:rFonts w:ascii="Times New Roman" w:hAnsi="Times New Roman" w:cs="Times New Roman"/>
          <w:sz w:val="24"/>
          <w:szCs w:val="24"/>
        </w:rPr>
        <w:t xml:space="preserve">  из  бумаги).  Сорта  и  виды </w:t>
      </w:r>
      <w:r w:rsidRPr="00B42135">
        <w:rPr>
          <w:rFonts w:ascii="Times New Roman" w:hAnsi="Times New Roman" w:cs="Times New Roman"/>
          <w:sz w:val="24"/>
          <w:szCs w:val="24"/>
        </w:rPr>
        <w:t>бумаги  (бумага  для  письма,  бума</w:t>
      </w:r>
      <w:r w:rsidR="0095496D" w:rsidRPr="00B42135">
        <w:rPr>
          <w:rFonts w:ascii="Times New Roman" w:hAnsi="Times New Roman" w:cs="Times New Roman"/>
          <w:sz w:val="24"/>
          <w:szCs w:val="24"/>
        </w:rPr>
        <w:t xml:space="preserve">га  для  печати,  рисовальная, </w:t>
      </w:r>
      <w:r w:rsidRPr="00B42135">
        <w:rPr>
          <w:rFonts w:ascii="Times New Roman" w:hAnsi="Times New Roman" w:cs="Times New Roman"/>
          <w:sz w:val="24"/>
          <w:szCs w:val="24"/>
        </w:rPr>
        <w:t>впитывающая/гигиеническая,  крашеная).  Цвет,</w:t>
      </w:r>
      <w:r w:rsidR="0095496D" w:rsidRPr="00B42135">
        <w:rPr>
          <w:rFonts w:ascii="Times New Roman" w:hAnsi="Times New Roman" w:cs="Times New Roman"/>
          <w:sz w:val="24"/>
          <w:szCs w:val="24"/>
        </w:rPr>
        <w:t xml:space="preserve">  форма  бумаги  (треугольник, </w:t>
      </w:r>
      <w:r w:rsidRPr="00B42135">
        <w:rPr>
          <w:rFonts w:ascii="Times New Roman" w:hAnsi="Times New Roman" w:cs="Times New Roman"/>
          <w:sz w:val="24"/>
          <w:szCs w:val="24"/>
        </w:rPr>
        <w:t>квадрат, прямоугольник). Инструменты и ма</w:t>
      </w:r>
      <w:r w:rsidR="0095496D" w:rsidRPr="00B42135">
        <w:rPr>
          <w:rFonts w:ascii="Times New Roman" w:hAnsi="Times New Roman" w:cs="Times New Roman"/>
          <w:sz w:val="24"/>
          <w:szCs w:val="24"/>
        </w:rPr>
        <w:t xml:space="preserve">териалы для работы с бумагой и </w:t>
      </w:r>
      <w:r w:rsidRPr="00B42135">
        <w:rPr>
          <w:rFonts w:ascii="Times New Roman" w:hAnsi="Times New Roman" w:cs="Times New Roman"/>
          <w:sz w:val="24"/>
          <w:szCs w:val="24"/>
        </w:rPr>
        <w:t>картоном. Организация рабочего места при р</w:t>
      </w:r>
      <w:r w:rsidR="0095496D" w:rsidRPr="00B42135">
        <w:rPr>
          <w:rFonts w:ascii="Times New Roman" w:hAnsi="Times New Roman" w:cs="Times New Roman"/>
          <w:sz w:val="24"/>
          <w:szCs w:val="24"/>
        </w:rPr>
        <w:t xml:space="preserve">аботе с бумагой. Виды работы с </w:t>
      </w:r>
      <w:r w:rsidRPr="00B42135">
        <w:rPr>
          <w:rFonts w:ascii="Times New Roman" w:hAnsi="Times New Roman" w:cs="Times New Roman"/>
          <w:sz w:val="24"/>
          <w:szCs w:val="24"/>
        </w:rPr>
        <w:t>бумагой и картоном:</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Разметка бумаги.</w:t>
      </w:r>
      <w:r w:rsidRPr="00B42135">
        <w:rPr>
          <w:rFonts w:ascii="Times New Roman" w:hAnsi="Times New Roman" w:cs="Times New Roman"/>
          <w:sz w:val="24"/>
          <w:szCs w:val="24"/>
        </w:rPr>
        <w:t xml:space="preserve"> Экономная разметка бумаги. Приемы разметки: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разметка с помощью шаблоном. Понятие «шаблон». Правила ра</w:t>
      </w:r>
      <w:r w:rsidR="0095496D" w:rsidRPr="00B42135">
        <w:rPr>
          <w:rFonts w:ascii="Times New Roman" w:hAnsi="Times New Roman" w:cs="Times New Roman"/>
          <w:sz w:val="24"/>
          <w:szCs w:val="24"/>
        </w:rPr>
        <w:t xml:space="preserve">боты с </w:t>
      </w:r>
      <w:r w:rsidRPr="00B42135">
        <w:rPr>
          <w:rFonts w:ascii="Times New Roman" w:hAnsi="Times New Roman" w:cs="Times New Roman"/>
          <w:sz w:val="24"/>
          <w:szCs w:val="24"/>
        </w:rPr>
        <w:t>шаблоном.  Порядок  обводки  шаблона  геомет</w:t>
      </w:r>
      <w:r w:rsidR="0095496D" w:rsidRPr="00B42135">
        <w:rPr>
          <w:rFonts w:ascii="Times New Roman" w:hAnsi="Times New Roman" w:cs="Times New Roman"/>
          <w:sz w:val="24"/>
          <w:szCs w:val="24"/>
        </w:rPr>
        <w:t xml:space="preserve">рических  фигур.  Разметка  по </w:t>
      </w:r>
      <w:r w:rsidRPr="00B42135">
        <w:rPr>
          <w:rFonts w:ascii="Times New Roman" w:hAnsi="Times New Roman" w:cs="Times New Roman"/>
          <w:sz w:val="24"/>
          <w:szCs w:val="24"/>
        </w:rPr>
        <w:t>шаблонам сложной конфигурации;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разметка  с  помощью  чертежны</w:t>
      </w:r>
      <w:r w:rsidR="0095496D" w:rsidRPr="00B42135">
        <w:rPr>
          <w:rFonts w:ascii="Times New Roman" w:hAnsi="Times New Roman" w:cs="Times New Roman"/>
          <w:sz w:val="24"/>
          <w:szCs w:val="24"/>
        </w:rPr>
        <w:t xml:space="preserve">х  инструментов  (по  линейке, </w:t>
      </w:r>
      <w:r w:rsidRPr="00B42135">
        <w:rPr>
          <w:rFonts w:ascii="Times New Roman" w:hAnsi="Times New Roman" w:cs="Times New Roman"/>
          <w:sz w:val="24"/>
          <w:szCs w:val="24"/>
        </w:rPr>
        <w:t>угольнику,  циркулем).  Понятия:  «линейка»</w:t>
      </w:r>
      <w:r w:rsidR="0095496D" w:rsidRPr="00B42135">
        <w:rPr>
          <w:rFonts w:ascii="Times New Roman" w:hAnsi="Times New Roman" w:cs="Times New Roman"/>
          <w:sz w:val="24"/>
          <w:szCs w:val="24"/>
        </w:rPr>
        <w:t xml:space="preserve">,  «угольник»,  «циркуль».  Их </w:t>
      </w:r>
      <w:r w:rsidRPr="00B42135">
        <w:rPr>
          <w:rFonts w:ascii="Times New Roman" w:hAnsi="Times New Roman" w:cs="Times New Roman"/>
          <w:sz w:val="24"/>
          <w:szCs w:val="24"/>
        </w:rPr>
        <w:t>применение и устройство;</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разметка  с  опорой  на  чертеж.  Понятие  «чертеж».  Линии  чертежа.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Чтение чертежа.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Вырезание  ножницами из  бумаги</w:t>
      </w:r>
      <w:r w:rsidRPr="00B42135">
        <w:rPr>
          <w:rFonts w:ascii="Times New Roman" w:hAnsi="Times New Roman" w:cs="Times New Roman"/>
          <w:sz w:val="24"/>
          <w:szCs w:val="24"/>
        </w:rPr>
        <w:t>. Инс</w:t>
      </w:r>
      <w:r w:rsidR="0095496D" w:rsidRPr="00B42135">
        <w:rPr>
          <w:rFonts w:ascii="Times New Roman" w:hAnsi="Times New Roman" w:cs="Times New Roman"/>
          <w:sz w:val="24"/>
          <w:szCs w:val="24"/>
        </w:rPr>
        <w:t xml:space="preserve">трументы  для  резания бумаги. </w:t>
      </w:r>
      <w:r w:rsidRPr="00B42135">
        <w:rPr>
          <w:rFonts w:ascii="Times New Roman" w:hAnsi="Times New Roman" w:cs="Times New Roman"/>
          <w:sz w:val="24"/>
          <w:szCs w:val="24"/>
        </w:rPr>
        <w:t>Правила  обращения  с  ножницами.  Правила  работы  ножницами.  Удержание ножниц. Приемы вырезания ножницами: «раз</w:t>
      </w:r>
      <w:r w:rsidR="0095496D" w:rsidRPr="00B42135">
        <w:rPr>
          <w:rFonts w:ascii="Times New Roman" w:hAnsi="Times New Roman" w:cs="Times New Roman"/>
          <w:sz w:val="24"/>
          <w:szCs w:val="24"/>
        </w:rPr>
        <w:t xml:space="preserve">рез по короткой прямой линии»; </w:t>
      </w:r>
      <w:r w:rsidRPr="00B42135">
        <w:rPr>
          <w:rFonts w:ascii="Times New Roman" w:hAnsi="Times New Roman" w:cs="Times New Roman"/>
          <w:sz w:val="24"/>
          <w:szCs w:val="24"/>
        </w:rPr>
        <w:t>«разрез по короткой наклонной линии»; «над</w:t>
      </w:r>
      <w:r w:rsidR="0095496D" w:rsidRPr="00B42135">
        <w:rPr>
          <w:rFonts w:ascii="Times New Roman" w:hAnsi="Times New Roman" w:cs="Times New Roman"/>
          <w:sz w:val="24"/>
          <w:szCs w:val="24"/>
        </w:rPr>
        <w:t xml:space="preserve">рез по короткой прямой линии»; </w:t>
      </w:r>
      <w:r w:rsidRPr="00B42135">
        <w:rPr>
          <w:rFonts w:ascii="Times New Roman" w:hAnsi="Times New Roman" w:cs="Times New Roman"/>
          <w:sz w:val="24"/>
          <w:szCs w:val="24"/>
        </w:rPr>
        <w:t>«разрез  по  длинной  линии»;  «разрез  по  нез</w:t>
      </w:r>
      <w:r w:rsidR="0095496D" w:rsidRPr="00B42135">
        <w:rPr>
          <w:rFonts w:ascii="Times New Roman" w:hAnsi="Times New Roman" w:cs="Times New Roman"/>
          <w:sz w:val="24"/>
          <w:szCs w:val="24"/>
        </w:rPr>
        <w:t xml:space="preserve">начительно  изогнутой  линии»; </w:t>
      </w:r>
      <w:r w:rsidRPr="00B42135">
        <w:rPr>
          <w:rFonts w:ascii="Times New Roman" w:hAnsi="Times New Roman" w:cs="Times New Roman"/>
          <w:sz w:val="24"/>
          <w:szCs w:val="24"/>
        </w:rPr>
        <w:t>«округление  углов  прямоугольных  ф</w:t>
      </w:r>
      <w:r w:rsidR="0095496D" w:rsidRPr="00B42135">
        <w:rPr>
          <w:rFonts w:ascii="Times New Roman" w:hAnsi="Times New Roman" w:cs="Times New Roman"/>
          <w:sz w:val="24"/>
          <w:szCs w:val="24"/>
        </w:rPr>
        <w:t xml:space="preserve">орм»;  «вырезание  изображений </w:t>
      </w:r>
      <w:r w:rsidRPr="00B42135">
        <w:rPr>
          <w:rFonts w:ascii="Times New Roman" w:hAnsi="Times New Roman" w:cs="Times New Roman"/>
          <w:sz w:val="24"/>
          <w:szCs w:val="24"/>
        </w:rPr>
        <w:t>предметов, имеющие округлую форму»; «в</w:t>
      </w:r>
      <w:r w:rsidR="0095496D" w:rsidRPr="00B42135">
        <w:rPr>
          <w:rFonts w:ascii="Times New Roman" w:hAnsi="Times New Roman" w:cs="Times New Roman"/>
          <w:sz w:val="24"/>
          <w:szCs w:val="24"/>
        </w:rPr>
        <w:t xml:space="preserve">ырезание по совершенной кривой </w:t>
      </w:r>
      <w:r w:rsidRPr="00B42135">
        <w:rPr>
          <w:rFonts w:ascii="Times New Roman" w:hAnsi="Times New Roman" w:cs="Times New Roman"/>
          <w:sz w:val="24"/>
          <w:szCs w:val="24"/>
        </w:rPr>
        <w:t>линии  (кругу)».  Способы  вырезания:  «симмет</w:t>
      </w:r>
      <w:r w:rsidR="0095496D" w:rsidRPr="00B42135">
        <w:rPr>
          <w:rFonts w:ascii="Times New Roman" w:hAnsi="Times New Roman" w:cs="Times New Roman"/>
          <w:sz w:val="24"/>
          <w:szCs w:val="24"/>
        </w:rPr>
        <w:t xml:space="preserve">ричное  вырезание  из  бумаги, </w:t>
      </w:r>
      <w:r w:rsidRPr="00B42135">
        <w:rPr>
          <w:rFonts w:ascii="Times New Roman" w:hAnsi="Times New Roman" w:cs="Times New Roman"/>
          <w:sz w:val="24"/>
          <w:szCs w:val="24"/>
        </w:rPr>
        <w:t>сложенной  пополам»;  «симметричное  вырезание  из  бумаги,  сложе</w:t>
      </w:r>
      <w:r w:rsidR="0095496D" w:rsidRPr="00B42135">
        <w:rPr>
          <w:rFonts w:ascii="Times New Roman" w:hAnsi="Times New Roman" w:cs="Times New Roman"/>
          <w:sz w:val="24"/>
          <w:szCs w:val="24"/>
        </w:rPr>
        <w:t xml:space="preserve">нной </w:t>
      </w:r>
      <w:r w:rsidRPr="00B42135">
        <w:rPr>
          <w:rFonts w:ascii="Times New Roman" w:hAnsi="Times New Roman" w:cs="Times New Roman"/>
          <w:sz w:val="24"/>
          <w:szCs w:val="24"/>
        </w:rPr>
        <w:t>несколько раз»; «тиражирование деталей».</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Обрывание  бумаги.</w:t>
      </w:r>
      <w:r w:rsidRPr="00B42135">
        <w:rPr>
          <w:rFonts w:ascii="Times New Roman" w:hAnsi="Times New Roman" w:cs="Times New Roman"/>
          <w:sz w:val="24"/>
          <w:szCs w:val="24"/>
        </w:rPr>
        <w:t xml:space="preserve">  Разрывание  бумаги</w:t>
      </w:r>
      <w:r w:rsidR="0095496D" w:rsidRPr="00B42135">
        <w:rPr>
          <w:rFonts w:ascii="Times New Roman" w:hAnsi="Times New Roman" w:cs="Times New Roman"/>
          <w:sz w:val="24"/>
          <w:szCs w:val="24"/>
        </w:rPr>
        <w:t xml:space="preserve">  по  линии  сгиба.  Отрывание </w:t>
      </w:r>
      <w:r w:rsidRPr="00B42135">
        <w:rPr>
          <w:rFonts w:ascii="Times New Roman" w:hAnsi="Times New Roman" w:cs="Times New Roman"/>
          <w:sz w:val="24"/>
          <w:szCs w:val="24"/>
        </w:rPr>
        <w:t xml:space="preserve">мелких кусочков от листа бумаги (бумажная </w:t>
      </w:r>
      <w:r w:rsidR="0095496D" w:rsidRPr="00B42135">
        <w:rPr>
          <w:rFonts w:ascii="Times New Roman" w:hAnsi="Times New Roman" w:cs="Times New Roman"/>
          <w:sz w:val="24"/>
          <w:szCs w:val="24"/>
        </w:rPr>
        <w:t xml:space="preserve">мозаика). Обрывание по контуру </w:t>
      </w:r>
      <w:r w:rsidRPr="00B42135">
        <w:rPr>
          <w:rFonts w:ascii="Times New Roman" w:hAnsi="Times New Roman" w:cs="Times New Roman"/>
          <w:sz w:val="24"/>
          <w:szCs w:val="24"/>
        </w:rPr>
        <w:t>(аппликация).</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Складывание фигурок из бумаги  (оригами).</w:t>
      </w:r>
      <w:r w:rsidRPr="00B42135">
        <w:rPr>
          <w:rFonts w:ascii="Times New Roman" w:hAnsi="Times New Roman" w:cs="Times New Roman"/>
          <w:sz w:val="24"/>
          <w:szCs w:val="24"/>
        </w:rPr>
        <w:t xml:space="preserve"> Приемы сгибания бумаги: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«сгибание  треугольника  пополам»,  «сгибание </w:t>
      </w:r>
      <w:r w:rsidR="0095496D" w:rsidRPr="00B42135">
        <w:rPr>
          <w:rFonts w:ascii="Times New Roman" w:hAnsi="Times New Roman" w:cs="Times New Roman"/>
          <w:sz w:val="24"/>
          <w:szCs w:val="24"/>
        </w:rPr>
        <w:t xml:space="preserve"> квадрата  с  угла  на  угол»; </w:t>
      </w:r>
      <w:r w:rsidRPr="00B42135">
        <w:rPr>
          <w:rFonts w:ascii="Times New Roman" w:hAnsi="Times New Roman" w:cs="Times New Roman"/>
          <w:sz w:val="24"/>
          <w:szCs w:val="24"/>
        </w:rPr>
        <w:t>«сгибание  прямоугольной  формы  пополам»;  «с</w:t>
      </w:r>
      <w:r w:rsidR="0095496D" w:rsidRPr="00B42135">
        <w:rPr>
          <w:rFonts w:ascii="Times New Roman" w:hAnsi="Times New Roman" w:cs="Times New Roman"/>
          <w:sz w:val="24"/>
          <w:szCs w:val="24"/>
        </w:rPr>
        <w:t xml:space="preserve">гибание  сторон  к  середине»; </w:t>
      </w:r>
      <w:r w:rsidRPr="00B42135">
        <w:rPr>
          <w:rFonts w:ascii="Times New Roman" w:hAnsi="Times New Roman" w:cs="Times New Roman"/>
          <w:sz w:val="24"/>
          <w:szCs w:val="24"/>
        </w:rPr>
        <w:t>«сгибание  углов  к  центру  и  середине»;  «с</w:t>
      </w:r>
      <w:r w:rsidR="0095496D" w:rsidRPr="00B42135">
        <w:rPr>
          <w:rFonts w:ascii="Times New Roman" w:hAnsi="Times New Roman" w:cs="Times New Roman"/>
          <w:sz w:val="24"/>
          <w:szCs w:val="24"/>
        </w:rPr>
        <w:t xml:space="preserve">гибание  по  типу  «гармошки»; </w:t>
      </w:r>
      <w:r w:rsidRPr="00B42135">
        <w:rPr>
          <w:rFonts w:ascii="Times New Roman" w:hAnsi="Times New Roman" w:cs="Times New Roman"/>
          <w:sz w:val="24"/>
          <w:szCs w:val="24"/>
        </w:rPr>
        <w:t xml:space="preserve">«вогнуть внутрь»; «выгнуть наружу». </w:t>
      </w:r>
    </w:p>
    <w:p w:rsidR="00CA3580" w:rsidRPr="00B42135" w:rsidRDefault="00CA3580" w:rsidP="00955617">
      <w:pPr>
        <w:spacing w:after="0" w:line="240" w:lineRule="auto"/>
        <w:jc w:val="both"/>
        <w:rPr>
          <w:rFonts w:ascii="Times New Roman" w:hAnsi="Times New Roman" w:cs="Times New Roman"/>
          <w:sz w:val="24"/>
          <w:szCs w:val="24"/>
        </w:rPr>
      </w:pPr>
      <w:proofErr w:type="spellStart"/>
      <w:r w:rsidRPr="00B42135">
        <w:rPr>
          <w:rFonts w:ascii="Times New Roman" w:hAnsi="Times New Roman" w:cs="Times New Roman"/>
          <w:b/>
          <w:i/>
          <w:sz w:val="24"/>
          <w:szCs w:val="24"/>
        </w:rPr>
        <w:t>Сминание</w:t>
      </w:r>
      <w:proofErr w:type="spellEnd"/>
      <w:r w:rsidRPr="00B42135">
        <w:rPr>
          <w:rFonts w:ascii="Times New Roman" w:hAnsi="Times New Roman" w:cs="Times New Roman"/>
          <w:b/>
          <w:i/>
          <w:sz w:val="24"/>
          <w:szCs w:val="24"/>
        </w:rPr>
        <w:t xml:space="preserve">  и  скатывание  бумаги  в  ладонях.</w:t>
      </w:r>
      <w:r w:rsidR="0095496D" w:rsidRPr="00B42135">
        <w:rPr>
          <w:rFonts w:ascii="Times New Roman" w:hAnsi="Times New Roman" w:cs="Times New Roman"/>
          <w:sz w:val="24"/>
          <w:szCs w:val="24"/>
        </w:rPr>
        <w:t xml:space="preserve">  </w:t>
      </w:r>
      <w:proofErr w:type="spellStart"/>
      <w:r w:rsidR="0095496D" w:rsidRPr="00B42135">
        <w:rPr>
          <w:rFonts w:ascii="Times New Roman" w:hAnsi="Times New Roman" w:cs="Times New Roman"/>
          <w:sz w:val="24"/>
          <w:szCs w:val="24"/>
        </w:rPr>
        <w:t>Сминание</w:t>
      </w:r>
      <w:proofErr w:type="spellEnd"/>
      <w:r w:rsidR="0095496D" w:rsidRPr="00B42135">
        <w:rPr>
          <w:rFonts w:ascii="Times New Roman" w:hAnsi="Times New Roman" w:cs="Times New Roman"/>
          <w:sz w:val="24"/>
          <w:szCs w:val="24"/>
        </w:rPr>
        <w:t xml:space="preserve">  пальцами  и </w:t>
      </w:r>
      <w:r w:rsidRPr="00B42135">
        <w:rPr>
          <w:rFonts w:ascii="Times New Roman" w:hAnsi="Times New Roman" w:cs="Times New Roman"/>
          <w:sz w:val="24"/>
          <w:szCs w:val="24"/>
        </w:rPr>
        <w:t xml:space="preserve">скатывание в ладонях бумаги (плоскостная и объемная аппликация).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Конструирование из бумаги и картона</w:t>
      </w:r>
      <w:r w:rsidRPr="00B42135">
        <w:rPr>
          <w:rFonts w:ascii="Times New Roman" w:hAnsi="Times New Roman" w:cs="Times New Roman"/>
          <w:sz w:val="24"/>
          <w:szCs w:val="24"/>
        </w:rPr>
        <w:t xml:space="preserve"> (из плоских деталей; на основе геометрических тел (цилиндра, конуса), изготовление коробок).</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Соединение деталей изделия</w:t>
      </w:r>
      <w:r w:rsidRPr="00B42135">
        <w:rPr>
          <w:rFonts w:ascii="Times New Roman" w:hAnsi="Times New Roman" w:cs="Times New Roman"/>
          <w:sz w:val="24"/>
          <w:szCs w:val="24"/>
        </w:rPr>
        <w:t>.  Клеево</w:t>
      </w:r>
      <w:r w:rsidR="0095496D" w:rsidRPr="00B42135">
        <w:rPr>
          <w:rFonts w:ascii="Times New Roman" w:hAnsi="Times New Roman" w:cs="Times New Roman"/>
          <w:sz w:val="24"/>
          <w:szCs w:val="24"/>
        </w:rPr>
        <w:t xml:space="preserve">е соединение. Правила работы с </w:t>
      </w:r>
      <w:r w:rsidRPr="00B42135">
        <w:rPr>
          <w:rFonts w:ascii="Times New Roman" w:hAnsi="Times New Roman" w:cs="Times New Roman"/>
          <w:sz w:val="24"/>
          <w:szCs w:val="24"/>
        </w:rPr>
        <w:t>клеем  и  кистью.  Приемы  клеевого  соедине</w:t>
      </w:r>
      <w:r w:rsidR="0095496D" w:rsidRPr="00B42135">
        <w:rPr>
          <w:rFonts w:ascii="Times New Roman" w:hAnsi="Times New Roman" w:cs="Times New Roman"/>
          <w:sz w:val="24"/>
          <w:szCs w:val="24"/>
        </w:rPr>
        <w:t xml:space="preserve">ния:  «точечное»,  «сплошное». </w:t>
      </w:r>
      <w:r w:rsidRPr="00B42135">
        <w:rPr>
          <w:rFonts w:ascii="Times New Roman" w:hAnsi="Times New Roman" w:cs="Times New Roman"/>
          <w:sz w:val="24"/>
          <w:szCs w:val="24"/>
        </w:rPr>
        <w:t>Щелевое соединение деталей (щелевой замок).</w:t>
      </w:r>
    </w:p>
    <w:p w:rsidR="00CA3580" w:rsidRPr="00B42135" w:rsidRDefault="00CA3580"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Картонажно-переплетные работы</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Элементарные  сведения  о  картоне </w:t>
      </w:r>
      <w:r w:rsidR="0095496D" w:rsidRPr="00B42135">
        <w:rPr>
          <w:rFonts w:ascii="Times New Roman" w:hAnsi="Times New Roman" w:cs="Times New Roman"/>
          <w:sz w:val="24"/>
          <w:szCs w:val="24"/>
        </w:rPr>
        <w:t xml:space="preserve"> (применение  картона).  Сорта </w:t>
      </w:r>
      <w:r w:rsidRPr="00B42135">
        <w:rPr>
          <w:rFonts w:ascii="Times New Roman" w:hAnsi="Times New Roman" w:cs="Times New Roman"/>
          <w:sz w:val="24"/>
          <w:szCs w:val="24"/>
        </w:rPr>
        <w:t>картона.  Свойства  картона.  Картона</w:t>
      </w:r>
      <w:r w:rsidR="0095496D" w:rsidRPr="00B42135">
        <w:rPr>
          <w:rFonts w:ascii="Times New Roman" w:hAnsi="Times New Roman" w:cs="Times New Roman"/>
          <w:sz w:val="24"/>
          <w:szCs w:val="24"/>
        </w:rPr>
        <w:t xml:space="preserve">жные  изделия.  Инструменты  и </w:t>
      </w:r>
      <w:r w:rsidRPr="00B42135">
        <w:rPr>
          <w:rFonts w:ascii="Times New Roman" w:hAnsi="Times New Roman" w:cs="Times New Roman"/>
          <w:sz w:val="24"/>
          <w:szCs w:val="24"/>
        </w:rPr>
        <w:t>приспособления.  Изделия  в  переплете.</w:t>
      </w:r>
      <w:r w:rsidR="0095496D" w:rsidRPr="00B42135">
        <w:rPr>
          <w:rFonts w:ascii="Times New Roman" w:hAnsi="Times New Roman" w:cs="Times New Roman"/>
          <w:sz w:val="24"/>
          <w:szCs w:val="24"/>
        </w:rPr>
        <w:t xml:space="preserve">  Способы  окантовки  картона: </w:t>
      </w:r>
      <w:r w:rsidRPr="00B42135">
        <w:rPr>
          <w:rFonts w:ascii="Times New Roman" w:hAnsi="Times New Roman" w:cs="Times New Roman"/>
          <w:sz w:val="24"/>
          <w:szCs w:val="24"/>
        </w:rPr>
        <w:t>«окантовка картона полосками бумаги», «окантовка картона листом бумаги».</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lastRenderedPageBreak/>
        <w:t>Работа с текстильными материалами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Элементарные сведения  о  </w:t>
      </w:r>
      <w:r w:rsidRPr="00B42135">
        <w:rPr>
          <w:rFonts w:ascii="Times New Roman" w:hAnsi="Times New Roman" w:cs="Times New Roman"/>
          <w:b/>
          <w:i/>
          <w:sz w:val="24"/>
          <w:szCs w:val="24"/>
        </w:rPr>
        <w:t xml:space="preserve">нитках </w:t>
      </w:r>
      <w:r w:rsidRPr="00B42135">
        <w:rPr>
          <w:rFonts w:ascii="Times New Roman" w:hAnsi="Times New Roman" w:cs="Times New Roman"/>
          <w:sz w:val="24"/>
          <w:szCs w:val="24"/>
        </w:rPr>
        <w:t xml:space="preserve"> (откуда берутс</w:t>
      </w:r>
      <w:r w:rsidR="006E064B" w:rsidRPr="00B42135">
        <w:rPr>
          <w:rFonts w:ascii="Times New Roman" w:hAnsi="Times New Roman" w:cs="Times New Roman"/>
          <w:sz w:val="24"/>
          <w:szCs w:val="24"/>
        </w:rPr>
        <w:t xml:space="preserve">я нитки). Применение  </w:t>
      </w:r>
      <w:r w:rsidRPr="00B42135">
        <w:rPr>
          <w:rFonts w:ascii="Times New Roman" w:hAnsi="Times New Roman" w:cs="Times New Roman"/>
          <w:sz w:val="24"/>
          <w:szCs w:val="24"/>
        </w:rPr>
        <w:t>ниток. Свойства ниток. Цвет ниток. Как раб</w:t>
      </w:r>
      <w:r w:rsidR="006E064B" w:rsidRPr="00B42135">
        <w:rPr>
          <w:rFonts w:ascii="Times New Roman" w:hAnsi="Times New Roman" w:cs="Times New Roman"/>
          <w:sz w:val="24"/>
          <w:szCs w:val="24"/>
        </w:rPr>
        <w:t xml:space="preserve">отать с нитками. Виды работы с </w:t>
      </w:r>
      <w:r w:rsidRPr="00B42135">
        <w:rPr>
          <w:rFonts w:ascii="Times New Roman" w:hAnsi="Times New Roman" w:cs="Times New Roman"/>
          <w:sz w:val="24"/>
          <w:szCs w:val="24"/>
        </w:rPr>
        <w:t>нитками: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Наматывание ниток</w:t>
      </w:r>
      <w:r w:rsidRPr="00B42135">
        <w:rPr>
          <w:rFonts w:ascii="Times New Roman" w:hAnsi="Times New Roman" w:cs="Times New Roman"/>
          <w:sz w:val="24"/>
          <w:szCs w:val="24"/>
        </w:rPr>
        <w:t xml:space="preserve"> на картонку (плоские игрушки, кисточки).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Связывание ниток в пучок</w:t>
      </w:r>
      <w:r w:rsidRPr="00B42135">
        <w:rPr>
          <w:rFonts w:ascii="Times New Roman" w:hAnsi="Times New Roman" w:cs="Times New Roman"/>
          <w:sz w:val="24"/>
          <w:szCs w:val="24"/>
        </w:rPr>
        <w:t xml:space="preserve"> (ягоды, фигурки человечком, цветы). </w:t>
      </w:r>
    </w:p>
    <w:p w:rsidR="00CA3580"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A3580" w:rsidRPr="00B42135">
        <w:rPr>
          <w:rFonts w:ascii="Times New Roman" w:hAnsi="Times New Roman" w:cs="Times New Roman"/>
          <w:b/>
          <w:i/>
          <w:sz w:val="24"/>
          <w:szCs w:val="24"/>
        </w:rPr>
        <w:t>Шитье.</w:t>
      </w:r>
      <w:r w:rsidR="00CA3580" w:rsidRPr="00B42135">
        <w:rPr>
          <w:rFonts w:ascii="Times New Roman" w:hAnsi="Times New Roman" w:cs="Times New Roman"/>
          <w:sz w:val="24"/>
          <w:szCs w:val="24"/>
        </w:rPr>
        <w:t xml:space="preserve">  Инструменты  для  швейных </w:t>
      </w:r>
      <w:r w:rsidRPr="00B42135">
        <w:rPr>
          <w:rFonts w:ascii="Times New Roman" w:hAnsi="Times New Roman" w:cs="Times New Roman"/>
          <w:sz w:val="24"/>
          <w:szCs w:val="24"/>
        </w:rPr>
        <w:t xml:space="preserve"> работ.  Приемы  шитья:  «игла </w:t>
      </w:r>
      <w:r w:rsidR="00CA3580" w:rsidRPr="00B42135">
        <w:rPr>
          <w:rFonts w:ascii="Times New Roman" w:hAnsi="Times New Roman" w:cs="Times New Roman"/>
          <w:sz w:val="24"/>
          <w:szCs w:val="24"/>
        </w:rPr>
        <w:t>вверх-вниз»,</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Вышивание.</w:t>
      </w:r>
      <w:r w:rsidRPr="00B42135">
        <w:rPr>
          <w:rFonts w:ascii="Times New Roman" w:hAnsi="Times New Roman" w:cs="Times New Roman"/>
          <w:sz w:val="24"/>
          <w:szCs w:val="24"/>
        </w:rPr>
        <w:t xml:space="preserve">  Что  делают  из  ниток</w:t>
      </w:r>
      <w:r w:rsidR="0095496D" w:rsidRPr="00B42135">
        <w:rPr>
          <w:rFonts w:ascii="Times New Roman" w:hAnsi="Times New Roman" w:cs="Times New Roman"/>
          <w:sz w:val="24"/>
          <w:szCs w:val="24"/>
        </w:rPr>
        <w:t xml:space="preserve">.  Приемы  вышивания:  вышивка </w:t>
      </w:r>
      <w:r w:rsidRPr="00B42135">
        <w:rPr>
          <w:rFonts w:ascii="Times New Roman" w:hAnsi="Times New Roman" w:cs="Times New Roman"/>
          <w:sz w:val="24"/>
          <w:szCs w:val="24"/>
        </w:rPr>
        <w:t>«прямой  строчкой»,  вышивка  прямой  строчко</w:t>
      </w:r>
      <w:r w:rsidR="0095496D" w:rsidRPr="00B42135">
        <w:rPr>
          <w:rFonts w:ascii="Times New Roman" w:hAnsi="Times New Roman" w:cs="Times New Roman"/>
          <w:sz w:val="24"/>
          <w:szCs w:val="24"/>
        </w:rPr>
        <w:t xml:space="preserve">й  «в  два  приема»,  «вышивка </w:t>
      </w:r>
      <w:r w:rsidRPr="00B42135">
        <w:rPr>
          <w:rFonts w:ascii="Times New Roman" w:hAnsi="Times New Roman" w:cs="Times New Roman"/>
          <w:sz w:val="24"/>
          <w:szCs w:val="24"/>
        </w:rPr>
        <w:t>стежком  «вперед  иголку  с  перевивом»,  вышивка</w:t>
      </w:r>
      <w:r w:rsidR="0095496D" w:rsidRPr="00B42135">
        <w:rPr>
          <w:rFonts w:ascii="Times New Roman" w:hAnsi="Times New Roman" w:cs="Times New Roman"/>
          <w:sz w:val="24"/>
          <w:szCs w:val="24"/>
        </w:rPr>
        <w:t xml:space="preserve">  строчкой  косого  стежка  «в </w:t>
      </w:r>
      <w:r w:rsidRPr="00B42135">
        <w:rPr>
          <w:rFonts w:ascii="Times New Roman" w:hAnsi="Times New Roman" w:cs="Times New Roman"/>
          <w:sz w:val="24"/>
          <w:szCs w:val="24"/>
        </w:rPr>
        <w:t>два приема».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сведения  о  тканях. П</w:t>
      </w:r>
      <w:r w:rsidR="0095496D" w:rsidRPr="00B42135">
        <w:rPr>
          <w:rFonts w:ascii="Times New Roman" w:hAnsi="Times New Roman" w:cs="Times New Roman"/>
          <w:sz w:val="24"/>
          <w:szCs w:val="24"/>
        </w:rPr>
        <w:t xml:space="preserve">рименение и назначение ткани в </w:t>
      </w:r>
      <w:r w:rsidRPr="00B42135">
        <w:rPr>
          <w:rFonts w:ascii="Times New Roman" w:hAnsi="Times New Roman" w:cs="Times New Roman"/>
          <w:sz w:val="24"/>
          <w:szCs w:val="24"/>
        </w:rPr>
        <w:t xml:space="preserve">жизни  человека.  </w:t>
      </w:r>
      <w:proofErr w:type="gramStart"/>
      <w:r w:rsidRPr="00B42135">
        <w:rPr>
          <w:rFonts w:ascii="Times New Roman" w:hAnsi="Times New Roman" w:cs="Times New Roman"/>
          <w:sz w:val="24"/>
          <w:szCs w:val="24"/>
        </w:rPr>
        <w:t>Из  чего  делают  ткань,  Свойст</w:t>
      </w:r>
      <w:r w:rsidR="0095496D" w:rsidRPr="00B42135">
        <w:rPr>
          <w:rFonts w:ascii="Times New Roman" w:hAnsi="Times New Roman" w:cs="Times New Roman"/>
          <w:sz w:val="24"/>
          <w:szCs w:val="24"/>
        </w:rPr>
        <w:t xml:space="preserve">ва  ткани  (мнется,  утюжится; </w:t>
      </w:r>
      <w:r w:rsidRPr="00B42135">
        <w:rPr>
          <w:rFonts w:ascii="Times New Roman" w:hAnsi="Times New Roman" w:cs="Times New Roman"/>
          <w:sz w:val="24"/>
          <w:szCs w:val="24"/>
        </w:rPr>
        <w:t>лицевая  и  изнаночная  сторона  ткани;  шерох</w:t>
      </w:r>
      <w:r w:rsidR="0095496D" w:rsidRPr="00B42135">
        <w:rPr>
          <w:rFonts w:ascii="Times New Roman" w:hAnsi="Times New Roman" w:cs="Times New Roman"/>
          <w:sz w:val="24"/>
          <w:szCs w:val="24"/>
        </w:rPr>
        <w:t xml:space="preserve">оватые,  шершавые,  скользкие, </w:t>
      </w:r>
      <w:r w:rsidRPr="00B42135">
        <w:rPr>
          <w:rFonts w:ascii="Times New Roman" w:hAnsi="Times New Roman" w:cs="Times New Roman"/>
          <w:sz w:val="24"/>
          <w:szCs w:val="24"/>
        </w:rPr>
        <w:t>гладкие,  толстые,  тонкие;  режутся  ножн</w:t>
      </w:r>
      <w:r w:rsidR="0095496D" w:rsidRPr="00B42135">
        <w:rPr>
          <w:rFonts w:ascii="Times New Roman" w:hAnsi="Times New Roman" w:cs="Times New Roman"/>
          <w:sz w:val="24"/>
          <w:szCs w:val="24"/>
        </w:rPr>
        <w:t xml:space="preserve">ицами,  прошиваются  иголками, </w:t>
      </w:r>
      <w:r w:rsidRPr="00B42135">
        <w:rPr>
          <w:rFonts w:ascii="Times New Roman" w:hAnsi="Times New Roman" w:cs="Times New Roman"/>
          <w:sz w:val="24"/>
          <w:szCs w:val="24"/>
        </w:rPr>
        <w:t>сматываются  в  рулоны,  скучиваются).</w:t>
      </w:r>
      <w:proofErr w:type="gramEnd"/>
      <w:r w:rsidRPr="00B42135">
        <w:rPr>
          <w:rFonts w:ascii="Times New Roman" w:hAnsi="Times New Roman" w:cs="Times New Roman"/>
          <w:sz w:val="24"/>
          <w:szCs w:val="24"/>
        </w:rPr>
        <w:t xml:space="preserve">  Цвет  ткани.  Сорта  ткани  и</w:t>
      </w:r>
      <w:r w:rsidR="0095496D" w:rsidRPr="00B42135">
        <w:rPr>
          <w:rFonts w:ascii="Times New Roman" w:hAnsi="Times New Roman" w:cs="Times New Roman"/>
          <w:sz w:val="24"/>
          <w:szCs w:val="24"/>
        </w:rPr>
        <w:t xml:space="preserve">  их </w:t>
      </w:r>
      <w:r w:rsidRPr="00B42135">
        <w:rPr>
          <w:rFonts w:ascii="Times New Roman" w:hAnsi="Times New Roman" w:cs="Times New Roman"/>
          <w:sz w:val="24"/>
          <w:szCs w:val="24"/>
        </w:rPr>
        <w:t xml:space="preserve">назначение  (шерстяные  ткани,  хлопковые  </w:t>
      </w:r>
      <w:r w:rsidR="0095496D" w:rsidRPr="00B42135">
        <w:rPr>
          <w:rFonts w:ascii="Times New Roman" w:hAnsi="Times New Roman" w:cs="Times New Roman"/>
          <w:sz w:val="24"/>
          <w:szCs w:val="24"/>
        </w:rPr>
        <w:t xml:space="preserve">ткани).  Кто  шьет  из  ткани. </w:t>
      </w:r>
      <w:r w:rsidRPr="00B42135">
        <w:rPr>
          <w:rFonts w:ascii="Times New Roman" w:hAnsi="Times New Roman" w:cs="Times New Roman"/>
          <w:sz w:val="24"/>
          <w:szCs w:val="24"/>
        </w:rPr>
        <w:t>Инструменты и приспособления, используемы</w:t>
      </w:r>
      <w:r w:rsidR="0095496D" w:rsidRPr="00B42135">
        <w:rPr>
          <w:rFonts w:ascii="Times New Roman" w:hAnsi="Times New Roman" w:cs="Times New Roman"/>
          <w:sz w:val="24"/>
          <w:szCs w:val="24"/>
        </w:rPr>
        <w:t xml:space="preserve">е при работе с тканью. Правила </w:t>
      </w:r>
      <w:r w:rsidRPr="00B42135">
        <w:rPr>
          <w:rFonts w:ascii="Times New Roman" w:hAnsi="Times New Roman" w:cs="Times New Roman"/>
          <w:sz w:val="24"/>
          <w:szCs w:val="24"/>
        </w:rPr>
        <w:t xml:space="preserve">хранения  </w:t>
      </w:r>
      <w:proofErr w:type="spellStart"/>
      <w:proofErr w:type="gramStart"/>
      <w:r w:rsidRPr="00B42135">
        <w:rPr>
          <w:rFonts w:ascii="Times New Roman" w:hAnsi="Times New Roman" w:cs="Times New Roman"/>
          <w:sz w:val="24"/>
          <w:szCs w:val="24"/>
        </w:rPr>
        <w:t>иг</w:t>
      </w:r>
      <w:proofErr w:type="spellEnd"/>
      <w:r w:rsidRPr="00B42135">
        <w:rPr>
          <w:rFonts w:ascii="Times New Roman" w:hAnsi="Times New Roman" w:cs="Times New Roman"/>
          <w:sz w:val="24"/>
          <w:szCs w:val="24"/>
        </w:rPr>
        <w:t xml:space="preserve"> л</w:t>
      </w:r>
      <w:proofErr w:type="gramEnd"/>
      <w:r w:rsidRPr="00B42135">
        <w:rPr>
          <w:rFonts w:ascii="Times New Roman" w:hAnsi="Times New Roman" w:cs="Times New Roman"/>
          <w:sz w:val="24"/>
          <w:szCs w:val="24"/>
        </w:rPr>
        <w:t xml:space="preserve">.  Виды  работы  с  нитками </w:t>
      </w:r>
      <w:r w:rsidR="0095496D" w:rsidRPr="00B42135">
        <w:rPr>
          <w:rFonts w:ascii="Times New Roman" w:hAnsi="Times New Roman" w:cs="Times New Roman"/>
          <w:sz w:val="24"/>
          <w:szCs w:val="24"/>
        </w:rPr>
        <w:t xml:space="preserve"> (раскрой,  шитье,  вышивание, </w:t>
      </w:r>
      <w:r w:rsidRPr="00B42135">
        <w:rPr>
          <w:rFonts w:ascii="Times New Roman" w:hAnsi="Times New Roman" w:cs="Times New Roman"/>
          <w:sz w:val="24"/>
          <w:szCs w:val="24"/>
        </w:rPr>
        <w:t xml:space="preserve">аппликация на ткани, вязание, плетение, окрашивание, набивка рисунка).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Раскрой  деталей  из  ткани</w:t>
      </w:r>
      <w:r w:rsidRPr="00B42135">
        <w:rPr>
          <w:rFonts w:ascii="Times New Roman" w:hAnsi="Times New Roman" w:cs="Times New Roman"/>
          <w:sz w:val="24"/>
          <w:szCs w:val="24"/>
        </w:rPr>
        <w:t xml:space="preserve">.  Понятие </w:t>
      </w:r>
      <w:r w:rsidR="0095496D" w:rsidRPr="00B42135">
        <w:rPr>
          <w:rFonts w:ascii="Times New Roman" w:hAnsi="Times New Roman" w:cs="Times New Roman"/>
          <w:sz w:val="24"/>
          <w:szCs w:val="24"/>
        </w:rPr>
        <w:t xml:space="preserve"> «лекало».  Последовательность </w:t>
      </w:r>
      <w:r w:rsidRPr="00B42135">
        <w:rPr>
          <w:rFonts w:ascii="Times New Roman" w:hAnsi="Times New Roman" w:cs="Times New Roman"/>
          <w:sz w:val="24"/>
          <w:szCs w:val="24"/>
        </w:rPr>
        <w:t>раскроя деталей из ткани.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Шитье</w:t>
      </w:r>
      <w:r w:rsidRPr="00B42135">
        <w:rPr>
          <w:rFonts w:ascii="Times New Roman" w:hAnsi="Times New Roman" w:cs="Times New Roman"/>
          <w:sz w:val="24"/>
          <w:szCs w:val="24"/>
        </w:rPr>
        <w:t>.  Завязыва</w:t>
      </w:r>
      <w:r w:rsidR="009E64EA" w:rsidRPr="00B42135">
        <w:rPr>
          <w:rFonts w:ascii="Times New Roman" w:hAnsi="Times New Roman" w:cs="Times New Roman"/>
          <w:sz w:val="24"/>
          <w:szCs w:val="24"/>
        </w:rPr>
        <w:t>ние  узелка  на  нитке.  Соедин</w:t>
      </w:r>
      <w:r w:rsidRPr="00B42135">
        <w:rPr>
          <w:rFonts w:ascii="Times New Roman" w:hAnsi="Times New Roman" w:cs="Times New Roman"/>
          <w:sz w:val="24"/>
          <w:szCs w:val="24"/>
        </w:rPr>
        <w:t xml:space="preserve">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Ткачество</w:t>
      </w:r>
      <w:r w:rsidRPr="00B42135">
        <w:rPr>
          <w:rFonts w:ascii="Times New Roman" w:hAnsi="Times New Roman" w:cs="Times New Roman"/>
          <w:sz w:val="24"/>
          <w:szCs w:val="24"/>
        </w:rPr>
        <w:t>. Как ткут ткани. Виды переп</w:t>
      </w:r>
      <w:r w:rsidR="0095496D" w:rsidRPr="00B42135">
        <w:rPr>
          <w:rFonts w:ascii="Times New Roman" w:hAnsi="Times New Roman" w:cs="Times New Roman"/>
          <w:sz w:val="24"/>
          <w:szCs w:val="24"/>
        </w:rPr>
        <w:t xml:space="preserve">летений ткани (редкие, плотные </w:t>
      </w:r>
      <w:r w:rsidRPr="00B42135">
        <w:rPr>
          <w:rFonts w:ascii="Times New Roman" w:hAnsi="Times New Roman" w:cs="Times New Roman"/>
          <w:sz w:val="24"/>
          <w:szCs w:val="24"/>
        </w:rPr>
        <w:t>переплетения).  Процесс  ткачества  (основ</w:t>
      </w:r>
      <w:r w:rsidR="0095496D" w:rsidRPr="00B42135">
        <w:rPr>
          <w:rFonts w:ascii="Times New Roman" w:hAnsi="Times New Roman" w:cs="Times New Roman"/>
          <w:sz w:val="24"/>
          <w:szCs w:val="24"/>
        </w:rPr>
        <w:t xml:space="preserve">а,  уток,  челнок,  полотняное </w:t>
      </w:r>
      <w:r w:rsidRPr="00B42135">
        <w:rPr>
          <w:rFonts w:ascii="Times New Roman" w:hAnsi="Times New Roman" w:cs="Times New Roman"/>
          <w:sz w:val="24"/>
          <w:szCs w:val="24"/>
        </w:rPr>
        <w:t>переплетение).</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Скручивание  ткани</w:t>
      </w:r>
      <w:r w:rsidRPr="00B42135">
        <w:rPr>
          <w:rFonts w:ascii="Times New Roman" w:hAnsi="Times New Roman" w:cs="Times New Roman"/>
          <w:sz w:val="24"/>
          <w:szCs w:val="24"/>
        </w:rPr>
        <w:t>.  Историк</w:t>
      </w:r>
      <w:r w:rsidR="0095496D" w:rsidRPr="00B42135">
        <w:rPr>
          <w:rFonts w:ascii="Times New Roman" w:hAnsi="Times New Roman" w:cs="Times New Roman"/>
          <w:sz w:val="24"/>
          <w:szCs w:val="24"/>
        </w:rPr>
        <w:t xml:space="preserve">о-культурологические  сведения </w:t>
      </w:r>
      <w:r w:rsidRPr="00B42135">
        <w:rPr>
          <w:rFonts w:ascii="Times New Roman" w:hAnsi="Times New Roman" w:cs="Times New Roman"/>
          <w:sz w:val="24"/>
          <w:szCs w:val="24"/>
        </w:rPr>
        <w:t>(изготовление кукол-скруток из ткани в древние времена).</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Отделка изделий из ткани.</w:t>
      </w:r>
      <w:r w:rsidRPr="00B42135">
        <w:rPr>
          <w:rFonts w:ascii="Times New Roman" w:hAnsi="Times New Roman" w:cs="Times New Roman"/>
          <w:sz w:val="24"/>
          <w:szCs w:val="24"/>
        </w:rPr>
        <w:t xml:space="preserve"> Аппликац</w:t>
      </w:r>
      <w:r w:rsidR="0095496D" w:rsidRPr="00B42135">
        <w:rPr>
          <w:rFonts w:ascii="Times New Roman" w:hAnsi="Times New Roman" w:cs="Times New Roman"/>
          <w:sz w:val="24"/>
          <w:szCs w:val="24"/>
        </w:rPr>
        <w:t xml:space="preserve">ия на ткани. Работа с тесьмой. </w:t>
      </w:r>
      <w:r w:rsidRPr="00B42135">
        <w:rPr>
          <w:rFonts w:ascii="Times New Roman" w:hAnsi="Times New Roman" w:cs="Times New Roman"/>
          <w:sz w:val="24"/>
          <w:szCs w:val="24"/>
        </w:rPr>
        <w:t>Применение тесьмы. Виды тесьмы (прос</w:t>
      </w:r>
      <w:r w:rsidR="0095496D" w:rsidRPr="00B42135">
        <w:rPr>
          <w:rFonts w:ascii="Times New Roman" w:hAnsi="Times New Roman" w:cs="Times New Roman"/>
          <w:sz w:val="24"/>
          <w:szCs w:val="24"/>
        </w:rPr>
        <w:t xml:space="preserve">тая, кружевная, с орнаментом). </w:t>
      </w:r>
      <w:r w:rsidRPr="00B42135">
        <w:rPr>
          <w:rFonts w:ascii="Times New Roman" w:hAnsi="Times New Roman" w:cs="Times New Roman"/>
          <w:b/>
          <w:i/>
          <w:sz w:val="24"/>
          <w:szCs w:val="24"/>
        </w:rPr>
        <w:t>Ремонт  одежды.</w:t>
      </w:r>
      <w:r w:rsidRPr="00B42135">
        <w:rPr>
          <w:rFonts w:ascii="Times New Roman" w:hAnsi="Times New Roman" w:cs="Times New Roman"/>
          <w:sz w:val="24"/>
          <w:szCs w:val="24"/>
        </w:rPr>
        <w:t xml:space="preserve">  Виды  ремонта </w:t>
      </w:r>
      <w:r w:rsidR="0095496D" w:rsidRPr="00B42135">
        <w:rPr>
          <w:rFonts w:ascii="Times New Roman" w:hAnsi="Times New Roman" w:cs="Times New Roman"/>
          <w:sz w:val="24"/>
          <w:szCs w:val="24"/>
        </w:rPr>
        <w:t xml:space="preserve"> одежды  (пришивание  пуговиц, </w:t>
      </w:r>
      <w:r w:rsidRPr="00B42135">
        <w:rPr>
          <w:rFonts w:ascii="Times New Roman" w:hAnsi="Times New Roman" w:cs="Times New Roman"/>
          <w:sz w:val="24"/>
          <w:szCs w:val="24"/>
        </w:rPr>
        <w:t>вешалок,  карманом  и  т.д.).  Пришивание  п</w:t>
      </w:r>
      <w:r w:rsidR="0095496D" w:rsidRPr="00B42135">
        <w:rPr>
          <w:rFonts w:ascii="Times New Roman" w:hAnsi="Times New Roman" w:cs="Times New Roman"/>
          <w:sz w:val="24"/>
          <w:szCs w:val="24"/>
        </w:rPr>
        <w:t xml:space="preserve">уговиц  (с  двумя  и  четырьмя </w:t>
      </w:r>
      <w:r w:rsidRPr="00B42135">
        <w:rPr>
          <w:rFonts w:ascii="Times New Roman" w:hAnsi="Times New Roman" w:cs="Times New Roman"/>
          <w:sz w:val="24"/>
          <w:szCs w:val="24"/>
        </w:rPr>
        <w:t xml:space="preserve">сквозными  отверстиями,  с  ушком). </w:t>
      </w:r>
      <w:r w:rsidR="0095496D" w:rsidRPr="00B42135">
        <w:rPr>
          <w:rFonts w:ascii="Times New Roman" w:hAnsi="Times New Roman" w:cs="Times New Roman"/>
          <w:sz w:val="24"/>
          <w:szCs w:val="24"/>
        </w:rPr>
        <w:t xml:space="preserve"> Отделка  изделий  пуговицами. </w:t>
      </w:r>
      <w:r w:rsidRPr="00B42135">
        <w:rPr>
          <w:rFonts w:ascii="Times New Roman" w:hAnsi="Times New Roman" w:cs="Times New Roman"/>
          <w:sz w:val="24"/>
          <w:szCs w:val="24"/>
        </w:rPr>
        <w:t>Изготовление и пришивание вешалки</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Работа с древесными материалами</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сведения  о  древесине.  Из</w:t>
      </w:r>
      <w:r w:rsidR="0095496D" w:rsidRPr="00B42135">
        <w:rPr>
          <w:rFonts w:ascii="Times New Roman" w:hAnsi="Times New Roman" w:cs="Times New Roman"/>
          <w:sz w:val="24"/>
          <w:szCs w:val="24"/>
        </w:rPr>
        <w:t xml:space="preserve">делия  из  древесины.  Понятия </w:t>
      </w:r>
      <w:r w:rsidRPr="00B42135">
        <w:rPr>
          <w:rFonts w:ascii="Times New Roman" w:hAnsi="Times New Roman" w:cs="Times New Roman"/>
          <w:sz w:val="24"/>
          <w:szCs w:val="24"/>
        </w:rPr>
        <w:t>«дерево»  и  «древесина».  Материалы  и  инстр</w:t>
      </w:r>
      <w:r w:rsidR="0095496D" w:rsidRPr="00B42135">
        <w:rPr>
          <w:rFonts w:ascii="Times New Roman" w:hAnsi="Times New Roman" w:cs="Times New Roman"/>
          <w:sz w:val="24"/>
          <w:szCs w:val="24"/>
        </w:rPr>
        <w:t xml:space="preserve">ументы.  Заготовка  древесины. </w:t>
      </w:r>
      <w:r w:rsidRPr="00B42135">
        <w:rPr>
          <w:rFonts w:ascii="Times New Roman" w:hAnsi="Times New Roman" w:cs="Times New Roman"/>
          <w:sz w:val="24"/>
          <w:szCs w:val="24"/>
        </w:rPr>
        <w:t xml:space="preserve">Кто  работает  с  древесными  материалами </w:t>
      </w:r>
      <w:r w:rsidR="0095496D" w:rsidRPr="00B42135">
        <w:rPr>
          <w:rFonts w:ascii="Times New Roman" w:hAnsi="Times New Roman" w:cs="Times New Roman"/>
          <w:sz w:val="24"/>
          <w:szCs w:val="24"/>
        </w:rPr>
        <w:t xml:space="preserve"> (плотник,  столяр).  Свойства </w:t>
      </w:r>
      <w:r w:rsidRPr="00B42135">
        <w:rPr>
          <w:rFonts w:ascii="Times New Roman" w:hAnsi="Times New Roman" w:cs="Times New Roman"/>
          <w:sz w:val="24"/>
          <w:szCs w:val="24"/>
        </w:rPr>
        <w:t>древ</w:t>
      </w:r>
      <w:r w:rsidR="006E064B" w:rsidRPr="00B42135">
        <w:rPr>
          <w:rFonts w:ascii="Times New Roman" w:hAnsi="Times New Roman" w:cs="Times New Roman"/>
          <w:sz w:val="24"/>
          <w:szCs w:val="24"/>
        </w:rPr>
        <w:t xml:space="preserve">есины (цвет, запах, текстура). </w:t>
      </w:r>
      <w:r w:rsidRPr="00B42135">
        <w:rPr>
          <w:rFonts w:ascii="Times New Roman" w:hAnsi="Times New Roman" w:cs="Times New Roman"/>
          <w:sz w:val="24"/>
          <w:szCs w:val="24"/>
        </w:rPr>
        <w:t>Способы  обработки  древес</w:t>
      </w:r>
      <w:r w:rsidR="0095496D" w:rsidRPr="00B42135">
        <w:rPr>
          <w:rFonts w:ascii="Times New Roman" w:hAnsi="Times New Roman" w:cs="Times New Roman"/>
          <w:sz w:val="24"/>
          <w:szCs w:val="24"/>
        </w:rPr>
        <w:t xml:space="preserve">ины  ручными  инструментами  и </w:t>
      </w:r>
      <w:r w:rsidRPr="00B42135">
        <w:rPr>
          <w:rFonts w:ascii="Times New Roman" w:hAnsi="Times New Roman" w:cs="Times New Roman"/>
          <w:sz w:val="24"/>
          <w:szCs w:val="24"/>
        </w:rPr>
        <w:t>приспособлениями (зачистка на</w:t>
      </w:r>
      <w:r w:rsidR="0095496D" w:rsidRPr="00B42135">
        <w:rPr>
          <w:rFonts w:ascii="Times New Roman" w:hAnsi="Times New Roman" w:cs="Times New Roman"/>
          <w:sz w:val="24"/>
          <w:szCs w:val="24"/>
        </w:rPr>
        <w:t xml:space="preserve">пильником, наждачной бумагой). </w:t>
      </w:r>
      <w:r w:rsidRPr="00B42135">
        <w:rPr>
          <w:rFonts w:ascii="Times New Roman" w:hAnsi="Times New Roman" w:cs="Times New Roman"/>
          <w:sz w:val="24"/>
          <w:szCs w:val="24"/>
        </w:rPr>
        <w:t>Способы  обработки  древесины  руч</w:t>
      </w:r>
      <w:r w:rsidR="0095496D" w:rsidRPr="00B42135">
        <w:rPr>
          <w:rFonts w:ascii="Times New Roman" w:hAnsi="Times New Roman" w:cs="Times New Roman"/>
          <w:sz w:val="24"/>
          <w:szCs w:val="24"/>
        </w:rPr>
        <w:t xml:space="preserve">ными  инструментами  (пиление, </w:t>
      </w:r>
      <w:r w:rsidR="006E064B" w:rsidRPr="00B42135">
        <w:rPr>
          <w:rFonts w:ascii="Times New Roman" w:hAnsi="Times New Roman" w:cs="Times New Roman"/>
          <w:sz w:val="24"/>
          <w:szCs w:val="24"/>
        </w:rPr>
        <w:t xml:space="preserve">заточка точилкой). </w:t>
      </w:r>
      <w:r w:rsidRPr="00B42135">
        <w:rPr>
          <w:rFonts w:ascii="Times New Roman" w:hAnsi="Times New Roman" w:cs="Times New Roman"/>
          <w:sz w:val="24"/>
          <w:szCs w:val="24"/>
        </w:rPr>
        <w:t>Аппликация из древесных материалов</w:t>
      </w:r>
      <w:r w:rsidR="0095496D" w:rsidRPr="00B42135">
        <w:rPr>
          <w:rFonts w:ascii="Times New Roman" w:hAnsi="Times New Roman" w:cs="Times New Roman"/>
          <w:sz w:val="24"/>
          <w:szCs w:val="24"/>
        </w:rPr>
        <w:t xml:space="preserve"> (опилок, карандашной стружки, </w:t>
      </w:r>
      <w:r w:rsidRPr="00B42135">
        <w:rPr>
          <w:rFonts w:ascii="Times New Roman" w:hAnsi="Times New Roman" w:cs="Times New Roman"/>
          <w:sz w:val="24"/>
          <w:szCs w:val="24"/>
        </w:rPr>
        <w:t xml:space="preserve">древесных  заготовок  для  спичек).  </w:t>
      </w:r>
      <w:r w:rsidR="0095496D" w:rsidRPr="00B42135">
        <w:rPr>
          <w:rFonts w:ascii="Times New Roman" w:hAnsi="Times New Roman" w:cs="Times New Roman"/>
          <w:sz w:val="24"/>
          <w:szCs w:val="24"/>
        </w:rPr>
        <w:t xml:space="preserve">Клеевое  соединение  древесных </w:t>
      </w:r>
      <w:r w:rsidR="006E064B" w:rsidRPr="00B42135">
        <w:rPr>
          <w:rFonts w:ascii="Times New Roman" w:hAnsi="Times New Roman" w:cs="Times New Roman"/>
          <w:sz w:val="24"/>
          <w:szCs w:val="24"/>
        </w:rPr>
        <w:t xml:space="preserve">материалов.                                                                                                           </w:t>
      </w:r>
      <w:r w:rsidRPr="00B42135">
        <w:rPr>
          <w:rFonts w:ascii="Times New Roman" w:hAnsi="Times New Roman" w:cs="Times New Roman"/>
          <w:b/>
          <w:sz w:val="24"/>
          <w:szCs w:val="24"/>
        </w:rPr>
        <w:t>Работа металлом</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сведения  о  металл</w:t>
      </w:r>
      <w:r w:rsidR="0095496D" w:rsidRPr="00B42135">
        <w:rPr>
          <w:rFonts w:ascii="Times New Roman" w:hAnsi="Times New Roman" w:cs="Times New Roman"/>
          <w:sz w:val="24"/>
          <w:szCs w:val="24"/>
        </w:rPr>
        <w:t xml:space="preserve">е.  Применение  металла.  Виды </w:t>
      </w:r>
      <w:r w:rsidRPr="00B42135">
        <w:rPr>
          <w:rFonts w:ascii="Times New Roman" w:hAnsi="Times New Roman" w:cs="Times New Roman"/>
          <w:sz w:val="24"/>
          <w:szCs w:val="24"/>
        </w:rPr>
        <w:t>металлов  (черные,  цветные,  легкие  тяжелые,  благородные)</w:t>
      </w:r>
      <w:r w:rsidR="0095496D" w:rsidRPr="00B42135">
        <w:rPr>
          <w:rFonts w:ascii="Times New Roman" w:hAnsi="Times New Roman" w:cs="Times New Roman"/>
          <w:sz w:val="24"/>
          <w:szCs w:val="24"/>
        </w:rPr>
        <w:t xml:space="preserve">.  Свойства </w:t>
      </w:r>
      <w:r w:rsidRPr="00B42135">
        <w:rPr>
          <w:rFonts w:ascii="Times New Roman" w:hAnsi="Times New Roman" w:cs="Times New Roman"/>
          <w:sz w:val="24"/>
          <w:szCs w:val="24"/>
        </w:rPr>
        <w:t>металлов.  Цвет  металла.  Технологи</w:t>
      </w:r>
      <w:r w:rsidR="0095496D" w:rsidRPr="00B42135">
        <w:rPr>
          <w:rFonts w:ascii="Times New Roman" w:hAnsi="Times New Roman" w:cs="Times New Roman"/>
          <w:sz w:val="24"/>
          <w:szCs w:val="24"/>
        </w:rPr>
        <w:t xml:space="preserve">я  ручной  обработки  металла. </w:t>
      </w:r>
      <w:r w:rsidRPr="00B42135">
        <w:rPr>
          <w:rFonts w:ascii="Times New Roman" w:hAnsi="Times New Roman" w:cs="Times New Roman"/>
          <w:sz w:val="24"/>
          <w:szCs w:val="24"/>
        </w:rPr>
        <w:t>Инструменты для работы по металлу.</w:t>
      </w:r>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Работа  с  алюминиевой  фольгой</w:t>
      </w:r>
      <w:r w:rsidR="0095496D" w:rsidRPr="00B42135">
        <w:rPr>
          <w:rFonts w:ascii="Times New Roman" w:hAnsi="Times New Roman" w:cs="Times New Roman"/>
          <w:sz w:val="24"/>
          <w:szCs w:val="24"/>
        </w:rPr>
        <w:t xml:space="preserve">.  Приемы  обработки  фольги: </w:t>
      </w:r>
      <w:r w:rsidRPr="00B42135">
        <w:rPr>
          <w:rFonts w:ascii="Times New Roman" w:hAnsi="Times New Roman" w:cs="Times New Roman"/>
          <w:sz w:val="24"/>
          <w:szCs w:val="24"/>
        </w:rPr>
        <w:t>«</w:t>
      </w:r>
      <w:proofErr w:type="spellStart"/>
      <w:r w:rsidRPr="00B42135">
        <w:rPr>
          <w:rFonts w:ascii="Times New Roman" w:hAnsi="Times New Roman" w:cs="Times New Roman"/>
          <w:sz w:val="24"/>
          <w:szCs w:val="24"/>
        </w:rPr>
        <w:t>сминание</w:t>
      </w:r>
      <w:proofErr w:type="spellEnd"/>
      <w:r w:rsidRPr="00B42135">
        <w:rPr>
          <w:rFonts w:ascii="Times New Roman" w:hAnsi="Times New Roman" w:cs="Times New Roman"/>
          <w:sz w:val="24"/>
          <w:szCs w:val="24"/>
        </w:rPr>
        <w:t xml:space="preserve">»,  «сгибание»,  «сжимание», </w:t>
      </w:r>
      <w:r w:rsidR="0095496D" w:rsidRPr="00B42135">
        <w:rPr>
          <w:rFonts w:ascii="Times New Roman" w:hAnsi="Times New Roman" w:cs="Times New Roman"/>
          <w:sz w:val="24"/>
          <w:szCs w:val="24"/>
        </w:rPr>
        <w:t xml:space="preserve"> «скручивание»,  «скатывание», </w:t>
      </w:r>
      <w:r w:rsidRPr="00B42135">
        <w:rPr>
          <w:rFonts w:ascii="Times New Roman" w:hAnsi="Times New Roman" w:cs="Times New Roman"/>
          <w:sz w:val="24"/>
          <w:szCs w:val="24"/>
        </w:rPr>
        <w:t>«разрывание», «разрезание».</w:t>
      </w:r>
    </w:p>
    <w:p w:rsidR="00CA3580" w:rsidRPr="00B42135" w:rsidRDefault="00CA3580" w:rsidP="00955617">
      <w:pPr>
        <w:spacing w:after="0" w:line="240" w:lineRule="auto"/>
        <w:jc w:val="both"/>
        <w:rPr>
          <w:rFonts w:ascii="Times New Roman" w:hAnsi="Times New Roman" w:cs="Times New Roman"/>
          <w:b/>
          <w:sz w:val="24"/>
          <w:szCs w:val="24"/>
        </w:rPr>
      </w:pPr>
      <w:r w:rsidRPr="00B42135">
        <w:rPr>
          <w:rFonts w:ascii="Times New Roman" w:hAnsi="Times New Roman" w:cs="Times New Roman"/>
          <w:b/>
          <w:sz w:val="24"/>
          <w:szCs w:val="24"/>
        </w:rPr>
        <w:t>Работа с проволокой</w:t>
      </w:r>
    </w:p>
    <w:p w:rsidR="00C65DCC" w:rsidRPr="00A9791D" w:rsidRDefault="00CA3580" w:rsidP="00A9791D">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Элементарные сведения о проволоке (</w:t>
      </w:r>
      <w:proofErr w:type="gramStart"/>
      <w:r w:rsidRPr="00B42135">
        <w:rPr>
          <w:rFonts w:ascii="Times New Roman" w:hAnsi="Times New Roman" w:cs="Times New Roman"/>
          <w:sz w:val="24"/>
          <w:szCs w:val="24"/>
        </w:rPr>
        <w:t>м</w:t>
      </w:r>
      <w:r w:rsidR="0095496D" w:rsidRPr="00B42135">
        <w:rPr>
          <w:rFonts w:ascii="Times New Roman" w:hAnsi="Times New Roman" w:cs="Times New Roman"/>
          <w:sz w:val="24"/>
          <w:szCs w:val="24"/>
        </w:rPr>
        <w:t>едная</w:t>
      </w:r>
      <w:proofErr w:type="gramEnd"/>
      <w:r w:rsidR="0095496D" w:rsidRPr="00B42135">
        <w:rPr>
          <w:rFonts w:ascii="Times New Roman" w:hAnsi="Times New Roman" w:cs="Times New Roman"/>
          <w:sz w:val="24"/>
          <w:szCs w:val="24"/>
        </w:rPr>
        <w:t xml:space="preserve">, алюминиевая, стальная). </w:t>
      </w:r>
      <w:r w:rsidRPr="00B42135">
        <w:rPr>
          <w:rFonts w:ascii="Times New Roman" w:hAnsi="Times New Roman" w:cs="Times New Roman"/>
          <w:sz w:val="24"/>
          <w:szCs w:val="24"/>
        </w:rPr>
        <w:t>Применение  проволоки  в  изделиях.  Свойства  проволоки  (толстая,  тонкая, гнется).  Инструменты  (плоскогубцы,  круглогубцы,  кусачки).  Правила</w:t>
      </w:r>
      <w:r w:rsidR="0095496D" w:rsidRPr="00B42135">
        <w:rPr>
          <w:rFonts w:ascii="Times New Roman" w:hAnsi="Times New Roman" w:cs="Times New Roman"/>
          <w:sz w:val="24"/>
          <w:szCs w:val="24"/>
        </w:rPr>
        <w:t xml:space="preserve"> обращения с проволокой. </w:t>
      </w:r>
      <w:r w:rsidRPr="00B42135">
        <w:rPr>
          <w:rFonts w:ascii="Times New Roman" w:hAnsi="Times New Roman" w:cs="Times New Roman"/>
          <w:sz w:val="24"/>
          <w:szCs w:val="24"/>
        </w:rPr>
        <w:t>Приемы  работы  с  проволокой:  «сги</w:t>
      </w:r>
      <w:r w:rsidR="0095496D" w:rsidRPr="00B42135">
        <w:rPr>
          <w:rFonts w:ascii="Times New Roman" w:hAnsi="Times New Roman" w:cs="Times New Roman"/>
          <w:sz w:val="24"/>
          <w:szCs w:val="24"/>
        </w:rPr>
        <w:t xml:space="preserve">бание   волной»,  «сгибание  в </w:t>
      </w:r>
      <w:r w:rsidRPr="00B42135">
        <w:rPr>
          <w:rFonts w:ascii="Times New Roman" w:hAnsi="Times New Roman" w:cs="Times New Roman"/>
          <w:sz w:val="24"/>
          <w:szCs w:val="24"/>
        </w:rPr>
        <w:t>кольцо», «сгибание в спираль», «сгибание вдв</w:t>
      </w:r>
      <w:r w:rsidR="0095496D" w:rsidRPr="00B42135">
        <w:rPr>
          <w:rFonts w:ascii="Times New Roman" w:hAnsi="Times New Roman" w:cs="Times New Roman"/>
          <w:sz w:val="24"/>
          <w:szCs w:val="24"/>
        </w:rPr>
        <w:t xml:space="preserve">ое, втрое, вчетверо», «намотка </w:t>
      </w:r>
      <w:r w:rsidRPr="00B42135">
        <w:rPr>
          <w:rFonts w:ascii="Times New Roman" w:hAnsi="Times New Roman" w:cs="Times New Roman"/>
          <w:sz w:val="24"/>
          <w:szCs w:val="24"/>
        </w:rPr>
        <w:t>на карандаш»,</w:t>
      </w:r>
      <w:r w:rsidR="0095496D" w:rsidRPr="00B42135">
        <w:rPr>
          <w:rFonts w:ascii="Times New Roman" w:hAnsi="Times New Roman" w:cs="Times New Roman"/>
          <w:sz w:val="24"/>
          <w:szCs w:val="24"/>
        </w:rPr>
        <w:t xml:space="preserve"> «сгибание под прямым углом».   </w:t>
      </w:r>
      <w:r w:rsidRPr="00B42135">
        <w:rPr>
          <w:rFonts w:ascii="Times New Roman" w:hAnsi="Times New Roman" w:cs="Times New Roman"/>
          <w:sz w:val="24"/>
          <w:szCs w:val="24"/>
        </w:rPr>
        <w:t xml:space="preserve">Получение  контуров  геометрических </w:t>
      </w:r>
      <w:r w:rsidR="0095496D" w:rsidRPr="00B42135">
        <w:rPr>
          <w:rFonts w:ascii="Times New Roman" w:hAnsi="Times New Roman" w:cs="Times New Roman"/>
          <w:sz w:val="24"/>
          <w:szCs w:val="24"/>
        </w:rPr>
        <w:t xml:space="preserve"> фигур,  букв,  декоративных </w:t>
      </w:r>
      <w:r w:rsidRPr="00B42135">
        <w:rPr>
          <w:rFonts w:ascii="Times New Roman" w:hAnsi="Times New Roman" w:cs="Times New Roman"/>
          <w:sz w:val="24"/>
          <w:szCs w:val="24"/>
        </w:rPr>
        <w:t>фи</w:t>
      </w:r>
      <w:r w:rsidR="00A9791D">
        <w:rPr>
          <w:rFonts w:ascii="Times New Roman" w:hAnsi="Times New Roman" w:cs="Times New Roman"/>
          <w:sz w:val="24"/>
          <w:szCs w:val="24"/>
        </w:rPr>
        <w:t>гурок птиц, зверей, человечков.</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Работа с </w:t>
      </w:r>
      <w:proofErr w:type="spellStart"/>
      <w:r w:rsidRPr="00B42135">
        <w:rPr>
          <w:rFonts w:ascii="Times New Roman" w:hAnsi="Times New Roman" w:cs="Times New Roman"/>
          <w:b/>
          <w:sz w:val="24"/>
          <w:szCs w:val="24"/>
        </w:rPr>
        <w:t>металлоконструктором</w:t>
      </w:r>
      <w:proofErr w:type="spellEnd"/>
    </w:p>
    <w:p w:rsidR="00CA3580" w:rsidRPr="00B42135" w:rsidRDefault="00CA3580"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Элементарные  сведения  о  </w:t>
      </w:r>
      <w:proofErr w:type="spellStart"/>
      <w:r w:rsidRPr="00B42135">
        <w:rPr>
          <w:rFonts w:ascii="Times New Roman" w:hAnsi="Times New Roman" w:cs="Times New Roman"/>
          <w:sz w:val="24"/>
          <w:szCs w:val="24"/>
        </w:rPr>
        <w:t>мет</w:t>
      </w:r>
      <w:r w:rsidR="0095496D" w:rsidRPr="00B42135">
        <w:rPr>
          <w:rFonts w:ascii="Times New Roman" w:hAnsi="Times New Roman" w:cs="Times New Roman"/>
          <w:sz w:val="24"/>
          <w:szCs w:val="24"/>
        </w:rPr>
        <w:t>аллоконструкторе</w:t>
      </w:r>
      <w:proofErr w:type="spellEnd"/>
      <w:r w:rsidR="0095496D" w:rsidRPr="00B42135">
        <w:rPr>
          <w:rFonts w:ascii="Times New Roman" w:hAnsi="Times New Roman" w:cs="Times New Roman"/>
          <w:sz w:val="24"/>
          <w:szCs w:val="24"/>
        </w:rPr>
        <w:t xml:space="preserve">.  Изделия  из </w:t>
      </w:r>
      <w:proofErr w:type="spellStart"/>
      <w:r w:rsidR="0095496D" w:rsidRPr="00B42135">
        <w:rPr>
          <w:rFonts w:ascii="Times New Roman" w:hAnsi="Times New Roman" w:cs="Times New Roman"/>
          <w:sz w:val="24"/>
          <w:szCs w:val="24"/>
        </w:rPr>
        <w:t>м</w:t>
      </w:r>
      <w:r w:rsidRPr="00B42135">
        <w:rPr>
          <w:rFonts w:ascii="Times New Roman" w:hAnsi="Times New Roman" w:cs="Times New Roman"/>
          <w:sz w:val="24"/>
          <w:szCs w:val="24"/>
        </w:rPr>
        <w:t>еталлоконструктора</w:t>
      </w:r>
      <w:proofErr w:type="spellEnd"/>
      <w:r w:rsidRPr="00B42135">
        <w:rPr>
          <w:rFonts w:ascii="Times New Roman" w:hAnsi="Times New Roman" w:cs="Times New Roman"/>
          <w:sz w:val="24"/>
          <w:szCs w:val="24"/>
        </w:rPr>
        <w:t xml:space="preserve">.  </w:t>
      </w:r>
      <w:proofErr w:type="gramStart"/>
      <w:r w:rsidRPr="00B42135">
        <w:rPr>
          <w:rFonts w:ascii="Times New Roman" w:hAnsi="Times New Roman" w:cs="Times New Roman"/>
          <w:sz w:val="24"/>
          <w:szCs w:val="24"/>
        </w:rPr>
        <w:t xml:space="preserve">Набор  деталей </w:t>
      </w:r>
      <w:r w:rsidR="0095496D" w:rsidRPr="00B42135">
        <w:rPr>
          <w:rFonts w:ascii="Times New Roman" w:hAnsi="Times New Roman" w:cs="Times New Roman"/>
          <w:sz w:val="24"/>
          <w:szCs w:val="24"/>
        </w:rPr>
        <w:t xml:space="preserve"> </w:t>
      </w:r>
      <w:proofErr w:type="spellStart"/>
      <w:r w:rsidR="0095496D" w:rsidRPr="00B42135">
        <w:rPr>
          <w:rFonts w:ascii="Times New Roman" w:hAnsi="Times New Roman" w:cs="Times New Roman"/>
          <w:sz w:val="24"/>
          <w:szCs w:val="24"/>
        </w:rPr>
        <w:t>металлоконструктора</w:t>
      </w:r>
      <w:proofErr w:type="spellEnd"/>
      <w:r w:rsidR="0095496D" w:rsidRPr="00B42135">
        <w:rPr>
          <w:rFonts w:ascii="Times New Roman" w:hAnsi="Times New Roman" w:cs="Times New Roman"/>
          <w:sz w:val="24"/>
          <w:szCs w:val="24"/>
        </w:rPr>
        <w:t xml:space="preserve">  (планки, </w:t>
      </w:r>
      <w:r w:rsidRPr="00B42135">
        <w:rPr>
          <w:rFonts w:ascii="Times New Roman" w:hAnsi="Times New Roman" w:cs="Times New Roman"/>
          <w:sz w:val="24"/>
          <w:szCs w:val="24"/>
        </w:rPr>
        <w:t>пластины,  косынки,  углы,  скобы  планшайбы,</w:t>
      </w:r>
      <w:r w:rsidR="0095496D" w:rsidRPr="00B42135">
        <w:rPr>
          <w:rFonts w:ascii="Times New Roman" w:hAnsi="Times New Roman" w:cs="Times New Roman"/>
          <w:sz w:val="24"/>
          <w:szCs w:val="24"/>
        </w:rPr>
        <w:t xml:space="preserve">  гайки,  </w:t>
      </w:r>
      <w:r w:rsidR="0095496D" w:rsidRPr="00B42135">
        <w:rPr>
          <w:rFonts w:ascii="Times New Roman" w:hAnsi="Times New Roman" w:cs="Times New Roman"/>
          <w:sz w:val="24"/>
          <w:szCs w:val="24"/>
        </w:rPr>
        <w:lastRenderedPageBreak/>
        <w:t>винты).</w:t>
      </w:r>
      <w:proofErr w:type="gramEnd"/>
      <w:r w:rsidR="0095496D" w:rsidRPr="00B42135">
        <w:rPr>
          <w:rFonts w:ascii="Times New Roman" w:hAnsi="Times New Roman" w:cs="Times New Roman"/>
          <w:sz w:val="24"/>
          <w:szCs w:val="24"/>
        </w:rPr>
        <w:t xml:space="preserve">  Инструменты </w:t>
      </w:r>
      <w:r w:rsidRPr="00B42135">
        <w:rPr>
          <w:rFonts w:ascii="Times New Roman" w:hAnsi="Times New Roman" w:cs="Times New Roman"/>
          <w:sz w:val="24"/>
          <w:szCs w:val="24"/>
        </w:rPr>
        <w:t xml:space="preserve">для работы с </w:t>
      </w:r>
      <w:proofErr w:type="spellStart"/>
      <w:r w:rsidRPr="00B42135">
        <w:rPr>
          <w:rFonts w:ascii="Times New Roman" w:hAnsi="Times New Roman" w:cs="Times New Roman"/>
          <w:sz w:val="24"/>
          <w:szCs w:val="24"/>
        </w:rPr>
        <w:t>металлоконструкт</w:t>
      </w:r>
      <w:r w:rsidR="0095496D" w:rsidRPr="00B42135">
        <w:rPr>
          <w:rFonts w:ascii="Times New Roman" w:hAnsi="Times New Roman" w:cs="Times New Roman"/>
          <w:sz w:val="24"/>
          <w:szCs w:val="24"/>
        </w:rPr>
        <w:t>ором</w:t>
      </w:r>
      <w:proofErr w:type="spellEnd"/>
      <w:r w:rsidR="0095496D" w:rsidRPr="00B42135">
        <w:rPr>
          <w:rFonts w:ascii="Times New Roman" w:hAnsi="Times New Roman" w:cs="Times New Roman"/>
          <w:sz w:val="24"/>
          <w:szCs w:val="24"/>
        </w:rPr>
        <w:t xml:space="preserve"> (гаечный ключ, отвертка). </w:t>
      </w:r>
      <w:r w:rsidRPr="00B42135">
        <w:rPr>
          <w:rFonts w:ascii="Times New Roman" w:hAnsi="Times New Roman" w:cs="Times New Roman"/>
          <w:sz w:val="24"/>
          <w:szCs w:val="24"/>
        </w:rPr>
        <w:t>Соединение планок винтом и гайкой.</w:t>
      </w:r>
    </w:p>
    <w:p w:rsidR="00CA3580" w:rsidRPr="00B42135" w:rsidRDefault="00CA3580"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Комбинированные работы с разными материалами</w:t>
      </w:r>
    </w:p>
    <w:p w:rsidR="00CA3580" w:rsidRDefault="00CA3580" w:rsidP="00955617">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t>Виды работ по ко</w:t>
      </w:r>
      <w:r w:rsidR="0095496D" w:rsidRPr="00B42135">
        <w:rPr>
          <w:rFonts w:ascii="Times New Roman" w:hAnsi="Times New Roman" w:cs="Times New Roman"/>
          <w:sz w:val="24"/>
          <w:szCs w:val="24"/>
        </w:rPr>
        <w:t>мбинированию разных материалов:</w:t>
      </w:r>
      <w:r w:rsidR="00863B03" w:rsidRPr="00B42135">
        <w:rPr>
          <w:rFonts w:ascii="Times New Roman" w:hAnsi="Times New Roman" w:cs="Times New Roman"/>
          <w:sz w:val="24"/>
          <w:szCs w:val="24"/>
        </w:rPr>
        <w:t xml:space="preserve"> </w:t>
      </w:r>
      <w:r w:rsidRPr="00B42135">
        <w:rPr>
          <w:rFonts w:ascii="Times New Roman" w:hAnsi="Times New Roman" w:cs="Times New Roman"/>
          <w:sz w:val="24"/>
          <w:szCs w:val="24"/>
        </w:rPr>
        <w:t>пластилин,  природные  материалы;  бумага</w:t>
      </w:r>
      <w:r w:rsidR="0095496D" w:rsidRPr="00B42135">
        <w:rPr>
          <w:rFonts w:ascii="Times New Roman" w:hAnsi="Times New Roman" w:cs="Times New Roman"/>
          <w:sz w:val="24"/>
          <w:szCs w:val="24"/>
        </w:rPr>
        <w:t xml:space="preserve">,  пластилин;  бумага,  нитки; </w:t>
      </w:r>
      <w:r w:rsidRPr="00B42135">
        <w:rPr>
          <w:rFonts w:ascii="Times New Roman" w:hAnsi="Times New Roman" w:cs="Times New Roman"/>
          <w:sz w:val="24"/>
          <w:szCs w:val="24"/>
        </w:rPr>
        <w:t xml:space="preserve">бумага,  ткань;  бумага,  древесные  материалы; </w:t>
      </w:r>
      <w:r w:rsidR="0095496D" w:rsidRPr="00B42135">
        <w:rPr>
          <w:rFonts w:ascii="Times New Roman" w:hAnsi="Times New Roman" w:cs="Times New Roman"/>
          <w:sz w:val="24"/>
          <w:szCs w:val="24"/>
        </w:rPr>
        <w:t xml:space="preserve"> бумага  пуговицы;  проволока, </w:t>
      </w:r>
      <w:r w:rsidRPr="00B42135">
        <w:rPr>
          <w:rFonts w:ascii="Times New Roman" w:hAnsi="Times New Roman" w:cs="Times New Roman"/>
          <w:sz w:val="24"/>
          <w:szCs w:val="24"/>
        </w:rPr>
        <w:t>бумага и нитки; проволока, пластилин, скорлупа ореха.</w:t>
      </w:r>
      <w:proofErr w:type="gramEnd"/>
    </w:p>
    <w:p w:rsidR="001664E9" w:rsidRPr="001664E9" w:rsidRDefault="001664E9" w:rsidP="001664E9">
      <w:pPr>
        <w:spacing w:after="0" w:line="240" w:lineRule="auto"/>
        <w:jc w:val="center"/>
        <w:rPr>
          <w:rFonts w:ascii="Times New Roman" w:hAnsi="Times New Roman" w:cs="Times New Roman"/>
          <w:b/>
          <w:sz w:val="24"/>
          <w:szCs w:val="24"/>
        </w:rPr>
      </w:pPr>
      <w:r w:rsidRPr="001664E9">
        <w:rPr>
          <w:rFonts w:ascii="Times New Roman" w:hAnsi="Times New Roman" w:cs="Times New Roman"/>
          <w:b/>
          <w:sz w:val="24"/>
          <w:szCs w:val="24"/>
          <w:lang w:val="en-US"/>
        </w:rPr>
        <w:t>V</w:t>
      </w:r>
      <w:r w:rsidRPr="001664E9">
        <w:rPr>
          <w:rFonts w:ascii="Times New Roman" w:hAnsi="Times New Roman" w:cs="Times New Roman"/>
          <w:b/>
          <w:sz w:val="24"/>
          <w:szCs w:val="24"/>
        </w:rPr>
        <w:t>-</w:t>
      </w:r>
      <w:r w:rsidRPr="001664E9">
        <w:rPr>
          <w:rFonts w:ascii="Times New Roman" w:hAnsi="Times New Roman" w:cs="Times New Roman"/>
          <w:b/>
          <w:sz w:val="24"/>
          <w:szCs w:val="24"/>
          <w:lang w:val="en-US"/>
        </w:rPr>
        <w:t>IX</w:t>
      </w:r>
      <w:r w:rsidRPr="001664E9">
        <w:rPr>
          <w:rFonts w:ascii="Times New Roman" w:hAnsi="Times New Roman" w:cs="Times New Roman"/>
          <w:sz w:val="24"/>
          <w:szCs w:val="24"/>
        </w:rPr>
        <w:t xml:space="preserve"> </w:t>
      </w:r>
      <w:r w:rsidRPr="001664E9">
        <w:rPr>
          <w:rFonts w:ascii="Times New Roman" w:hAnsi="Times New Roman" w:cs="Times New Roman"/>
          <w:b/>
          <w:bCs/>
          <w:sz w:val="24"/>
          <w:szCs w:val="24"/>
        </w:rPr>
        <w:t>классы</w:t>
      </w:r>
    </w:p>
    <w:p w:rsidR="001664E9" w:rsidRPr="001664E9" w:rsidRDefault="001664E9" w:rsidP="001664E9">
      <w:pPr>
        <w:spacing w:after="0" w:line="240" w:lineRule="auto"/>
        <w:jc w:val="center"/>
        <w:rPr>
          <w:rFonts w:ascii="Times New Roman" w:hAnsi="Times New Roman" w:cs="Times New Roman"/>
          <w:b/>
          <w:sz w:val="24"/>
          <w:szCs w:val="24"/>
        </w:rPr>
      </w:pPr>
      <w:r w:rsidRPr="001664E9">
        <w:rPr>
          <w:rFonts w:ascii="Times New Roman" w:hAnsi="Times New Roman" w:cs="Times New Roman"/>
          <w:b/>
          <w:sz w:val="24"/>
          <w:szCs w:val="24"/>
        </w:rPr>
        <w:t>РУССКИЙ ЯЗЫК</w:t>
      </w:r>
    </w:p>
    <w:p w:rsidR="001664E9" w:rsidRPr="001664E9" w:rsidRDefault="001664E9" w:rsidP="001664E9">
      <w:pPr>
        <w:spacing w:after="0" w:line="240" w:lineRule="auto"/>
        <w:jc w:val="center"/>
        <w:rPr>
          <w:rFonts w:ascii="Times New Roman" w:hAnsi="Times New Roman" w:cs="Times New Roman"/>
          <w:sz w:val="24"/>
          <w:szCs w:val="24"/>
        </w:rPr>
      </w:pPr>
      <w:r w:rsidRPr="001664E9">
        <w:rPr>
          <w:rFonts w:ascii="Times New Roman" w:hAnsi="Times New Roman" w:cs="Times New Roman"/>
          <w:b/>
          <w:sz w:val="24"/>
          <w:szCs w:val="24"/>
        </w:rPr>
        <w:t>Пояснительная записка</w:t>
      </w:r>
    </w:p>
    <w:p w:rsidR="001664E9" w:rsidRPr="001664E9" w:rsidRDefault="001664E9" w:rsidP="00166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64E9">
        <w:rPr>
          <w:rFonts w:ascii="Times New Roman" w:hAnsi="Times New Roman" w:cs="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1664E9" w:rsidRPr="001664E9" w:rsidRDefault="001664E9" w:rsidP="00166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64E9">
        <w:rPr>
          <w:rFonts w:ascii="Times New Roman" w:hAnsi="Times New Roman" w:cs="Times New Roman"/>
          <w:sz w:val="24"/>
          <w:szCs w:val="24"/>
        </w:rPr>
        <w:t xml:space="preserve">Изучение русского языка в старших классах имеет своей </w:t>
      </w:r>
      <w:r w:rsidRPr="001664E9">
        <w:rPr>
          <w:rFonts w:ascii="Times New Roman" w:hAnsi="Times New Roman" w:cs="Times New Roman"/>
          <w:b/>
          <w:sz w:val="24"/>
          <w:szCs w:val="24"/>
        </w:rPr>
        <w:t xml:space="preserve">целью </w:t>
      </w:r>
      <w:r w:rsidRPr="001664E9">
        <w:rPr>
          <w:rFonts w:ascii="Times New Roman" w:hAnsi="Times New Roman" w:cs="Times New Roman"/>
          <w:sz w:val="24"/>
          <w:szCs w:val="24"/>
        </w:rPr>
        <w:t>развитие коммуникативно-речевых навыков и коррекцию недостатков мыслительной деятельности.</w:t>
      </w:r>
    </w:p>
    <w:p w:rsidR="001664E9" w:rsidRPr="001664E9" w:rsidRDefault="001664E9" w:rsidP="00166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64E9">
        <w:rPr>
          <w:rFonts w:ascii="Times New Roman" w:hAnsi="Times New Roman" w:cs="Times New Roman"/>
          <w:sz w:val="24"/>
          <w:szCs w:val="24"/>
        </w:rPr>
        <w:t xml:space="preserve">Достижение поставленной цели обеспечивается решением следующих </w:t>
      </w:r>
      <w:r w:rsidRPr="001664E9">
        <w:rPr>
          <w:rFonts w:ascii="Times New Roman" w:hAnsi="Times New Roman" w:cs="Times New Roman"/>
          <w:b/>
          <w:sz w:val="24"/>
          <w:szCs w:val="24"/>
        </w:rPr>
        <w:t>задач:</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расширение представлений о языке как важнейшем средстве человеческого общения;</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 развитие положительных качеств и свойств личности.</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sz w:val="24"/>
          <w:szCs w:val="24"/>
        </w:rPr>
        <w:t>Грамматика, правописание и развитие речи</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bCs/>
          <w:sz w:val="24"/>
          <w:szCs w:val="24"/>
        </w:rPr>
        <w:t xml:space="preserve">Фонетика. </w:t>
      </w:r>
      <w:r w:rsidRPr="001664E9">
        <w:rPr>
          <w:rFonts w:ascii="Times New Roman" w:hAnsi="Times New Roman" w:cs="Times New Roman"/>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1664E9">
        <w:rPr>
          <w:rFonts w:ascii="Times New Roman" w:hAnsi="Times New Roman" w:cs="Times New Roman"/>
          <w:b/>
          <w:bCs/>
          <w:sz w:val="24"/>
          <w:szCs w:val="24"/>
        </w:rPr>
        <w:t>ь, е, ё, и, ю, я</w:t>
      </w:r>
      <w:r w:rsidRPr="001664E9">
        <w:rPr>
          <w:rFonts w:ascii="Times New Roman" w:hAnsi="Times New Roman" w:cs="Times New Roman"/>
          <w:sz w:val="24"/>
          <w:szCs w:val="24"/>
        </w:rPr>
        <w:t xml:space="preserve">. Согласные глухие и звонкие. Согласные парные и непарные по твердости – мягкости, звонкости – глухости. Разделительный  </w:t>
      </w:r>
      <w:r w:rsidRPr="001664E9">
        <w:rPr>
          <w:rFonts w:ascii="Times New Roman" w:hAnsi="Times New Roman" w:cs="Times New Roman"/>
          <w:b/>
          <w:bCs/>
          <w:sz w:val="24"/>
          <w:szCs w:val="24"/>
        </w:rPr>
        <w:t>ь</w:t>
      </w:r>
      <w:r w:rsidRPr="001664E9">
        <w:rPr>
          <w:rFonts w:ascii="Times New Roman" w:hAnsi="Times New Roman" w:cs="Times New Roman"/>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bCs/>
          <w:sz w:val="24"/>
          <w:szCs w:val="24"/>
        </w:rPr>
        <w:t xml:space="preserve">Морфология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Состав слова</w:t>
      </w:r>
      <w:r w:rsidRPr="001664E9">
        <w:rPr>
          <w:rFonts w:ascii="Times New Roman" w:hAnsi="Times New Roman" w:cs="Times New Roman"/>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Правописание проверяемых безударных гласных, звонких и глухих согла</w:t>
      </w:r>
      <w:r w:rsidRPr="001664E9">
        <w:rPr>
          <w:rFonts w:ascii="Times New Roman" w:hAnsi="Times New Roman" w:cs="Times New Roman"/>
          <w:sz w:val="24"/>
          <w:szCs w:val="24"/>
        </w:rPr>
        <w:softHyphen/>
        <w:t xml:space="preserve">сных в </w:t>
      </w:r>
      <w:proofErr w:type="gramStart"/>
      <w:r w:rsidRPr="001664E9">
        <w:rPr>
          <w:rFonts w:ascii="Times New Roman" w:hAnsi="Times New Roman" w:cs="Times New Roman"/>
          <w:sz w:val="24"/>
          <w:szCs w:val="24"/>
        </w:rPr>
        <w:t>корне слова</w:t>
      </w:r>
      <w:proofErr w:type="gramEnd"/>
      <w:r w:rsidRPr="001664E9">
        <w:rPr>
          <w:rFonts w:ascii="Times New Roman" w:hAnsi="Times New Roman" w:cs="Times New Roman"/>
          <w:sz w:val="24"/>
          <w:szCs w:val="24"/>
        </w:rPr>
        <w:t>. Единообразное написание ударных и безударных гла</w:t>
      </w:r>
      <w:r w:rsidRPr="001664E9">
        <w:rPr>
          <w:rFonts w:ascii="Times New Roman" w:hAnsi="Times New Roman" w:cs="Times New Roman"/>
          <w:sz w:val="24"/>
          <w:szCs w:val="24"/>
        </w:rPr>
        <w:softHyphen/>
        <w:t xml:space="preserve">сных, звонких и глухих согласных в корнях слов. Непроверяемые гласные и согласные в </w:t>
      </w:r>
      <w:proofErr w:type="gramStart"/>
      <w:r w:rsidRPr="001664E9">
        <w:rPr>
          <w:rFonts w:ascii="Times New Roman" w:hAnsi="Times New Roman" w:cs="Times New Roman"/>
          <w:sz w:val="24"/>
          <w:szCs w:val="24"/>
        </w:rPr>
        <w:t>корне слов</w:t>
      </w:r>
      <w:proofErr w:type="gramEnd"/>
      <w:r w:rsidRPr="001664E9">
        <w:rPr>
          <w:rFonts w:ascii="Times New Roman" w:hAnsi="Times New Roman" w:cs="Times New Roman"/>
          <w:sz w:val="24"/>
          <w:szCs w:val="24"/>
        </w:rPr>
        <w:t xml:space="preserve">. </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w:t>
      </w:r>
      <w:r w:rsidRPr="001664E9">
        <w:rPr>
          <w:rFonts w:ascii="Times New Roman" w:hAnsi="Times New Roman" w:cs="Times New Roman"/>
          <w:b/>
          <w:bCs/>
          <w:sz w:val="24"/>
          <w:szCs w:val="24"/>
        </w:rPr>
        <w:t>ъ</w:t>
      </w:r>
      <w:r w:rsidRPr="001664E9">
        <w:rPr>
          <w:rFonts w:ascii="Times New Roman" w:hAnsi="Times New Roman" w:cs="Times New Roman"/>
          <w:sz w:val="24"/>
          <w:szCs w:val="24"/>
        </w:rPr>
        <w:t xml:space="preserve">.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t>Части речи</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b/>
          <w:bCs/>
          <w:i/>
          <w:iCs/>
          <w:sz w:val="24"/>
          <w:szCs w:val="24"/>
        </w:rPr>
        <w:t xml:space="preserve">Предлог: </w:t>
      </w:r>
      <w:r w:rsidRPr="001664E9">
        <w:rPr>
          <w:rFonts w:ascii="Times New Roman" w:hAnsi="Times New Roman" w:cs="Times New Roman"/>
          <w:sz w:val="24"/>
          <w:szCs w:val="24"/>
        </w:rPr>
        <w:t xml:space="preserve">общее понятие, значение в речи. Раздельное написание предлогов со словами. </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b/>
          <w:bCs/>
          <w:i/>
          <w:iCs/>
          <w:sz w:val="24"/>
          <w:szCs w:val="24"/>
        </w:rPr>
        <w:t>Имя существительное</w:t>
      </w:r>
      <w:r w:rsidRPr="001664E9">
        <w:rPr>
          <w:rFonts w:ascii="Times New Roman"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i/>
          <w:iCs/>
          <w:sz w:val="24"/>
          <w:szCs w:val="24"/>
        </w:rPr>
        <w:t>Имя прилагательное</w:t>
      </w:r>
      <w:r w:rsidRPr="001664E9">
        <w:rPr>
          <w:rFonts w:ascii="Times New Roman"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sz w:val="24"/>
          <w:szCs w:val="24"/>
        </w:rPr>
        <w:lastRenderedPageBreak/>
        <w:t xml:space="preserve">Правописание родовых и падежных окончаний имен прилагательных в единственном и множественном числе. </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b/>
          <w:bCs/>
          <w:i/>
          <w:iCs/>
          <w:sz w:val="24"/>
          <w:szCs w:val="24"/>
        </w:rPr>
        <w:t>Глагол</w:t>
      </w:r>
      <w:r w:rsidRPr="001664E9">
        <w:rPr>
          <w:rFonts w:ascii="Times New Roman" w:hAnsi="Times New Roman" w:cs="Times New Roman"/>
          <w:sz w:val="24"/>
          <w:szCs w:val="24"/>
        </w:rPr>
        <w:t xml:space="preserve"> как часть речи. Изменение глагола по временам (настоящее, про</w:t>
      </w:r>
      <w:r w:rsidRPr="001664E9">
        <w:rPr>
          <w:rFonts w:ascii="Times New Roman" w:hAnsi="Times New Roman" w:cs="Times New Roman"/>
          <w:sz w:val="24"/>
          <w:szCs w:val="24"/>
        </w:rPr>
        <w:softHyphen/>
        <w:t>шедшее, будущее). Изменение глагола по лицам и числам. Правописание окон</w:t>
      </w:r>
      <w:r w:rsidRPr="001664E9">
        <w:rPr>
          <w:rFonts w:ascii="Times New Roman" w:hAnsi="Times New Roman" w:cs="Times New Roman"/>
          <w:sz w:val="24"/>
          <w:szCs w:val="24"/>
        </w:rPr>
        <w:softHyphen/>
        <w:t xml:space="preserve">чаний глаголов 2-го лица </w:t>
      </w:r>
      <w:proofErr w:type="gramStart"/>
      <w:r w:rsidRPr="001664E9">
        <w:rPr>
          <w:rFonts w:ascii="Times New Roman" w:hAnsi="Times New Roman" w:cs="Times New Roman"/>
          <w:b/>
          <w:bCs/>
          <w:sz w:val="24"/>
          <w:szCs w:val="24"/>
        </w:rPr>
        <w:t>–</w:t>
      </w:r>
      <w:proofErr w:type="spellStart"/>
      <w:r w:rsidRPr="001664E9">
        <w:rPr>
          <w:rFonts w:ascii="Times New Roman" w:hAnsi="Times New Roman" w:cs="Times New Roman"/>
          <w:b/>
          <w:bCs/>
          <w:sz w:val="24"/>
          <w:szCs w:val="24"/>
        </w:rPr>
        <w:t>ш</w:t>
      </w:r>
      <w:proofErr w:type="gramEnd"/>
      <w:r w:rsidRPr="001664E9">
        <w:rPr>
          <w:rFonts w:ascii="Times New Roman" w:hAnsi="Times New Roman" w:cs="Times New Roman"/>
          <w:b/>
          <w:bCs/>
          <w:sz w:val="24"/>
          <w:szCs w:val="24"/>
        </w:rPr>
        <w:t>ь</w:t>
      </w:r>
      <w:proofErr w:type="spellEnd"/>
      <w:r w:rsidRPr="001664E9">
        <w:rPr>
          <w:rFonts w:ascii="Times New Roman" w:hAnsi="Times New Roman" w:cs="Times New Roman"/>
          <w:sz w:val="24"/>
          <w:szCs w:val="24"/>
        </w:rPr>
        <w:t xml:space="preserve">, </w:t>
      </w:r>
      <w:r w:rsidRPr="001664E9">
        <w:rPr>
          <w:rFonts w:ascii="Times New Roman" w:hAnsi="Times New Roman" w:cs="Times New Roman"/>
          <w:b/>
          <w:bCs/>
          <w:sz w:val="24"/>
          <w:szCs w:val="24"/>
        </w:rPr>
        <w:t>-</w:t>
      </w:r>
      <w:proofErr w:type="spellStart"/>
      <w:r w:rsidRPr="001664E9">
        <w:rPr>
          <w:rFonts w:ascii="Times New Roman" w:hAnsi="Times New Roman" w:cs="Times New Roman"/>
          <w:b/>
          <w:bCs/>
          <w:sz w:val="24"/>
          <w:szCs w:val="24"/>
        </w:rPr>
        <w:t>шься</w:t>
      </w:r>
      <w:proofErr w:type="spellEnd"/>
      <w:r w:rsidRPr="001664E9">
        <w:rPr>
          <w:rFonts w:ascii="Times New Roman" w:hAnsi="Times New Roman" w:cs="Times New Roman"/>
          <w:sz w:val="24"/>
          <w:szCs w:val="24"/>
        </w:rPr>
        <w:t xml:space="preserve">. Глаголы на </w:t>
      </w:r>
      <w:proofErr w:type="gramStart"/>
      <w:r w:rsidRPr="001664E9">
        <w:rPr>
          <w:rFonts w:ascii="Times New Roman" w:hAnsi="Times New Roman" w:cs="Times New Roman"/>
          <w:b/>
          <w:bCs/>
          <w:sz w:val="24"/>
          <w:szCs w:val="24"/>
        </w:rPr>
        <w:t>–</w:t>
      </w:r>
      <w:proofErr w:type="spellStart"/>
      <w:r w:rsidRPr="001664E9">
        <w:rPr>
          <w:rFonts w:ascii="Times New Roman" w:hAnsi="Times New Roman" w:cs="Times New Roman"/>
          <w:b/>
          <w:bCs/>
          <w:sz w:val="24"/>
          <w:szCs w:val="24"/>
        </w:rPr>
        <w:t>с</w:t>
      </w:r>
      <w:proofErr w:type="gramEnd"/>
      <w:r w:rsidRPr="001664E9">
        <w:rPr>
          <w:rFonts w:ascii="Times New Roman" w:hAnsi="Times New Roman" w:cs="Times New Roman"/>
          <w:b/>
          <w:bCs/>
          <w:sz w:val="24"/>
          <w:szCs w:val="24"/>
        </w:rPr>
        <w:t>я</w:t>
      </w:r>
      <w:proofErr w:type="spellEnd"/>
      <w:r w:rsidRPr="001664E9">
        <w:rPr>
          <w:rFonts w:ascii="Times New Roman" w:hAnsi="Times New Roman" w:cs="Times New Roman"/>
          <w:sz w:val="24"/>
          <w:szCs w:val="24"/>
        </w:rPr>
        <w:t xml:space="preserve"> (</w:t>
      </w:r>
      <w:r w:rsidRPr="001664E9">
        <w:rPr>
          <w:rFonts w:ascii="Times New Roman" w:hAnsi="Times New Roman" w:cs="Times New Roman"/>
          <w:b/>
          <w:bCs/>
          <w:sz w:val="24"/>
          <w:szCs w:val="24"/>
        </w:rPr>
        <w:t>-</w:t>
      </w:r>
      <w:proofErr w:type="spellStart"/>
      <w:r w:rsidRPr="001664E9">
        <w:rPr>
          <w:rFonts w:ascii="Times New Roman" w:hAnsi="Times New Roman" w:cs="Times New Roman"/>
          <w:b/>
          <w:bCs/>
          <w:sz w:val="24"/>
          <w:szCs w:val="24"/>
        </w:rPr>
        <w:t>сь</w:t>
      </w:r>
      <w:proofErr w:type="spellEnd"/>
      <w:r w:rsidRPr="001664E9">
        <w:rPr>
          <w:rFonts w:ascii="Times New Roman" w:hAnsi="Times New Roman" w:cs="Times New Roman"/>
          <w:sz w:val="24"/>
          <w:szCs w:val="24"/>
        </w:rPr>
        <w:t>). Изменение гла</w:t>
      </w:r>
      <w:r w:rsidRPr="001664E9">
        <w:rPr>
          <w:rFonts w:ascii="Times New Roman" w:hAnsi="Times New Roman" w:cs="Times New Roman"/>
          <w:sz w:val="24"/>
          <w:szCs w:val="24"/>
        </w:rPr>
        <w:softHyphen/>
        <w:t>голов в прошедшем времени по родам и числам.  Неопределенная форма гла</w:t>
      </w:r>
      <w:r w:rsidRPr="001664E9">
        <w:rPr>
          <w:rFonts w:ascii="Times New Roman" w:hAnsi="Times New Roman" w:cs="Times New Roman"/>
          <w:sz w:val="24"/>
          <w:szCs w:val="24"/>
        </w:rPr>
        <w:softHyphen/>
        <w:t>гола. Спряжение глаголов. Правописание безударных личных окончаний гла</w:t>
      </w:r>
      <w:r w:rsidRPr="001664E9">
        <w:rPr>
          <w:rFonts w:ascii="Times New Roman" w:hAnsi="Times New Roman" w:cs="Times New Roman"/>
          <w:sz w:val="24"/>
          <w:szCs w:val="24"/>
        </w:rPr>
        <w:softHyphen/>
        <w:t xml:space="preserve">голов </w:t>
      </w:r>
      <w:r w:rsidRPr="001664E9">
        <w:rPr>
          <w:rFonts w:ascii="Times New Roman" w:hAnsi="Times New Roman" w:cs="Times New Roman"/>
          <w:sz w:val="24"/>
          <w:szCs w:val="24"/>
          <w:lang w:val="en-US"/>
        </w:rPr>
        <w:t>I</w:t>
      </w:r>
      <w:r w:rsidRPr="001664E9">
        <w:rPr>
          <w:rFonts w:ascii="Times New Roman" w:hAnsi="Times New Roman" w:cs="Times New Roman"/>
          <w:sz w:val="24"/>
          <w:szCs w:val="24"/>
        </w:rPr>
        <w:t xml:space="preserve"> и </w:t>
      </w:r>
      <w:r w:rsidRPr="001664E9">
        <w:rPr>
          <w:rFonts w:ascii="Times New Roman" w:hAnsi="Times New Roman" w:cs="Times New Roman"/>
          <w:sz w:val="24"/>
          <w:szCs w:val="24"/>
          <w:lang w:val="en-US"/>
        </w:rPr>
        <w:t>II</w:t>
      </w:r>
      <w:r w:rsidRPr="001664E9">
        <w:rPr>
          <w:rFonts w:ascii="Times New Roman" w:hAnsi="Times New Roman" w:cs="Times New Roman"/>
          <w:sz w:val="24"/>
          <w:szCs w:val="24"/>
        </w:rPr>
        <w:t xml:space="preserve"> спряжения. Правописание глаголов с </w:t>
      </w:r>
      <w:proofErr w:type="gramStart"/>
      <w:r w:rsidRPr="001664E9">
        <w:rPr>
          <w:rFonts w:ascii="Times New Roman" w:hAnsi="Times New Roman" w:cs="Times New Roman"/>
          <w:b/>
          <w:bCs/>
          <w:sz w:val="24"/>
          <w:szCs w:val="24"/>
        </w:rPr>
        <w:t>–</w:t>
      </w:r>
      <w:proofErr w:type="spellStart"/>
      <w:r w:rsidRPr="001664E9">
        <w:rPr>
          <w:rFonts w:ascii="Times New Roman" w:hAnsi="Times New Roman" w:cs="Times New Roman"/>
          <w:b/>
          <w:bCs/>
          <w:sz w:val="24"/>
          <w:szCs w:val="24"/>
        </w:rPr>
        <w:t>т</w:t>
      </w:r>
      <w:proofErr w:type="gramEnd"/>
      <w:r w:rsidRPr="001664E9">
        <w:rPr>
          <w:rFonts w:ascii="Times New Roman" w:hAnsi="Times New Roman" w:cs="Times New Roman"/>
          <w:b/>
          <w:bCs/>
          <w:sz w:val="24"/>
          <w:szCs w:val="24"/>
        </w:rPr>
        <w:t>ься</w:t>
      </w:r>
      <w:proofErr w:type="spellEnd"/>
      <w:r w:rsidRPr="001664E9">
        <w:rPr>
          <w:rFonts w:ascii="Times New Roman" w:hAnsi="Times New Roman" w:cs="Times New Roman"/>
          <w:sz w:val="24"/>
          <w:szCs w:val="24"/>
        </w:rPr>
        <w:t xml:space="preserve">, </w:t>
      </w:r>
      <w:r w:rsidRPr="001664E9">
        <w:rPr>
          <w:rFonts w:ascii="Times New Roman" w:hAnsi="Times New Roman" w:cs="Times New Roman"/>
          <w:b/>
          <w:bCs/>
          <w:sz w:val="24"/>
          <w:szCs w:val="24"/>
        </w:rPr>
        <w:t>-</w:t>
      </w:r>
      <w:proofErr w:type="spellStart"/>
      <w:r w:rsidRPr="001664E9">
        <w:rPr>
          <w:rFonts w:ascii="Times New Roman" w:hAnsi="Times New Roman" w:cs="Times New Roman"/>
          <w:b/>
          <w:bCs/>
          <w:sz w:val="24"/>
          <w:szCs w:val="24"/>
        </w:rPr>
        <w:t>тся</w:t>
      </w:r>
      <w:proofErr w:type="spellEnd"/>
      <w:r w:rsidRPr="001664E9">
        <w:rPr>
          <w:rFonts w:ascii="Times New Roman" w:hAnsi="Times New Roman" w:cs="Times New Roman"/>
          <w:sz w:val="24"/>
          <w:szCs w:val="24"/>
        </w:rPr>
        <w:t>. Повелительная форма глагола. Правописание глаголов повелительной формы еди</w:t>
      </w:r>
      <w:r w:rsidRPr="001664E9">
        <w:rPr>
          <w:rFonts w:ascii="Times New Roman" w:hAnsi="Times New Roman" w:cs="Times New Roman"/>
          <w:sz w:val="24"/>
          <w:szCs w:val="24"/>
        </w:rPr>
        <w:softHyphen/>
        <w:t>н</w:t>
      </w:r>
      <w:r w:rsidRPr="001664E9">
        <w:rPr>
          <w:rFonts w:ascii="Times New Roman" w:hAnsi="Times New Roman" w:cs="Times New Roman"/>
          <w:sz w:val="24"/>
          <w:szCs w:val="24"/>
        </w:rPr>
        <w:softHyphen/>
        <w:t>с</w:t>
      </w:r>
      <w:r w:rsidRPr="001664E9">
        <w:rPr>
          <w:rFonts w:ascii="Times New Roman" w:hAnsi="Times New Roman" w:cs="Times New Roman"/>
          <w:sz w:val="24"/>
          <w:szCs w:val="24"/>
        </w:rPr>
        <w:softHyphen/>
        <w:t>т</w:t>
      </w:r>
      <w:r w:rsidRPr="001664E9">
        <w:rPr>
          <w:rFonts w:ascii="Times New Roman" w:hAnsi="Times New Roman" w:cs="Times New Roman"/>
          <w:sz w:val="24"/>
          <w:szCs w:val="24"/>
        </w:rPr>
        <w:softHyphen/>
        <w:t>вен</w:t>
      </w:r>
      <w:r w:rsidRPr="001664E9">
        <w:rPr>
          <w:rFonts w:ascii="Times New Roman" w:hAnsi="Times New Roman" w:cs="Times New Roman"/>
          <w:sz w:val="24"/>
          <w:szCs w:val="24"/>
        </w:rPr>
        <w:softHyphen/>
        <w:t xml:space="preserve">ного и множественного числа. Правописание частицы НЕ с глаголами. </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b/>
          <w:bCs/>
          <w:i/>
          <w:iCs/>
          <w:sz w:val="24"/>
          <w:szCs w:val="24"/>
        </w:rPr>
        <w:t>Местоимение</w:t>
      </w:r>
      <w:r w:rsidRPr="001664E9">
        <w:rPr>
          <w:rFonts w:ascii="Times New Roman"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1664E9" w:rsidRPr="001664E9" w:rsidRDefault="001664E9" w:rsidP="001664E9">
      <w:pPr>
        <w:spacing w:after="0" w:line="240" w:lineRule="auto"/>
        <w:jc w:val="both"/>
        <w:rPr>
          <w:rFonts w:ascii="Times New Roman" w:hAnsi="Times New Roman" w:cs="Times New Roman"/>
          <w:b/>
          <w:bCs/>
          <w:i/>
          <w:iCs/>
          <w:sz w:val="24"/>
          <w:szCs w:val="24"/>
        </w:rPr>
      </w:pPr>
      <w:r w:rsidRPr="001664E9">
        <w:rPr>
          <w:rFonts w:ascii="Times New Roman" w:hAnsi="Times New Roman" w:cs="Times New Roman"/>
          <w:b/>
          <w:bCs/>
          <w:i/>
          <w:iCs/>
          <w:sz w:val="24"/>
          <w:szCs w:val="24"/>
        </w:rPr>
        <w:t>Имя числительное</w:t>
      </w:r>
      <w:r w:rsidRPr="001664E9">
        <w:rPr>
          <w:rFonts w:ascii="Times New Roman" w:hAnsi="Times New Roman" w:cs="Times New Roman"/>
          <w:sz w:val="24"/>
          <w:szCs w:val="24"/>
        </w:rPr>
        <w:t>. Понятие об имени числительном. Числительные количественные и порядковые. Правописание числительных.</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bCs/>
          <w:i/>
          <w:iCs/>
          <w:sz w:val="24"/>
          <w:szCs w:val="24"/>
        </w:rPr>
        <w:t>Наречие.</w:t>
      </w:r>
      <w:r w:rsidRPr="001664E9">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Синтаксис.</w:t>
      </w:r>
      <w:r w:rsidRPr="001664E9">
        <w:rPr>
          <w:rFonts w:ascii="Times New Roman" w:hAnsi="Times New Roman" w:cs="Times New Roman"/>
          <w:sz w:val="24"/>
          <w:szCs w:val="24"/>
        </w:rPr>
        <w:t xml:space="preserve"> Словосочетание. Предложение.</w:t>
      </w:r>
      <w:r w:rsidRPr="001664E9">
        <w:rPr>
          <w:rFonts w:ascii="Times New Roman" w:hAnsi="Times New Roman" w:cs="Times New Roman"/>
          <w:b/>
          <w:bCs/>
          <w:sz w:val="24"/>
          <w:szCs w:val="24"/>
        </w:rPr>
        <w:t xml:space="preserve"> </w:t>
      </w:r>
      <w:r w:rsidRPr="001664E9">
        <w:rPr>
          <w:rFonts w:ascii="Times New Roman" w:hAnsi="Times New Roman" w:cs="Times New Roman"/>
          <w:sz w:val="24"/>
          <w:szCs w:val="24"/>
        </w:rPr>
        <w:t>Простые и сложные предло</w:t>
      </w:r>
      <w:r w:rsidRPr="001664E9">
        <w:rPr>
          <w:rFonts w:ascii="Times New Roman" w:hAnsi="Times New Roman" w:cs="Times New Roman"/>
          <w:sz w:val="24"/>
          <w:szCs w:val="24"/>
        </w:rPr>
        <w:softHyphen/>
        <w:t>жения.</w:t>
      </w:r>
      <w:r w:rsidRPr="001664E9">
        <w:rPr>
          <w:rFonts w:ascii="Times New Roman" w:hAnsi="Times New Roman" w:cs="Times New Roman"/>
          <w:b/>
          <w:bCs/>
          <w:sz w:val="24"/>
          <w:szCs w:val="24"/>
        </w:rPr>
        <w:t xml:space="preserve"> </w:t>
      </w:r>
      <w:r w:rsidRPr="001664E9">
        <w:rPr>
          <w:rFonts w:ascii="Times New Roman" w:hAnsi="Times New Roman" w:cs="Times New Roman"/>
          <w:sz w:val="24"/>
          <w:szCs w:val="24"/>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Установление последовательности предложений в тексте. Связь предложе</w:t>
      </w:r>
      <w:r w:rsidRPr="001664E9">
        <w:rPr>
          <w:rFonts w:ascii="Times New Roman" w:hAnsi="Times New Roman" w:cs="Times New Roman"/>
          <w:sz w:val="24"/>
          <w:szCs w:val="24"/>
        </w:rPr>
        <w:softHyphen/>
        <w:t>ний в тексте с помощью различных языковых средств (личных место</w:t>
      </w:r>
      <w:r w:rsidRPr="001664E9">
        <w:rPr>
          <w:rFonts w:ascii="Times New Roman" w:hAnsi="Times New Roman" w:cs="Times New Roman"/>
          <w:sz w:val="24"/>
          <w:szCs w:val="24"/>
        </w:rPr>
        <w:softHyphen/>
        <w:t>имений, наречий, повтора существительного, синонимической замены и др.).</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Однородные члены предложения. Союзы в простом и сложном пред</w:t>
      </w:r>
      <w:r w:rsidRPr="001664E9">
        <w:rPr>
          <w:rFonts w:ascii="Times New Roman" w:hAnsi="Times New Roman" w:cs="Times New Roman"/>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1664E9">
        <w:rPr>
          <w:rFonts w:ascii="Times New Roman" w:hAnsi="Times New Roman" w:cs="Times New Roman"/>
          <w:sz w:val="24"/>
          <w:szCs w:val="24"/>
        </w:rPr>
        <w:t>КОТОРЫЙ</w:t>
      </w:r>
      <w:proofErr w:type="gramEnd"/>
      <w:r w:rsidRPr="001664E9">
        <w:rPr>
          <w:rFonts w:ascii="Times New Roman" w:hAnsi="Times New Roman" w:cs="Times New Roman"/>
          <w:sz w:val="24"/>
          <w:szCs w:val="24"/>
        </w:rPr>
        <w:t>.</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 xml:space="preserve">Развитие речи, работа с текстом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Изложение текста с опорой на заранее составленный план. Изложение по коллективно составленному плану. </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 xml:space="preserve">Деловое письмо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Адрес на открытке и конверте, поздравительная открытка, письмо. Записки: личные и деловые. </w:t>
      </w:r>
      <w:proofErr w:type="gramStart"/>
      <w:r w:rsidRPr="001664E9">
        <w:rPr>
          <w:rFonts w:ascii="Times New Roman" w:hAnsi="Times New Roman" w:cs="Times New Roman"/>
          <w:sz w:val="24"/>
          <w:szCs w:val="24"/>
        </w:rPr>
        <w:t xml:space="preserve">Заметка в стенгазету, объявление, заявление, автобиография, анкета, доверенность, расписка и др. </w:t>
      </w:r>
      <w:proofErr w:type="gramEnd"/>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Письмо с элементами творческой деятельности.</w:t>
      </w:r>
    </w:p>
    <w:p w:rsidR="001664E9" w:rsidRPr="001664E9" w:rsidRDefault="001664E9" w:rsidP="00BF12E4">
      <w:pPr>
        <w:spacing w:after="0" w:line="240" w:lineRule="auto"/>
        <w:jc w:val="center"/>
        <w:rPr>
          <w:rFonts w:ascii="Times New Roman" w:hAnsi="Times New Roman" w:cs="Times New Roman"/>
          <w:b/>
          <w:bCs/>
          <w:sz w:val="24"/>
          <w:szCs w:val="24"/>
        </w:rPr>
      </w:pPr>
      <w:r w:rsidRPr="001664E9">
        <w:rPr>
          <w:rFonts w:ascii="Times New Roman" w:hAnsi="Times New Roman" w:cs="Times New Roman"/>
          <w:b/>
          <w:sz w:val="24"/>
          <w:szCs w:val="24"/>
        </w:rPr>
        <w:t>Чтение и развитие речи (</w:t>
      </w:r>
      <w:r w:rsidRPr="001664E9">
        <w:rPr>
          <w:rFonts w:ascii="Times New Roman" w:hAnsi="Times New Roman" w:cs="Times New Roman"/>
          <w:sz w:val="24"/>
          <w:szCs w:val="24"/>
        </w:rPr>
        <w:t>Литературное чтение</w:t>
      </w:r>
      <w:r w:rsidRPr="001664E9">
        <w:rPr>
          <w:rFonts w:ascii="Times New Roman" w:hAnsi="Times New Roman" w:cs="Times New Roman"/>
          <w:b/>
          <w:sz w:val="24"/>
          <w:szCs w:val="24"/>
        </w:rPr>
        <w:t>)</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bCs/>
          <w:sz w:val="24"/>
          <w:szCs w:val="24"/>
        </w:rPr>
        <w:t>Содержание чтения (круг чтения)</w:t>
      </w:r>
      <w:r w:rsidRPr="001664E9">
        <w:rPr>
          <w:rFonts w:ascii="Times New Roman" w:hAnsi="Times New Roman" w:cs="Times New Roman"/>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1664E9">
        <w:rPr>
          <w:rFonts w:ascii="Times New Roman" w:hAnsi="Times New Roman" w:cs="Times New Roman"/>
          <w:sz w:val="24"/>
          <w:szCs w:val="24"/>
          <w:lang w:val="en-US"/>
        </w:rPr>
        <w:t>XIX</w:t>
      </w:r>
      <w:r w:rsidRPr="001664E9">
        <w:rPr>
          <w:rFonts w:ascii="Times New Roman" w:hAnsi="Times New Roman" w:cs="Times New Roman"/>
          <w:sz w:val="24"/>
          <w:szCs w:val="24"/>
        </w:rPr>
        <w:t xml:space="preserve"> - </w:t>
      </w:r>
      <w:r w:rsidRPr="001664E9">
        <w:rPr>
          <w:rFonts w:ascii="Times New Roman" w:hAnsi="Times New Roman" w:cs="Times New Roman"/>
          <w:sz w:val="24"/>
          <w:szCs w:val="24"/>
          <w:lang w:val="en-US"/>
        </w:rPr>
        <w:t>XXI</w:t>
      </w:r>
      <w:r w:rsidRPr="001664E9">
        <w:rPr>
          <w:rFonts w:ascii="Times New Roman" w:hAnsi="Times New Roman" w:cs="Times New Roman"/>
          <w:sz w:val="24"/>
          <w:szCs w:val="24"/>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1664E9" w:rsidRPr="001664E9" w:rsidRDefault="001664E9" w:rsidP="001664E9">
      <w:pPr>
        <w:spacing w:after="0" w:line="240" w:lineRule="auto"/>
        <w:jc w:val="both"/>
        <w:rPr>
          <w:rFonts w:ascii="Times New Roman" w:hAnsi="Times New Roman" w:cs="Times New Roman"/>
          <w:b/>
          <w:bCs/>
          <w:sz w:val="24"/>
          <w:szCs w:val="24"/>
        </w:rPr>
      </w:pPr>
      <w:proofErr w:type="gramStart"/>
      <w:r w:rsidRPr="001664E9">
        <w:rPr>
          <w:rFonts w:ascii="Times New Roman" w:hAnsi="Times New Roman" w:cs="Times New Roman"/>
          <w:b/>
          <w:bCs/>
          <w:sz w:val="24"/>
          <w:szCs w:val="24"/>
        </w:rPr>
        <w:t>Примерная тематика произведений</w:t>
      </w:r>
      <w:r w:rsidRPr="001664E9">
        <w:rPr>
          <w:rFonts w:ascii="Times New Roman" w:hAnsi="Times New Roman" w:cs="Times New Roman"/>
          <w:sz w:val="24"/>
          <w:szCs w:val="24"/>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1664E9" w:rsidRPr="001664E9" w:rsidRDefault="001664E9" w:rsidP="001664E9">
      <w:pPr>
        <w:spacing w:after="0" w:line="240" w:lineRule="auto"/>
        <w:jc w:val="both"/>
        <w:rPr>
          <w:rFonts w:ascii="Times New Roman" w:hAnsi="Times New Roman" w:cs="Times New Roman"/>
          <w:b/>
          <w:bCs/>
          <w:sz w:val="24"/>
          <w:szCs w:val="24"/>
        </w:rPr>
      </w:pPr>
      <w:proofErr w:type="gramStart"/>
      <w:r w:rsidRPr="001664E9">
        <w:rPr>
          <w:rFonts w:ascii="Times New Roman" w:hAnsi="Times New Roman" w:cs="Times New Roman"/>
          <w:b/>
          <w:bCs/>
          <w:sz w:val="24"/>
          <w:szCs w:val="24"/>
        </w:rPr>
        <w:lastRenderedPageBreak/>
        <w:t>Жанровое разнообразие</w:t>
      </w:r>
      <w:r w:rsidRPr="001664E9">
        <w:rPr>
          <w:rFonts w:ascii="Times New Roman" w:hAnsi="Times New Roman" w:cs="Times New Roman"/>
          <w:sz w:val="24"/>
          <w:szCs w:val="24"/>
        </w:rPr>
        <w:t>: народные и авторские сказки, басни, былины, легенды, рассказы, рассказы-описания, стихотворения.</w:t>
      </w:r>
      <w:proofErr w:type="gramEnd"/>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Ориентировка в литературоведческих понятиях</w:t>
      </w:r>
      <w:r w:rsidRPr="001664E9">
        <w:rPr>
          <w:rFonts w:ascii="Times New Roman" w:hAnsi="Times New Roman" w:cs="Times New Roman"/>
          <w:sz w:val="24"/>
          <w:szCs w:val="24"/>
        </w:rPr>
        <w:t xml:space="preserve">: </w:t>
      </w:r>
    </w:p>
    <w:p w:rsidR="001664E9" w:rsidRPr="001664E9" w:rsidRDefault="001664E9" w:rsidP="005D59DF">
      <w:pPr>
        <w:numPr>
          <w:ilvl w:val="0"/>
          <w:numId w:val="9"/>
        </w:numPr>
        <w:spacing w:after="0" w:line="240" w:lineRule="auto"/>
        <w:jc w:val="both"/>
        <w:rPr>
          <w:rFonts w:ascii="Times New Roman" w:hAnsi="Times New Roman" w:cs="Times New Roman"/>
          <w:sz w:val="24"/>
          <w:szCs w:val="24"/>
        </w:rPr>
      </w:pPr>
      <w:proofErr w:type="gramStart"/>
      <w:r w:rsidRPr="001664E9">
        <w:rPr>
          <w:rFonts w:ascii="Times New Roman" w:hAnsi="Times New Roman" w:cs="Times New Roman"/>
          <w:sz w:val="24"/>
          <w:szCs w:val="24"/>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1664E9" w:rsidRPr="001664E9" w:rsidRDefault="001664E9" w:rsidP="005D59DF">
      <w:pPr>
        <w:numPr>
          <w:ilvl w:val="0"/>
          <w:numId w:val="9"/>
        </w:num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присказка, зачин, диалог, произведение.</w:t>
      </w:r>
    </w:p>
    <w:p w:rsidR="001664E9" w:rsidRPr="001664E9" w:rsidRDefault="001664E9" w:rsidP="005D59DF">
      <w:pPr>
        <w:numPr>
          <w:ilvl w:val="0"/>
          <w:numId w:val="9"/>
        </w:num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герой (персонаж), гласный и второстепенный герой, портрет героя, пейзаж.</w:t>
      </w:r>
    </w:p>
    <w:p w:rsidR="001664E9" w:rsidRPr="001664E9" w:rsidRDefault="001664E9" w:rsidP="005D59DF">
      <w:pPr>
        <w:numPr>
          <w:ilvl w:val="0"/>
          <w:numId w:val="9"/>
        </w:num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стихотворение, рифма, строка, строфа.  </w:t>
      </w:r>
    </w:p>
    <w:p w:rsidR="001664E9" w:rsidRPr="001664E9" w:rsidRDefault="001664E9" w:rsidP="005D59DF">
      <w:pPr>
        <w:numPr>
          <w:ilvl w:val="0"/>
          <w:numId w:val="9"/>
        </w:num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средства выразительности (логическая пауза, темп, ритм). </w:t>
      </w:r>
    </w:p>
    <w:p w:rsidR="001664E9" w:rsidRPr="001664E9" w:rsidRDefault="001664E9" w:rsidP="005D59DF">
      <w:pPr>
        <w:numPr>
          <w:ilvl w:val="0"/>
          <w:numId w:val="9"/>
        </w:num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элементы книги: переплёт, обложка, форзац, титульный лист, оглавление, предисловие, послесловие.</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bCs/>
          <w:sz w:val="24"/>
          <w:szCs w:val="24"/>
        </w:rPr>
        <w:t>Навык чтения:</w:t>
      </w:r>
      <w:r w:rsidRPr="001664E9">
        <w:rPr>
          <w:rFonts w:ascii="Times New Roman" w:hAnsi="Times New Roman" w:cs="Times New Roman"/>
          <w:sz w:val="24"/>
          <w:szCs w:val="24"/>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
          <w:bCs/>
          <w:sz w:val="24"/>
          <w:szCs w:val="24"/>
        </w:rPr>
        <w:t>Работа с текстом.</w:t>
      </w:r>
      <w:r w:rsidRPr="001664E9">
        <w:rPr>
          <w:rFonts w:ascii="Times New Roman" w:hAnsi="Times New Roman" w:cs="Times New Roman"/>
          <w:sz w:val="24"/>
          <w:szCs w:val="24"/>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1664E9">
        <w:rPr>
          <w:rFonts w:ascii="Times New Roman" w:hAnsi="Times New Roman" w:cs="Times New Roman"/>
          <w:sz w:val="24"/>
          <w:szCs w:val="24"/>
        </w:rPr>
        <w:t>озаглавливание</w:t>
      </w:r>
      <w:proofErr w:type="spellEnd"/>
      <w:r w:rsidRPr="001664E9">
        <w:rPr>
          <w:rFonts w:ascii="Times New Roman" w:hAnsi="Times New Roman" w:cs="Times New Roman"/>
          <w:sz w:val="24"/>
          <w:szCs w:val="24"/>
        </w:rPr>
        <w:t xml:space="preserve">, составление плана. Выборочный, краткий и подробный пересказ произведения или его части по плану. </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b/>
          <w:bCs/>
          <w:sz w:val="24"/>
          <w:szCs w:val="24"/>
        </w:rPr>
        <w:t>Внеклассное чтение</w:t>
      </w:r>
      <w:r w:rsidRPr="001664E9">
        <w:rPr>
          <w:rFonts w:ascii="Times New Roman" w:hAnsi="Times New Roman" w:cs="Times New Roman"/>
          <w:sz w:val="24"/>
          <w:szCs w:val="24"/>
        </w:rPr>
        <w:t xml:space="preserve">. Самостоятельное чтение книг, газет и журналов. Обсуждение </w:t>
      </w:r>
      <w:proofErr w:type="gramStart"/>
      <w:r w:rsidRPr="001664E9">
        <w:rPr>
          <w:rFonts w:ascii="Times New Roman" w:hAnsi="Times New Roman" w:cs="Times New Roman"/>
          <w:sz w:val="24"/>
          <w:szCs w:val="24"/>
        </w:rPr>
        <w:t>прочитанного</w:t>
      </w:r>
      <w:proofErr w:type="gramEnd"/>
      <w:r w:rsidRPr="001664E9">
        <w:rPr>
          <w:rFonts w:ascii="Times New Roman" w:hAnsi="Times New Roman" w:cs="Times New Roman"/>
          <w:sz w:val="24"/>
          <w:szCs w:val="24"/>
        </w:rPr>
        <w:t xml:space="preserve">. Отчет о прочитанном произведении. Ведение дневников внеклассного чтения (коллективное или с помощью учителя). </w:t>
      </w:r>
    </w:p>
    <w:p w:rsidR="001664E9" w:rsidRPr="001664E9" w:rsidRDefault="001664E9" w:rsidP="00BF12E4">
      <w:pPr>
        <w:spacing w:after="0" w:line="240" w:lineRule="auto"/>
        <w:jc w:val="center"/>
        <w:rPr>
          <w:rFonts w:ascii="Times New Roman" w:hAnsi="Times New Roman" w:cs="Times New Roman"/>
          <w:b/>
          <w:sz w:val="24"/>
          <w:szCs w:val="24"/>
        </w:rPr>
      </w:pPr>
      <w:r w:rsidRPr="001664E9">
        <w:rPr>
          <w:rFonts w:ascii="Times New Roman" w:hAnsi="Times New Roman" w:cs="Times New Roman"/>
          <w:b/>
          <w:sz w:val="24"/>
          <w:szCs w:val="24"/>
        </w:rPr>
        <w:t>МАТЕМАТИКА</w:t>
      </w:r>
    </w:p>
    <w:p w:rsidR="001664E9" w:rsidRPr="001664E9" w:rsidRDefault="001664E9" w:rsidP="00BF12E4">
      <w:pPr>
        <w:spacing w:after="0" w:line="240" w:lineRule="auto"/>
        <w:jc w:val="center"/>
        <w:rPr>
          <w:rFonts w:ascii="Times New Roman" w:hAnsi="Times New Roman" w:cs="Times New Roman"/>
          <w:sz w:val="24"/>
          <w:szCs w:val="24"/>
        </w:rPr>
      </w:pPr>
      <w:r w:rsidRPr="001664E9">
        <w:rPr>
          <w:rFonts w:ascii="Times New Roman" w:hAnsi="Times New Roman" w:cs="Times New Roman"/>
          <w:b/>
          <w:sz w:val="24"/>
          <w:szCs w:val="24"/>
        </w:rPr>
        <w:t>Пояснительная записка</w:t>
      </w:r>
    </w:p>
    <w:p w:rsidR="001664E9" w:rsidRPr="001664E9" w:rsidRDefault="00BF12E4" w:rsidP="001664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64E9" w:rsidRPr="001664E9">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в дополнительном первом (</w:t>
      </w:r>
      <w:r w:rsidR="001664E9" w:rsidRPr="001664E9">
        <w:rPr>
          <w:rFonts w:ascii="Times New Roman" w:hAnsi="Times New Roman" w:cs="Times New Roman"/>
          <w:sz w:val="24"/>
          <w:szCs w:val="24"/>
          <w:lang w:val="en-US"/>
        </w:rPr>
        <w:t>I</w:t>
      </w:r>
      <w:r w:rsidR="001664E9" w:rsidRPr="001664E9">
        <w:rPr>
          <w:rFonts w:ascii="Times New Roman" w:hAnsi="Times New Roman" w:cs="Times New Roman"/>
          <w:sz w:val="24"/>
          <w:szCs w:val="24"/>
          <w:vertAlign w:val="superscript"/>
        </w:rPr>
        <w:t>1</w:t>
      </w:r>
      <w:r w:rsidR="001664E9" w:rsidRPr="001664E9">
        <w:rPr>
          <w:rFonts w:ascii="Times New Roman" w:hAnsi="Times New Roman" w:cs="Times New Roman"/>
          <w:sz w:val="24"/>
          <w:szCs w:val="24"/>
        </w:rPr>
        <w:t xml:space="preserve">) классе и </w:t>
      </w:r>
      <w:r w:rsidR="001664E9" w:rsidRPr="001664E9">
        <w:rPr>
          <w:rFonts w:ascii="Times New Roman" w:hAnsi="Times New Roman" w:cs="Times New Roman"/>
          <w:sz w:val="24"/>
          <w:szCs w:val="24"/>
          <w:lang w:val="en-US"/>
        </w:rPr>
        <w:t>I</w:t>
      </w:r>
      <w:r w:rsidR="001664E9" w:rsidRPr="001664E9">
        <w:rPr>
          <w:rFonts w:ascii="Times New Roman" w:hAnsi="Times New Roman" w:cs="Times New Roman"/>
          <w:sz w:val="24"/>
          <w:szCs w:val="24"/>
        </w:rPr>
        <w:t>-</w:t>
      </w:r>
      <w:r w:rsidR="001664E9" w:rsidRPr="001664E9">
        <w:rPr>
          <w:rFonts w:ascii="Times New Roman" w:hAnsi="Times New Roman" w:cs="Times New Roman"/>
          <w:sz w:val="24"/>
          <w:szCs w:val="24"/>
          <w:lang w:val="en-US"/>
        </w:rPr>
        <w:t>IV</w:t>
      </w:r>
      <w:r w:rsidR="001664E9" w:rsidRPr="001664E9">
        <w:rPr>
          <w:rFonts w:ascii="Times New Roman" w:hAnsi="Times New Roman" w:cs="Times New Roman"/>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В процессе обучения математике в </w:t>
      </w:r>
      <w:r w:rsidRPr="001664E9">
        <w:rPr>
          <w:rFonts w:ascii="Times New Roman" w:hAnsi="Times New Roman" w:cs="Times New Roman"/>
          <w:sz w:val="24"/>
          <w:szCs w:val="24"/>
          <w:lang w:val="en-US"/>
        </w:rPr>
        <w:t>V</w:t>
      </w:r>
      <w:r w:rsidRPr="001664E9">
        <w:rPr>
          <w:rFonts w:ascii="Times New Roman" w:hAnsi="Times New Roman" w:cs="Times New Roman"/>
          <w:sz w:val="24"/>
          <w:szCs w:val="24"/>
        </w:rPr>
        <w:t>-</w:t>
      </w:r>
      <w:r w:rsidRPr="001664E9">
        <w:rPr>
          <w:rFonts w:ascii="Times New Roman" w:hAnsi="Times New Roman" w:cs="Times New Roman"/>
          <w:sz w:val="24"/>
          <w:szCs w:val="24"/>
          <w:lang w:val="en-US"/>
        </w:rPr>
        <w:t>IX</w:t>
      </w:r>
      <w:r w:rsidRPr="001664E9">
        <w:rPr>
          <w:rFonts w:ascii="Times New Roman" w:hAnsi="Times New Roman" w:cs="Times New Roman"/>
          <w:sz w:val="24"/>
          <w:szCs w:val="24"/>
        </w:rPr>
        <w:t xml:space="preserve"> классах решаются следующие задачи: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Коррекция недостатков познавательной деятельности и повышение уровня общего развития;</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 Воспитание положительных качеств и свойств личности.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t>Нумерация.</w:t>
      </w:r>
      <w:r w:rsidRPr="001664E9">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Сравнение и упорядочение многозначных чисел.</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t xml:space="preserve">Единицы измерения и их соотношения. </w:t>
      </w:r>
      <w:proofErr w:type="gramStart"/>
      <w:r w:rsidRPr="001664E9">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1664E9">
        <w:rPr>
          <w:rFonts w:ascii="Times New Roman" w:hAnsi="Times New Roman" w:cs="Times New Roman"/>
          <w:sz w:val="24"/>
          <w:szCs w:val="24"/>
        </w:rPr>
        <w:t xml:space="preserve"> Единицы измерения стоимости: копейка (1 к.), рубль (1 р.). </w:t>
      </w:r>
      <w:proofErr w:type="gramStart"/>
      <w:r w:rsidRPr="001664E9">
        <w:rPr>
          <w:rFonts w:ascii="Times New Roman" w:hAnsi="Times New Roman" w:cs="Times New Roman"/>
          <w:sz w:val="24"/>
          <w:szCs w:val="24"/>
        </w:rPr>
        <w:t xml:space="preserve">Единицы измерения длины: миллиметр (1 мм), сантиметр (1 см), дециметр (1 </w:t>
      </w:r>
      <w:proofErr w:type="spellStart"/>
      <w:r w:rsidRPr="001664E9">
        <w:rPr>
          <w:rFonts w:ascii="Times New Roman" w:hAnsi="Times New Roman" w:cs="Times New Roman"/>
          <w:sz w:val="24"/>
          <w:szCs w:val="24"/>
        </w:rPr>
        <w:t>дм</w:t>
      </w:r>
      <w:proofErr w:type="spellEnd"/>
      <w:r w:rsidRPr="001664E9">
        <w:rPr>
          <w:rFonts w:ascii="Times New Roman" w:hAnsi="Times New Roman" w:cs="Times New Roman"/>
          <w:sz w:val="24"/>
          <w:szCs w:val="24"/>
        </w:rPr>
        <w:t>), метр (1 м), километр (1 км).</w:t>
      </w:r>
      <w:proofErr w:type="gramEnd"/>
      <w:r w:rsidRPr="001664E9">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1664E9">
        <w:rPr>
          <w:rFonts w:ascii="Times New Roman" w:hAnsi="Times New Roman" w:cs="Times New Roman"/>
          <w:sz w:val="24"/>
          <w:szCs w:val="24"/>
        </w:rPr>
        <w:t>сут</w:t>
      </w:r>
      <w:proofErr w:type="spellEnd"/>
      <w:r w:rsidRPr="001664E9">
        <w:rPr>
          <w:rFonts w:ascii="Times New Roman" w:hAnsi="Times New Roman" w:cs="Times New Roman"/>
          <w:sz w:val="24"/>
          <w:szCs w:val="24"/>
        </w:rPr>
        <w:t>.), неделя (1нед.), месяц (1 мес.), год (1 год), век (1 в.)</w:t>
      </w:r>
      <w:proofErr w:type="gramStart"/>
      <w:r w:rsidRPr="001664E9">
        <w:rPr>
          <w:rFonts w:ascii="Times New Roman" w:hAnsi="Times New Roman" w:cs="Times New Roman"/>
          <w:sz w:val="24"/>
          <w:szCs w:val="24"/>
        </w:rPr>
        <w:t>.Е</w:t>
      </w:r>
      <w:proofErr w:type="gramEnd"/>
      <w:r w:rsidRPr="001664E9">
        <w:rPr>
          <w:rFonts w:ascii="Times New Roman" w:hAnsi="Times New Roman" w:cs="Times New Roman"/>
          <w:sz w:val="24"/>
          <w:szCs w:val="24"/>
        </w:rPr>
        <w:t xml:space="preserve">диницы измерения площади: квадратный миллиметр (1 кв. мм), квадратный сантиметр (1 кв. см), квадратный дециметр (1 кв. </w:t>
      </w:r>
      <w:proofErr w:type="spellStart"/>
      <w:r w:rsidRPr="001664E9">
        <w:rPr>
          <w:rFonts w:ascii="Times New Roman" w:hAnsi="Times New Roman" w:cs="Times New Roman"/>
          <w:sz w:val="24"/>
          <w:szCs w:val="24"/>
        </w:rPr>
        <w:t>дм</w:t>
      </w:r>
      <w:proofErr w:type="spellEnd"/>
      <w:r w:rsidRPr="001664E9">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w:t>
      </w:r>
      <w:proofErr w:type="gramStart"/>
      <w:r w:rsidRPr="001664E9">
        <w:rPr>
          <w:rFonts w:ascii="Times New Roman" w:hAnsi="Times New Roman" w:cs="Times New Roman"/>
          <w:sz w:val="24"/>
          <w:szCs w:val="24"/>
        </w:rPr>
        <w:t>куб. мм), кубический сантиметр (1 куб. см), кубический дециметр (1 куб. </w:t>
      </w:r>
      <w:proofErr w:type="spellStart"/>
      <w:r w:rsidRPr="001664E9">
        <w:rPr>
          <w:rFonts w:ascii="Times New Roman" w:hAnsi="Times New Roman" w:cs="Times New Roman"/>
          <w:sz w:val="24"/>
          <w:szCs w:val="24"/>
        </w:rPr>
        <w:t>дм</w:t>
      </w:r>
      <w:proofErr w:type="spellEnd"/>
      <w:r w:rsidRPr="001664E9">
        <w:rPr>
          <w:rFonts w:ascii="Times New Roman" w:hAnsi="Times New Roman" w:cs="Times New Roman"/>
          <w:sz w:val="24"/>
          <w:szCs w:val="24"/>
        </w:rPr>
        <w:t>), кубический метр (1 куб. м), кубический километр (1 куб. км).</w:t>
      </w:r>
      <w:proofErr w:type="gramEnd"/>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Преобразования чисел, полученных при измерении стоимости, длины, массы.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Запись чисел, полученных при измерении длины, стоимости, массы, в виде</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десятичной дроби и обратное преобразование.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lastRenderedPageBreak/>
        <w:t>Арифметические действия.</w:t>
      </w:r>
      <w:r w:rsidRPr="001664E9">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Нахождение неизвестного компонента сложения и вычитания.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Использование микрокалькулятора для всех видов вычислений в пре</w:t>
      </w:r>
    </w:p>
    <w:p w:rsidR="001664E9" w:rsidRPr="001664E9" w:rsidRDefault="001664E9" w:rsidP="001664E9">
      <w:pPr>
        <w:spacing w:after="0" w:line="240" w:lineRule="auto"/>
        <w:jc w:val="both"/>
        <w:rPr>
          <w:rFonts w:ascii="Times New Roman" w:hAnsi="Times New Roman" w:cs="Times New Roman"/>
          <w:b/>
          <w:sz w:val="24"/>
          <w:szCs w:val="24"/>
        </w:rPr>
      </w:pPr>
      <w:proofErr w:type="gramStart"/>
      <w:r w:rsidRPr="001664E9">
        <w:rPr>
          <w:rFonts w:ascii="Times New Roman" w:hAnsi="Times New Roman" w:cs="Times New Roman"/>
          <w:sz w:val="24"/>
          <w:szCs w:val="24"/>
        </w:rPr>
        <w:t>делах</w:t>
      </w:r>
      <w:proofErr w:type="gramEnd"/>
      <w:r w:rsidRPr="001664E9">
        <w:rPr>
          <w:rFonts w:ascii="Times New Roman" w:hAnsi="Times New Roman" w:cs="Times New Roman"/>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t>Дроби.</w:t>
      </w:r>
      <w:r w:rsidRPr="001664E9">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Смешанное число. Получение, чтение, запись, сравнение смешанных чисел.</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Сравнение дробей с разными числителями и знаменателями.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Сложение и вычитание обыкновенных дробей с одинаковыми знаменателями.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Нахождение одной или нескольких частей числа.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Десятичная дробь. Чтение, запись десятичных дробей.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Выражение десятичных дробей в более крупных (мелких), одинаковых долях.</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Сравнение десятичных дробей.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Сложение и вычитание десятичных дробей (все случаи).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Нахождение десятичной дроби от числа.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t>Арифметические задачи.</w:t>
      </w:r>
      <w:r w:rsidRPr="001664E9">
        <w:rPr>
          <w:rFonts w:ascii="Times New Roman" w:hAnsi="Times New Roman" w:cs="Times New Roman"/>
          <w:sz w:val="24"/>
          <w:szCs w:val="24"/>
        </w:rPr>
        <w:t xml:space="preserve"> Простые и составные (в 3-4 </w:t>
      </w:r>
      <w:proofErr w:type="gramStart"/>
      <w:r w:rsidRPr="001664E9">
        <w:rPr>
          <w:rFonts w:ascii="Times New Roman" w:hAnsi="Times New Roman" w:cs="Times New Roman"/>
          <w:sz w:val="24"/>
          <w:szCs w:val="24"/>
        </w:rPr>
        <w:t>арифметических</w:t>
      </w:r>
      <w:proofErr w:type="gramEnd"/>
      <w:r w:rsidRPr="001664E9">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1664E9">
        <w:rPr>
          <w:rFonts w:ascii="Times New Roman" w:hAnsi="Times New Roman" w:cs="Times New Roman"/>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1664E9">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Планирование хода решения задачи. </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Арифметические задачи, связанные с программой профильного труда.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lastRenderedPageBreak/>
        <w:t>Геометрический материал.</w:t>
      </w:r>
      <w:r w:rsidRPr="001664E9">
        <w:rPr>
          <w:rFonts w:ascii="Times New Roman" w:hAnsi="Times New Roman" w:cs="Times New Roman"/>
          <w:sz w:val="24"/>
          <w:szCs w:val="24"/>
        </w:rPr>
        <w:t xml:space="preserve"> </w:t>
      </w:r>
      <w:proofErr w:type="gramStart"/>
      <w:r w:rsidRPr="001664E9">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1664E9">
        <w:rPr>
          <w:rFonts w:ascii="Times New Roman" w:hAnsi="Times New Roman" w:cs="Times New Roman"/>
          <w:sz w:val="24"/>
          <w:szCs w:val="24"/>
        </w:rPr>
        <w:t xml:space="preserve"> Использование чертежных документов для выполнения построений.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Периметр. Вычисление периметра треугольника, прямоугольника, квадрата.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Геометрические формы в окружающем мире.</w:t>
      </w:r>
    </w:p>
    <w:p w:rsidR="001664E9" w:rsidRPr="001664E9" w:rsidRDefault="001664E9" w:rsidP="009F63EA">
      <w:pPr>
        <w:spacing w:after="0" w:line="240" w:lineRule="auto"/>
        <w:jc w:val="center"/>
        <w:rPr>
          <w:rFonts w:ascii="Times New Roman" w:hAnsi="Times New Roman" w:cs="Times New Roman"/>
          <w:b/>
          <w:sz w:val="24"/>
          <w:szCs w:val="24"/>
        </w:rPr>
      </w:pPr>
      <w:r w:rsidRPr="001664E9">
        <w:rPr>
          <w:rFonts w:ascii="Times New Roman" w:hAnsi="Times New Roman" w:cs="Times New Roman"/>
          <w:b/>
          <w:sz w:val="24"/>
          <w:szCs w:val="24"/>
        </w:rPr>
        <w:t>ИНФОРМАТИКА (VII-IX классы)</w:t>
      </w:r>
    </w:p>
    <w:p w:rsidR="001664E9" w:rsidRPr="001664E9" w:rsidRDefault="001664E9" w:rsidP="009F63EA">
      <w:pPr>
        <w:spacing w:after="0" w:line="240" w:lineRule="auto"/>
        <w:jc w:val="center"/>
        <w:rPr>
          <w:rFonts w:ascii="Times New Roman" w:hAnsi="Times New Roman" w:cs="Times New Roman"/>
          <w:sz w:val="24"/>
          <w:szCs w:val="24"/>
        </w:rPr>
      </w:pPr>
      <w:r w:rsidRPr="001664E9">
        <w:rPr>
          <w:rFonts w:ascii="Times New Roman" w:hAnsi="Times New Roman" w:cs="Times New Roman"/>
          <w:b/>
          <w:sz w:val="24"/>
          <w:szCs w:val="24"/>
        </w:rPr>
        <w:t>Пояснительная записка</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sz w:val="24"/>
          <w:szCs w:val="24"/>
        </w:rP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1664E9">
        <w:rPr>
          <w:rFonts w:ascii="Times New Roman" w:hAnsi="Times New Roman" w:cs="Times New Roman"/>
          <w:sz w:val="24"/>
          <w:szCs w:val="24"/>
        </w:rPr>
        <w:t>качеств</w:t>
      </w:r>
      <w:proofErr w:type="gramEnd"/>
      <w:r w:rsidRPr="001664E9">
        <w:rPr>
          <w:rFonts w:ascii="Times New Roman" w:hAnsi="Times New Roman" w:cs="Times New Roman"/>
          <w:sz w:val="24"/>
          <w:szCs w:val="24"/>
        </w:rPr>
        <w:t xml:space="preserve"> обучающихся с умственной отсталостью (интеллектуальными нарушениями) с учетом их индивидуальных возможностей.</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i/>
          <w:sz w:val="24"/>
          <w:szCs w:val="24"/>
        </w:rPr>
        <w:t>Практика работы на компьютере</w:t>
      </w:r>
      <w:r w:rsidRPr="001664E9">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1664E9">
        <w:rPr>
          <w:rFonts w:ascii="Times New Roman" w:hAnsi="Times New Roman" w:cs="Times New Roman"/>
          <w:i/>
          <w:sz w:val="24"/>
          <w:szCs w:val="24"/>
        </w:rPr>
        <w:t xml:space="preserve"> </w:t>
      </w:r>
      <w:r w:rsidRPr="001664E9">
        <w:rPr>
          <w:rFonts w:ascii="Times New Roman" w:hAnsi="Times New Roman" w:cs="Times New Roman"/>
          <w:sz w:val="24"/>
          <w:szCs w:val="24"/>
        </w:rPr>
        <w:t>элементарное представление о правилах клавиатурного письма</w:t>
      </w:r>
      <w:r w:rsidRPr="001664E9">
        <w:rPr>
          <w:rFonts w:ascii="Times New Roman" w:hAnsi="Times New Roman" w:cs="Times New Roman"/>
          <w:i/>
          <w:sz w:val="24"/>
          <w:szCs w:val="24"/>
        </w:rPr>
        <w:t>,</w:t>
      </w:r>
      <w:r w:rsidRPr="001664E9">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664E9" w:rsidRPr="001664E9" w:rsidRDefault="001664E9" w:rsidP="001664E9">
      <w:pPr>
        <w:spacing w:after="0" w:line="240" w:lineRule="auto"/>
        <w:jc w:val="both"/>
        <w:rPr>
          <w:rFonts w:ascii="Times New Roman" w:hAnsi="Times New Roman" w:cs="Times New Roman"/>
          <w:i/>
          <w:sz w:val="24"/>
          <w:szCs w:val="24"/>
        </w:rPr>
      </w:pPr>
      <w:proofErr w:type="gramStart"/>
      <w:r w:rsidRPr="001664E9">
        <w:rPr>
          <w:rFonts w:ascii="Times New Roman" w:hAnsi="Times New Roman" w:cs="Times New Roman"/>
          <w:i/>
          <w:sz w:val="24"/>
          <w:szCs w:val="24"/>
        </w:rPr>
        <w:t>Работа с простыми информационными объектами</w:t>
      </w:r>
      <w:r w:rsidRPr="001664E9">
        <w:rPr>
          <w:rFonts w:ascii="Times New Roman" w:hAnsi="Times New Roman" w:cs="Times New Roman"/>
          <w:sz w:val="24"/>
          <w:szCs w:val="24"/>
        </w:rPr>
        <w:t xml:space="preserve"> (текст, таблица, схема, рисунок): преобразование, создание, сохранение, удаление.</w:t>
      </w:r>
      <w:proofErr w:type="gramEnd"/>
      <w:r w:rsidRPr="001664E9">
        <w:rPr>
          <w:rFonts w:ascii="Times New Roman" w:hAnsi="Times New Roman" w:cs="Times New Roman"/>
          <w:sz w:val="24"/>
          <w:szCs w:val="24"/>
        </w:rPr>
        <w:t xml:space="preserve"> Ввод и редактирование небольших текстов. Вывод текста на принтер.</w:t>
      </w:r>
      <w:r w:rsidRPr="001664E9">
        <w:rPr>
          <w:rFonts w:ascii="Times New Roman" w:hAnsi="Times New Roman" w:cs="Times New Roman"/>
          <w:i/>
          <w:sz w:val="24"/>
          <w:szCs w:val="24"/>
        </w:rPr>
        <w:t xml:space="preserve"> </w:t>
      </w:r>
      <w:r w:rsidRPr="001664E9">
        <w:rPr>
          <w:rFonts w:ascii="Times New Roman" w:hAnsi="Times New Roman" w:cs="Times New Roman"/>
          <w:sz w:val="24"/>
          <w:szCs w:val="24"/>
        </w:rPr>
        <w:t xml:space="preserve">Работа с рисунками в графическом редакторе, программах </w:t>
      </w:r>
      <w:r w:rsidRPr="001664E9">
        <w:rPr>
          <w:rFonts w:ascii="Times New Roman" w:hAnsi="Times New Roman" w:cs="Times New Roman"/>
          <w:sz w:val="24"/>
          <w:szCs w:val="24"/>
          <w:lang w:val="en-US"/>
        </w:rPr>
        <w:t>Word</w:t>
      </w:r>
      <w:r w:rsidRPr="001664E9">
        <w:rPr>
          <w:rFonts w:ascii="Times New Roman" w:hAnsi="Times New Roman" w:cs="Times New Roman"/>
          <w:sz w:val="24"/>
          <w:szCs w:val="24"/>
        </w:rPr>
        <w:t xml:space="preserve"> и </w:t>
      </w:r>
      <w:r w:rsidRPr="001664E9">
        <w:rPr>
          <w:rFonts w:ascii="Times New Roman" w:hAnsi="Times New Roman" w:cs="Times New Roman"/>
          <w:sz w:val="24"/>
          <w:szCs w:val="24"/>
          <w:lang w:val="en-US"/>
        </w:rPr>
        <w:t>Power</w:t>
      </w:r>
      <w:r w:rsidRPr="001664E9">
        <w:rPr>
          <w:rFonts w:ascii="Times New Roman" w:hAnsi="Times New Roman" w:cs="Times New Roman"/>
          <w:sz w:val="24"/>
          <w:szCs w:val="24"/>
        </w:rPr>
        <w:t xml:space="preserve"> </w:t>
      </w:r>
      <w:r w:rsidRPr="001664E9">
        <w:rPr>
          <w:rFonts w:ascii="Times New Roman" w:hAnsi="Times New Roman" w:cs="Times New Roman"/>
          <w:sz w:val="24"/>
          <w:szCs w:val="24"/>
          <w:lang w:val="en-US"/>
        </w:rPr>
        <w:t>Point</w:t>
      </w:r>
      <w:r w:rsidRPr="001664E9">
        <w:rPr>
          <w:rFonts w:ascii="Times New Roman" w:hAnsi="Times New Roman" w:cs="Times New Roman"/>
          <w:sz w:val="24"/>
          <w:szCs w:val="24"/>
        </w:rPr>
        <w:t>. Организация системы файлов и папок для хранения собственной информации в компьютере, именование файлов и папок.</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i/>
          <w:sz w:val="24"/>
          <w:szCs w:val="24"/>
        </w:rPr>
        <w:t>Работа с цифровыми образовательными ресурсами</w:t>
      </w:r>
      <w:r w:rsidRPr="001664E9">
        <w:rPr>
          <w:rFonts w:ascii="Times New Roman" w:hAnsi="Times New Roman" w:cs="Times New Roman"/>
          <w:sz w:val="24"/>
          <w:szCs w:val="24"/>
        </w:rPr>
        <w:t>, готовыми материалами на электронных носителях.</w:t>
      </w:r>
    </w:p>
    <w:p w:rsidR="001664E9" w:rsidRPr="001664E9" w:rsidRDefault="001664E9" w:rsidP="009F63EA">
      <w:pPr>
        <w:spacing w:after="0" w:line="240" w:lineRule="auto"/>
        <w:jc w:val="center"/>
        <w:rPr>
          <w:rFonts w:ascii="Times New Roman" w:hAnsi="Times New Roman" w:cs="Times New Roman"/>
          <w:b/>
          <w:bCs/>
          <w:sz w:val="24"/>
          <w:szCs w:val="24"/>
        </w:rPr>
      </w:pPr>
      <w:r w:rsidRPr="001664E9">
        <w:rPr>
          <w:rFonts w:ascii="Times New Roman" w:hAnsi="Times New Roman" w:cs="Times New Roman"/>
          <w:b/>
          <w:bCs/>
          <w:sz w:val="24"/>
          <w:szCs w:val="24"/>
        </w:rPr>
        <w:t>ПРИРОДОВЕДЕНИЕ (</w:t>
      </w:r>
      <w:r w:rsidRPr="001664E9">
        <w:rPr>
          <w:rFonts w:ascii="Times New Roman" w:hAnsi="Times New Roman" w:cs="Times New Roman"/>
          <w:b/>
          <w:bCs/>
          <w:sz w:val="24"/>
          <w:szCs w:val="24"/>
          <w:lang w:val="en-US"/>
        </w:rPr>
        <w:t>V</w:t>
      </w:r>
      <w:r w:rsidRPr="001664E9">
        <w:rPr>
          <w:rFonts w:ascii="Times New Roman" w:hAnsi="Times New Roman" w:cs="Times New Roman"/>
          <w:b/>
          <w:bCs/>
          <w:sz w:val="24"/>
          <w:szCs w:val="24"/>
        </w:rPr>
        <w:t>-</w:t>
      </w:r>
      <w:r w:rsidRPr="001664E9">
        <w:rPr>
          <w:rFonts w:ascii="Times New Roman" w:hAnsi="Times New Roman" w:cs="Times New Roman"/>
          <w:b/>
          <w:bCs/>
          <w:sz w:val="24"/>
          <w:szCs w:val="24"/>
          <w:lang w:val="en-US"/>
        </w:rPr>
        <w:t>VI</w:t>
      </w:r>
      <w:r w:rsidRPr="001664E9">
        <w:rPr>
          <w:rFonts w:ascii="Times New Roman" w:hAnsi="Times New Roman" w:cs="Times New Roman"/>
          <w:b/>
          <w:bCs/>
          <w:sz w:val="24"/>
          <w:szCs w:val="24"/>
        </w:rPr>
        <w:t xml:space="preserve"> классы)</w:t>
      </w:r>
    </w:p>
    <w:p w:rsidR="001664E9" w:rsidRPr="001664E9" w:rsidRDefault="001664E9" w:rsidP="009F63EA">
      <w:pPr>
        <w:spacing w:after="0" w:line="240" w:lineRule="auto"/>
        <w:jc w:val="center"/>
        <w:rPr>
          <w:rFonts w:ascii="Times New Roman" w:hAnsi="Times New Roman" w:cs="Times New Roman"/>
          <w:sz w:val="24"/>
          <w:szCs w:val="24"/>
        </w:rPr>
      </w:pPr>
      <w:r w:rsidRPr="001664E9">
        <w:rPr>
          <w:rFonts w:ascii="Times New Roman" w:hAnsi="Times New Roman" w:cs="Times New Roman"/>
          <w:b/>
          <w:bCs/>
          <w:sz w:val="24"/>
          <w:szCs w:val="24"/>
        </w:rPr>
        <w:t>Пояснительная записка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1664E9">
        <w:rPr>
          <w:rFonts w:ascii="Times New Roman" w:hAnsi="Times New Roman" w:cs="Times New Roman"/>
          <w:sz w:val="24"/>
          <w:szCs w:val="24"/>
        </w:rPr>
        <w:softHyphen/>
        <w:t>нию систематических биологических и географических знаний.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Основными задачами курса «Природоведение» являются:</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формирование  элементарных научных  знаний  о живой  и  неживой приро</w:t>
      </w:r>
      <w:r w:rsidRPr="001664E9">
        <w:rPr>
          <w:rFonts w:ascii="Times New Roman" w:hAnsi="Times New Roman" w:cs="Times New Roman"/>
          <w:sz w:val="24"/>
          <w:szCs w:val="24"/>
        </w:rPr>
        <w:softHyphen/>
        <w:t>де;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демонстрация тесной взаимосвязи между живой и неживой при</w:t>
      </w:r>
      <w:r w:rsidRPr="001664E9">
        <w:rPr>
          <w:rFonts w:ascii="Times New Roman" w:hAnsi="Times New Roman" w:cs="Times New Roman"/>
          <w:sz w:val="24"/>
          <w:szCs w:val="24"/>
        </w:rPr>
        <w:softHyphen/>
        <w:t>родой;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 формирование специальных и </w:t>
      </w:r>
      <w:proofErr w:type="spellStart"/>
      <w:r w:rsidRPr="001664E9">
        <w:rPr>
          <w:rFonts w:ascii="Times New Roman" w:hAnsi="Times New Roman" w:cs="Times New Roman"/>
          <w:sz w:val="24"/>
          <w:szCs w:val="24"/>
        </w:rPr>
        <w:t>общеучебных</w:t>
      </w:r>
      <w:proofErr w:type="spellEnd"/>
      <w:r w:rsidRPr="001664E9">
        <w:rPr>
          <w:rFonts w:ascii="Times New Roman" w:hAnsi="Times New Roman" w:cs="Times New Roman"/>
          <w:sz w:val="24"/>
          <w:szCs w:val="24"/>
        </w:rPr>
        <w:t xml:space="preserve"> умений и навыков;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1664E9">
        <w:rPr>
          <w:rFonts w:ascii="Times New Roman" w:hAnsi="Times New Roman" w:cs="Times New Roman"/>
          <w:sz w:val="24"/>
          <w:szCs w:val="24"/>
        </w:rPr>
        <w:softHyphen/>
        <w:t>боты;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воспитание социально значимых качеств личности.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lastRenderedPageBreak/>
        <w:t>В процессе изучения природоведческого материала у учащих</w:t>
      </w:r>
      <w:r w:rsidRPr="001664E9">
        <w:rPr>
          <w:rFonts w:ascii="Times New Roman" w:hAnsi="Times New Roman" w:cs="Times New Roman"/>
          <w:sz w:val="24"/>
          <w:szCs w:val="24"/>
        </w:rPr>
        <w:softHyphen/>
        <w:t>ся развивается на</w:t>
      </w:r>
      <w:r w:rsidRPr="001664E9">
        <w:rPr>
          <w:rFonts w:ascii="Times New Roman" w:hAnsi="Times New Roman" w:cs="Times New Roman"/>
          <w:sz w:val="24"/>
          <w:szCs w:val="24"/>
        </w:rPr>
        <w:softHyphen/>
        <w:t>блю</w:t>
      </w:r>
      <w:r w:rsidRPr="001664E9">
        <w:rPr>
          <w:rFonts w:ascii="Times New Roman" w:hAnsi="Times New Roman" w:cs="Times New Roman"/>
          <w:sz w:val="24"/>
          <w:szCs w:val="24"/>
        </w:rPr>
        <w:softHyphen/>
        <w:t>да</w:t>
      </w:r>
      <w:r w:rsidRPr="001664E9">
        <w:rPr>
          <w:rFonts w:ascii="Times New Roman" w:hAnsi="Times New Roman" w:cs="Times New Roman"/>
          <w:sz w:val="24"/>
          <w:szCs w:val="24"/>
        </w:rPr>
        <w:softHyphen/>
        <w:t>тельность, память, воображение, речь и, главное, логическое мышление, умение ана</w:t>
      </w:r>
      <w:r w:rsidRPr="001664E9">
        <w:rPr>
          <w:rFonts w:ascii="Times New Roman" w:hAnsi="Times New Roman" w:cs="Times New Roman"/>
          <w:sz w:val="24"/>
          <w:szCs w:val="24"/>
        </w:rPr>
        <w:softHyphen/>
        <w:t>ли</w:t>
      </w:r>
      <w:r w:rsidRPr="001664E9">
        <w:rPr>
          <w:rFonts w:ascii="Times New Roman" w:hAnsi="Times New Roman" w:cs="Times New Roman"/>
          <w:sz w:val="24"/>
          <w:szCs w:val="24"/>
        </w:rPr>
        <w:softHyphen/>
        <w:t>зи</w:t>
      </w:r>
      <w:r w:rsidRPr="001664E9">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1664E9">
        <w:rPr>
          <w:rFonts w:ascii="Times New Roman" w:hAnsi="Times New Roman" w:cs="Times New Roman"/>
          <w:sz w:val="24"/>
          <w:szCs w:val="24"/>
        </w:rPr>
        <w:softHyphen/>
        <w:t>ви</w:t>
      </w:r>
      <w:r w:rsidRPr="001664E9">
        <w:rPr>
          <w:rFonts w:ascii="Times New Roman" w:hAnsi="Times New Roman" w:cs="Times New Roman"/>
          <w:sz w:val="24"/>
          <w:szCs w:val="24"/>
        </w:rPr>
        <w:softHyphen/>
        <w:t>си</w:t>
      </w:r>
      <w:r w:rsidRPr="001664E9">
        <w:rPr>
          <w:rFonts w:ascii="Times New Roman" w:hAnsi="Times New Roman" w:cs="Times New Roman"/>
          <w:sz w:val="24"/>
          <w:szCs w:val="24"/>
        </w:rPr>
        <w:softHyphen/>
        <w:t>мости.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Первые природоведческие знания умственно отсталые дети по</w:t>
      </w:r>
      <w:r w:rsidRPr="001664E9">
        <w:rPr>
          <w:rFonts w:ascii="Times New Roman" w:hAnsi="Times New Roman" w:cs="Times New Roman"/>
          <w:sz w:val="24"/>
          <w:szCs w:val="24"/>
        </w:rPr>
        <w:softHyphen/>
        <w:t>лучают в дошкольном возрасте и в младших классах. При зна</w:t>
      </w:r>
      <w:r w:rsidRPr="001664E9">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1664E9">
        <w:rPr>
          <w:rFonts w:ascii="Times New Roman" w:hAnsi="Times New Roman" w:cs="Times New Roman"/>
          <w:sz w:val="24"/>
          <w:szCs w:val="24"/>
        </w:rPr>
        <w:softHyphen/>
        <w:t xml:space="preserve">зонные изменения в природе, знакомятся </w:t>
      </w:r>
      <w:proofErr w:type="gramStart"/>
      <w:r w:rsidRPr="001664E9">
        <w:rPr>
          <w:rFonts w:ascii="Times New Roman" w:hAnsi="Times New Roman" w:cs="Times New Roman"/>
          <w:sz w:val="24"/>
          <w:szCs w:val="24"/>
        </w:rPr>
        <w:t>с</w:t>
      </w:r>
      <w:proofErr w:type="gramEnd"/>
      <w:r w:rsidRPr="001664E9">
        <w:rPr>
          <w:rFonts w:ascii="Times New Roman" w:hAnsi="Times New Roman" w:cs="Times New Roman"/>
          <w:sz w:val="24"/>
          <w:szCs w:val="24"/>
        </w:rPr>
        <w:t xml:space="preserve"> временами года, их признаками, наблюдают за явлениями природы, сезонными изме</w:t>
      </w:r>
      <w:r w:rsidRPr="001664E9">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Курс «Природоведение» не только обобщает знания о приро</w:t>
      </w:r>
      <w:r w:rsidRPr="001664E9">
        <w:rPr>
          <w:rFonts w:ascii="Times New Roman" w:hAnsi="Times New Roman" w:cs="Times New Roman"/>
          <w:sz w:val="24"/>
          <w:szCs w:val="24"/>
        </w:rPr>
        <w:softHyphen/>
        <w:t>де, осуществляет пе</w:t>
      </w:r>
      <w:r w:rsidRPr="001664E9">
        <w:rPr>
          <w:rFonts w:ascii="Times New Roman" w:hAnsi="Times New Roman" w:cs="Times New Roman"/>
          <w:sz w:val="24"/>
          <w:szCs w:val="24"/>
        </w:rPr>
        <w:softHyphen/>
        <w:t>ре</w:t>
      </w:r>
      <w:r w:rsidRPr="001664E9">
        <w:rPr>
          <w:rFonts w:ascii="Times New Roman" w:hAnsi="Times New Roman" w:cs="Times New Roman"/>
          <w:sz w:val="24"/>
          <w:szCs w:val="24"/>
        </w:rPr>
        <w:softHyphen/>
        <w:t>ход от первоначальных представлений, по</w:t>
      </w:r>
      <w:r w:rsidRPr="001664E9">
        <w:rPr>
          <w:rFonts w:ascii="Times New Roman" w:hAnsi="Times New Roman" w:cs="Times New Roman"/>
          <w:sz w:val="24"/>
          <w:szCs w:val="24"/>
        </w:rPr>
        <w:softHyphen/>
        <w:t>лученных в дополнительном первом (</w:t>
      </w:r>
      <w:r w:rsidRPr="001664E9">
        <w:rPr>
          <w:rFonts w:ascii="Times New Roman" w:hAnsi="Times New Roman" w:cs="Times New Roman"/>
          <w:sz w:val="24"/>
          <w:szCs w:val="24"/>
          <w:lang w:val="en-US"/>
        </w:rPr>
        <w:t>I</w:t>
      </w:r>
      <w:r w:rsidRPr="001664E9">
        <w:rPr>
          <w:rFonts w:ascii="Times New Roman" w:hAnsi="Times New Roman" w:cs="Times New Roman"/>
          <w:sz w:val="24"/>
          <w:szCs w:val="24"/>
          <w:vertAlign w:val="superscript"/>
        </w:rPr>
        <w:t>1</w:t>
      </w:r>
      <w:r w:rsidRPr="001664E9">
        <w:rPr>
          <w:rFonts w:ascii="Times New Roman" w:hAnsi="Times New Roman" w:cs="Times New Roman"/>
          <w:sz w:val="24"/>
          <w:szCs w:val="24"/>
        </w:rPr>
        <w:t xml:space="preserve">) классе </w:t>
      </w:r>
      <w:r w:rsidRPr="001664E9">
        <w:rPr>
          <w:rFonts w:ascii="Times New Roman" w:hAnsi="Times New Roman" w:cs="Times New Roman"/>
          <w:sz w:val="24"/>
          <w:szCs w:val="24"/>
          <w:lang w:val="en-US"/>
        </w:rPr>
        <w:t>I</w:t>
      </w:r>
      <w:r w:rsidRPr="001664E9">
        <w:rPr>
          <w:rFonts w:ascii="Times New Roman" w:hAnsi="Times New Roman" w:cs="Times New Roman"/>
          <w:sz w:val="24"/>
          <w:szCs w:val="24"/>
        </w:rPr>
        <w:t>—</w:t>
      </w:r>
      <w:r w:rsidRPr="001664E9">
        <w:rPr>
          <w:rFonts w:ascii="Times New Roman" w:hAnsi="Times New Roman" w:cs="Times New Roman"/>
          <w:sz w:val="24"/>
          <w:szCs w:val="24"/>
          <w:lang w:val="en-US"/>
        </w:rPr>
        <w:t>IV</w:t>
      </w:r>
      <w:r w:rsidRPr="001664E9">
        <w:rPr>
          <w:rFonts w:ascii="Times New Roman" w:hAnsi="Times New Roman" w:cs="Times New Roman"/>
          <w:sz w:val="24"/>
          <w:szCs w:val="24"/>
        </w:rPr>
        <w:t xml:space="preserve"> классах, к систематическим знаниям по геогра</w:t>
      </w:r>
      <w:r w:rsidRPr="001664E9">
        <w:rPr>
          <w:rFonts w:ascii="Times New Roman" w:hAnsi="Times New Roman" w:cs="Times New Roman"/>
          <w:sz w:val="24"/>
          <w:szCs w:val="24"/>
        </w:rPr>
        <w:softHyphen/>
        <w:t xml:space="preserve">фии и естествознанию, но и одновременно служит основой для них.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Программа по природоведению состоит из шести разделов: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«Вселенная», «Наш дом — Земля», «Есть на Земле страна Россия», «Расти</w:t>
      </w:r>
      <w:r w:rsidRPr="001664E9">
        <w:rPr>
          <w:rFonts w:ascii="Times New Roman" w:hAnsi="Times New Roman" w:cs="Times New Roman"/>
          <w:sz w:val="24"/>
          <w:szCs w:val="24"/>
        </w:rPr>
        <w:softHyphen/>
        <w:t>тель</w:t>
      </w:r>
      <w:r w:rsidRPr="001664E9">
        <w:rPr>
          <w:rFonts w:ascii="Times New Roman" w:hAnsi="Times New Roman" w:cs="Times New Roman"/>
          <w:sz w:val="24"/>
          <w:szCs w:val="24"/>
        </w:rPr>
        <w:softHyphen/>
        <w:t xml:space="preserve">ный мир», «Животный мир», «Человек».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При изучении раздела </w:t>
      </w:r>
      <w:r w:rsidRPr="001664E9">
        <w:rPr>
          <w:rFonts w:ascii="Times New Roman" w:hAnsi="Times New Roman" w:cs="Times New Roman"/>
          <w:b/>
          <w:sz w:val="24"/>
          <w:szCs w:val="24"/>
        </w:rPr>
        <w:t>«Вселенная</w:t>
      </w:r>
      <w:r w:rsidRPr="001664E9">
        <w:rPr>
          <w:rFonts w:ascii="Times New Roman" w:hAnsi="Times New Roman" w:cs="Times New Roman"/>
          <w:sz w:val="24"/>
          <w:szCs w:val="24"/>
        </w:rPr>
        <w:t>» учащиеся знакомятся с Сол</w:t>
      </w:r>
      <w:r w:rsidRPr="001664E9">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664E9">
        <w:rPr>
          <w:rFonts w:ascii="Times New Roman" w:hAnsi="Times New Roman" w:cs="Times New Roman"/>
          <w:sz w:val="24"/>
          <w:szCs w:val="24"/>
        </w:rPr>
        <w:softHyphen/>
        <w:t>комить школьников с названиями планет, но не должен требо</w:t>
      </w:r>
      <w:r w:rsidRPr="001664E9">
        <w:rPr>
          <w:rFonts w:ascii="Times New Roman" w:hAnsi="Times New Roman" w:cs="Times New Roman"/>
          <w:sz w:val="24"/>
          <w:szCs w:val="24"/>
        </w:rPr>
        <w:softHyphen/>
        <w:t>вать от них обязательного полного воспроизведения этих назва</w:t>
      </w:r>
      <w:r w:rsidRPr="001664E9">
        <w:rPr>
          <w:rFonts w:ascii="Times New Roman" w:hAnsi="Times New Roman" w:cs="Times New Roman"/>
          <w:sz w:val="24"/>
          <w:szCs w:val="24"/>
        </w:rPr>
        <w:softHyphen/>
        <w:t>ний.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В разделе </w:t>
      </w:r>
      <w:r w:rsidRPr="001664E9">
        <w:rPr>
          <w:rFonts w:ascii="Times New Roman" w:hAnsi="Times New Roman" w:cs="Times New Roman"/>
          <w:b/>
          <w:sz w:val="24"/>
          <w:szCs w:val="24"/>
        </w:rPr>
        <w:t>«Наш дом ― Земля</w:t>
      </w:r>
      <w:r w:rsidRPr="001664E9">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Раздел «</w:t>
      </w:r>
      <w:r w:rsidRPr="001664E9">
        <w:rPr>
          <w:rFonts w:ascii="Times New Roman" w:hAnsi="Times New Roman" w:cs="Times New Roman"/>
          <w:b/>
          <w:sz w:val="24"/>
          <w:szCs w:val="24"/>
        </w:rPr>
        <w:t>Есть на Земле страна Россия</w:t>
      </w:r>
      <w:r w:rsidRPr="001664E9">
        <w:rPr>
          <w:rFonts w:ascii="Times New Roman" w:hAnsi="Times New Roman" w:cs="Times New Roman"/>
          <w:sz w:val="24"/>
          <w:szCs w:val="24"/>
        </w:rPr>
        <w:t xml:space="preserve">» завершает изучение неживой природы в </w:t>
      </w:r>
      <w:r w:rsidRPr="001664E9">
        <w:rPr>
          <w:rFonts w:ascii="Times New Roman" w:hAnsi="Times New Roman" w:cs="Times New Roman"/>
          <w:sz w:val="24"/>
          <w:szCs w:val="24"/>
          <w:lang w:val="en-US"/>
        </w:rPr>
        <w:t>V</w:t>
      </w:r>
      <w:r w:rsidRPr="001664E9">
        <w:rPr>
          <w:rFonts w:ascii="Times New Roman" w:hAnsi="Times New Roman" w:cs="Times New Roman"/>
          <w:sz w:val="24"/>
          <w:szCs w:val="24"/>
        </w:rPr>
        <w:t xml:space="preserve"> классе и готовит учащихся к усвоению курса географии. </w:t>
      </w:r>
      <w:proofErr w:type="gramStart"/>
      <w:r w:rsidRPr="001664E9">
        <w:rPr>
          <w:rFonts w:ascii="Times New Roman" w:hAnsi="Times New Roman" w:cs="Times New Roman"/>
          <w:sz w:val="24"/>
          <w:szCs w:val="24"/>
        </w:rPr>
        <w:t>Школьники знакомятся с наиболее значимыми географическими объектами, рас</w:t>
      </w:r>
      <w:r w:rsidRPr="001664E9">
        <w:rPr>
          <w:rFonts w:ascii="Times New Roman" w:hAnsi="Times New Roman" w:cs="Times New Roman"/>
          <w:sz w:val="24"/>
          <w:szCs w:val="24"/>
        </w:rPr>
        <w:softHyphen/>
        <w:t>по</w:t>
      </w:r>
      <w:r w:rsidRPr="001664E9">
        <w:rPr>
          <w:rFonts w:ascii="Times New Roman" w:hAnsi="Times New Roman" w:cs="Times New Roman"/>
          <w:sz w:val="24"/>
          <w:szCs w:val="24"/>
        </w:rPr>
        <w:softHyphen/>
        <w:t>ло</w:t>
      </w:r>
      <w:r w:rsidRPr="001664E9">
        <w:rPr>
          <w:rFonts w:ascii="Times New Roman" w:hAnsi="Times New Roman" w:cs="Times New Roman"/>
          <w:sz w:val="24"/>
          <w:szCs w:val="24"/>
        </w:rPr>
        <w:softHyphen/>
        <w:t>же</w:t>
      </w:r>
      <w:r w:rsidRPr="001664E9">
        <w:rPr>
          <w:rFonts w:ascii="Times New Roman" w:hAnsi="Times New Roman" w:cs="Times New Roman"/>
          <w:sz w:val="24"/>
          <w:szCs w:val="24"/>
        </w:rPr>
        <w:softHyphen/>
        <w:t>н</w:t>
      </w:r>
      <w:r w:rsidRPr="001664E9">
        <w:rPr>
          <w:rFonts w:ascii="Times New Roman" w:hAnsi="Times New Roman" w:cs="Times New Roman"/>
          <w:sz w:val="24"/>
          <w:szCs w:val="24"/>
        </w:rPr>
        <w:softHyphen/>
        <w:t>ными на территории нашей страны (например:</w:t>
      </w:r>
      <w:proofErr w:type="gramEnd"/>
      <w:r w:rsidRPr="001664E9">
        <w:rPr>
          <w:rFonts w:ascii="Times New Roman" w:hAnsi="Times New Roman" w:cs="Times New Roman"/>
          <w:sz w:val="24"/>
          <w:szCs w:val="24"/>
        </w:rPr>
        <w:t xml:space="preserve"> </w:t>
      </w:r>
      <w:proofErr w:type="gramStart"/>
      <w:r w:rsidRPr="001664E9">
        <w:rPr>
          <w:rFonts w:ascii="Times New Roman" w:hAnsi="Times New Roman" w:cs="Times New Roman"/>
          <w:sz w:val="24"/>
          <w:szCs w:val="24"/>
        </w:rPr>
        <w:t>Черное и Балтийское моря, Уральские и Кав</w:t>
      </w:r>
      <w:r w:rsidRPr="001664E9">
        <w:rPr>
          <w:rFonts w:ascii="Times New Roman" w:hAnsi="Times New Roman" w:cs="Times New Roman"/>
          <w:sz w:val="24"/>
          <w:szCs w:val="24"/>
        </w:rPr>
        <w:softHyphen/>
        <w:t>казские горы, реки Волга, Енисей, и др.).</w:t>
      </w:r>
      <w:proofErr w:type="gramEnd"/>
      <w:r w:rsidRPr="001664E9">
        <w:rPr>
          <w:rFonts w:ascii="Times New Roman" w:hAnsi="Times New Roman" w:cs="Times New Roman"/>
          <w:sz w:val="24"/>
          <w:szCs w:val="24"/>
        </w:rPr>
        <w:t xml:space="preserve"> Изучение этого материала имеет</w:t>
      </w:r>
      <w:r w:rsidRPr="001664E9">
        <w:rPr>
          <w:rFonts w:ascii="Times New Roman" w:hAnsi="Times New Roman" w:cs="Times New Roman"/>
          <w:b/>
          <w:bCs/>
          <w:sz w:val="24"/>
          <w:szCs w:val="24"/>
        </w:rPr>
        <w:t xml:space="preserve"> </w:t>
      </w:r>
      <w:r w:rsidRPr="001664E9">
        <w:rPr>
          <w:rFonts w:ascii="Times New Roman" w:hAnsi="Times New Roman" w:cs="Times New Roman"/>
          <w:sz w:val="24"/>
          <w:szCs w:val="24"/>
        </w:rPr>
        <w:t>оз</w:t>
      </w:r>
      <w:r w:rsidRPr="001664E9">
        <w:rPr>
          <w:rFonts w:ascii="Times New Roman" w:hAnsi="Times New Roman" w:cs="Times New Roman"/>
          <w:sz w:val="24"/>
          <w:szCs w:val="24"/>
        </w:rPr>
        <w:softHyphen/>
        <w:t>на</w:t>
      </w:r>
      <w:r w:rsidRPr="001664E9">
        <w:rPr>
          <w:rFonts w:ascii="Times New Roman" w:hAnsi="Times New Roman" w:cs="Times New Roman"/>
          <w:sz w:val="24"/>
          <w:szCs w:val="24"/>
        </w:rPr>
        <w:softHyphen/>
        <w:t>ко</w:t>
      </w:r>
      <w:r w:rsidRPr="001664E9">
        <w:rPr>
          <w:rFonts w:ascii="Times New Roman" w:hAnsi="Times New Roman" w:cs="Times New Roman"/>
          <w:sz w:val="24"/>
          <w:szCs w:val="24"/>
        </w:rPr>
        <w:softHyphen/>
        <w:t>ми</w:t>
      </w:r>
      <w:r w:rsidRPr="001664E9">
        <w:rPr>
          <w:rFonts w:ascii="Times New Roman" w:hAnsi="Times New Roman" w:cs="Times New Roman"/>
          <w:sz w:val="24"/>
          <w:szCs w:val="24"/>
        </w:rPr>
        <w:softHyphen/>
        <w:t>тель</w:t>
      </w:r>
      <w:r w:rsidRPr="001664E9">
        <w:rPr>
          <w:rFonts w:ascii="Times New Roman" w:hAnsi="Times New Roman" w:cs="Times New Roman"/>
          <w:sz w:val="24"/>
          <w:szCs w:val="24"/>
        </w:rPr>
        <w:softHyphen/>
        <w:t>ный характер и не требует от учащихся географической характе</w:t>
      </w:r>
      <w:r w:rsidRPr="001664E9">
        <w:rPr>
          <w:rFonts w:ascii="Times New Roman" w:hAnsi="Times New Roman" w:cs="Times New Roman"/>
          <w:sz w:val="24"/>
          <w:szCs w:val="24"/>
        </w:rPr>
        <w:softHyphen/>
        <w:t>ристики этих объектов и их нахождения на географической карте.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При изучении этого раздела уместно опираться на  знания учащихся о своем </w:t>
      </w:r>
      <w:r w:rsidRPr="001664E9">
        <w:rPr>
          <w:rFonts w:ascii="Times New Roman" w:hAnsi="Times New Roman" w:cs="Times New Roman"/>
          <w:b/>
          <w:sz w:val="24"/>
          <w:szCs w:val="24"/>
        </w:rPr>
        <w:t>родном крае</w:t>
      </w:r>
      <w:r w:rsidRPr="001664E9">
        <w:rPr>
          <w:rFonts w:ascii="Times New Roman" w:hAnsi="Times New Roman" w:cs="Times New Roman"/>
          <w:sz w:val="24"/>
          <w:szCs w:val="24"/>
        </w:rPr>
        <w:t>.</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При изучении </w:t>
      </w:r>
      <w:r w:rsidRPr="001664E9">
        <w:rPr>
          <w:rFonts w:ascii="Times New Roman" w:hAnsi="Times New Roman" w:cs="Times New Roman"/>
          <w:b/>
          <w:sz w:val="24"/>
          <w:szCs w:val="24"/>
        </w:rPr>
        <w:t>растительного и животного мира Земли</w:t>
      </w:r>
      <w:r w:rsidRPr="001664E9">
        <w:rPr>
          <w:rFonts w:ascii="Times New Roman" w:hAnsi="Times New Roman" w:cs="Times New Roman"/>
          <w:sz w:val="24"/>
          <w:szCs w:val="24"/>
        </w:rPr>
        <w:t xml:space="preserve"> углуб</w:t>
      </w:r>
      <w:r w:rsidRPr="001664E9">
        <w:rPr>
          <w:rFonts w:ascii="Times New Roman" w:hAnsi="Times New Roman" w:cs="Times New Roman"/>
          <w:sz w:val="24"/>
          <w:szCs w:val="24"/>
        </w:rPr>
        <w:softHyphen/>
        <w:t>ляются и систематизируются знания, полученные в дополнительном первом (</w:t>
      </w:r>
      <w:r w:rsidRPr="001664E9">
        <w:rPr>
          <w:rFonts w:ascii="Times New Roman" w:hAnsi="Times New Roman" w:cs="Times New Roman"/>
          <w:sz w:val="24"/>
          <w:szCs w:val="24"/>
          <w:lang w:val="en-US"/>
        </w:rPr>
        <w:t>I</w:t>
      </w:r>
      <w:r w:rsidRPr="001664E9">
        <w:rPr>
          <w:rFonts w:ascii="Times New Roman" w:hAnsi="Times New Roman" w:cs="Times New Roman"/>
          <w:sz w:val="24"/>
          <w:szCs w:val="24"/>
          <w:vertAlign w:val="superscript"/>
        </w:rPr>
        <w:t>1</w:t>
      </w:r>
      <w:r w:rsidRPr="001664E9">
        <w:rPr>
          <w:rFonts w:ascii="Times New Roman" w:hAnsi="Times New Roman" w:cs="Times New Roman"/>
          <w:sz w:val="24"/>
          <w:szCs w:val="24"/>
        </w:rPr>
        <w:t xml:space="preserve">) классе </w:t>
      </w:r>
      <w:r w:rsidRPr="001664E9">
        <w:rPr>
          <w:rFonts w:ascii="Times New Roman" w:hAnsi="Times New Roman" w:cs="Times New Roman"/>
          <w:sz w:val="24"/>
          <w:szCs w:val="24"/>
          <w:lang w:val="en-US"/>
        </w:rPr>
        <w:t>I</w:t>
      </w:r>
      <w:r w:rsidRPr="001664E9">
        <w:rPr>
          <w:rFonts w:ascii="Times New Roman" w:hAnsi="Times New Roman" w:cs="Times New Roman"/>
          <w:sz w:val="24"/>
          <w:szCs w:val="24"/>
        </w:rPr>
        <w:t>—</w:t>
      </w:r>
      <w:r w:rsidRPr="001664E9">
        <w:rPr>
          <w:rFonts w:ascii="Times New Roman" w:hAnsi="Times New Roman" w:cs="Times New Roman"/>
          <w:sz w:val="24"/>
          <w:szCs w:val="24"/>
          <w:lang w:val="en-US"/>
        </w:rPr>
        <w:t>IV</w:t>
      </w:r>
      <w:r w:rsidRPr="001664E9">
        <w:rPr>
          <w:rFonts w:ascii="Times New Roman" w:hAnsi="Times New Roman" w:cs="Times New Roman"/>
          <w:sz w:val="24"/>
          <w:szCs w:val="24"/>
        </w:rPr>
        <w:t xml:space="preserve"> классах. Приводятся простейшие классификации растений и животных. Пе</w:t>
      </w:r>
      <w:r w:rsidRPr="001664E9">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1664E9">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1664E9">
        <w:rPr>
          <w:rFonts w:ascii="Times New Roman" w:hAnsi="Times New Roman" w:cs="Times New Roman"/>
          <w:b/>
          <w:sz w:val="24"/>
          <w:szCs w:val="24"/>
        </w:rPr>
        <w:t xml:space="preserve"> </w:t>
      </w:r>
      <w:r w:rsidRPr="001664E9">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664E9">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Раздел </w:t>
      </w:r>
      <w:r w:rsidRPr="001664E9">
        <w:rPr>
          <w:rFonts w:ascii="Times New Roman" w:hAnsi="Times New Roman" w:cs="Times New Roman"/>
          <w:b/>
          <w:sz w:val="24"/>
          <w:szCs w:val="24"/>
        </w:rPr>
        <w:t>«Человек»</w:t>
      </w:r>
      <w:r w:rsidRPr="001664E9">
        <w:rPr>
          <w:rFonts w:ascii="Times New Roman" w:hAnsi="Times New Roman" w:cs="Times New Roman"/>
          <w:sz w:val="24"/>
          <w:szCs w:val="24"/>
        </w:rPr>
        <w:t xml:space="preserve"> включает простейшие сведения об организ</w:t>
      </w:r>
      <w:r w:rsidRPr="001664E9">
        <w:rPr>
          <w:rFonts w:ascii="Times New Roman" w:hAnsi="Times New Roman" w:cs="Times New Roman"/>
          <w:sz w:val="24"/>
          <w:szCs w:val="24"/>
        </w:rPr>
        <w:softHyphen/>
        <w:t>ме, его строении и функционировании. Основное внимание тре</w:t>
      </w:r>
      <w:r w:rsidRPr="001664E9">
        <w:rPr>
          <w:rFonts w:ascii="Times New Roman" w:hAnsi="Times New Roman" w:cs="Times New Roman"/>
          <w:sz w:val="24"/>
          <w:szCs w:val="24"/>
        </w:rPr>
        <w:softHyphen/>
        <w:t>буется уделять пропаганде здорового образа жизни, предупреж</w:t>
      </w:r>
      <w:r w:rsidRPr="001664E9">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Завершают курс </w:t>
      </w:r>
      <w:r w:rsidRPr="001664E9">
        <w:rPr>
          <w:rFonts w:ascii="Times New Roman" w:hAnsi="Times New Roman" w:cs="Times New Roman"/>
          <w:b/>
          <w:sz w:val="24"/>
          <w:szCs w:val="24"/>
        </w:rPr>
        <w:t>обобщающие уроки.</w:t>
      </w:r>
      <w:r w:rsidRPr="001664E9">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1664E9">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lastRenderedPageBreak/>
        <w:t>(земная поверхность, полезные ископаемые, почва), гидросфера (вода, водоемы). От неживой природы зависит состояние биосфе</w:t>
      </w:r>
      <w:r w:rsidRPr="001664E9">
        <w:rPr>
          <w:rFonts w:ascii="Times New Roman" w:hAnsi="Times New Roman" w:cs="Times New Roman"/>
          <w:sz w:val="24"/>
          <w:szCs w:val="24"/>
        </w:rPr>
        <w:softHyphen/>
        <w:t>ры: жизнь растений, животных и человека. Человек — час</w:t>
      </w:r>
      <w:r w:rsidRPr="001664E9">
        <w:rPr>
          <w:rFonts w:ascii="Times New Roman" w:hAnsi="Times New Roman" w:cs="Times New Roman"/>
          <w:sz w:val="24"/>
          <w:szCs w:val="24"/>
        </w:rPr>
        <w:softHyphen/>
        <w:t>тица Вселенной.</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Такое построение программы поможет сформировать у </w:t>
      </w:r>
      <w:proofErr w:type="gramStart"/>
      <w:r w:rsidRPr="001664E9">
        <w:rPr>
          <w:rFonts w:ascii="Times New Roman" w:hAnsi="Times New Roman" w:cs="Times New Roman"/>
          <w:sz w:val="24"/>
          <w:szCs w:val="24"/>
        </w:rPr>
        <w:t>обучающихся</w:t>
      </w:r>
      <w:proofErr w:type="gramEnd"/>
      <w:r w:rsidRPr="001664E9">
        <w:rPr>
          <w:rFonts w:ascii="Times New Roman" w:hAnsi="Times New Roman" w:cs="Times New Roman"/>
          <w:sz w:val="24"/>
          <w:szCs w:val="24"/>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Одной из задач курса «Природоведение» является формиро</w:t>
      </w:r>
      <w:r w:rsidRPr="001664E9">
        <w:rPr>
          <w:rFonts w:ascii="Times New Roman" w:hAnsi="Times New Roman" w:cs="Times New Roman"/>
          <w:sz w:val="24"/>
          <w:szCs w:val="24"/>
        </w:rPr>
        <w:softHyphen/>
        <w:t>вание мотивации к изу</w:t>
      </w:r>
      <w:r w:rsidRPr="001664E9">
        <w:rPr>
          <w:rFonts w:ascii="Times New Roman" w:hAnsi="Times New Roman" w:cs="Times New Roman"/>
          <w:sz w:val="24"/>
          <w:szCs w:val="24"/>
        </w:rPr>
        <w:softHyphen/>
        <w:t>чению предметов естествоведческого цик</w:t>
      </w:r>
      <w:r w:rsidRPr="001664E9">
        <w:rPr>
          <w:rFonts w:ascii="Times New Roman" w:hAnsi="Times New Roman" w:cs="Times New Roman"/>
          <w:sz w:val="24"/>
          <w:szCs w:val="24"/>
        </w:rPr>
        <w:softHyphen/>
        <w:t xml:space="preserve">ла, для этого программой предусматриваются </w:t>
      </w:r>
      <w:r w:rsidRPr="001664E9">
        <w:rPr>
          <w:rFonts w:ascii="Times New Roman" w:hAnsi="Times New Roman" w:cs="Times New Roman"/>
          <w:b/>
          <w:sz w:val="24"/>
          <w:szCs w:val="24"/>
        </w:rPr>
        <w:t>эк</w:t>
      </w:r>
      <w:r w:rsidRPr="001664E9">
        <w:rPr>
          <w:rFonts w:ascii="Times New Roman" w:hAnsi="Times New Roman" w:cs="Times New Roman"/>
          <w:b/>
          <w:sz w:val="24"/>
          <w:szCs w:val="24"/>
        </w:rPr>
        <w:softHyphen/>
        <w:t>скурсии</w:t>
      </w:r>
      <w:r w:rsidRPr="001664E9">
        <w:rPr>
          <w:rFonts w:ascii="Times New Roman" w:hAnsi="Times New Roman" w:cs="Times New Roman"/>
          <w:sz w:val="24"/>
          <w:szCs w:val="24"/>
        </w:rPr>
        <w:t xml:space="preserve"> и разно</w:t>
      </w:r>
      <w:r w:rsidRPr="001664E9">
        <w:rPr>
          <w:rFonts w:ascii="Times New Roman" w:hAnsi="Times New Roman" w:cs="Times New Roman"/>
          <w:sz w:val="24"/>
          <w:szCs w:val="24"/>
        </w:rPr>
        <w:softHyphen/>
        <w:t xml:space="preserve">образные </w:t>
      </w:r>
      <w:r w:rsidRPr="001664E9">
        <w:rPr>
          <w:rFonts w:ascii="Times New Roman" w:hAnsi="Times New Roman" w:cs="Times New Roman"/>
          <w:b/>
          <w:sz w:val="24"/>
          <w:szCs w:val="24"/>
        </w:rPr>
        <w:t>практические работы</w:t>
      </w:r>
      <w:r w:rsidRPr="001664E9">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1664E9">
        <w:rPr>
          <w:rFonts w:ascii="Times New Roman" w:hAnsi="Times New Roman" w:cs="Times New Roman"/>
          <w:sz w:val="24"/>
          <w:szCs w:val="24"/>
        </w:rPr>
        <w:softHyphen/>
        <w:t>ния, полученные на уро</w:t>
      </w:r>
      <w:r w:rsidRPr="001664E9">
        <w:rPr>
          <w:rFonts w:ascii="Times New Roman" w:hAnsi="Times New Roman" w:cs="Times New Roman"/>
          <w:sz w:val="24"/>
          <w:szCs w:val="24"/>
        </w:rPr>
        <w:softHyphen/>
        <w:t>ках.</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Рекомендуется проводить экскурсии по всем разде</w:t>
      </w:r>
      <w:r w:rsidRPr="001664E9">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1664E9">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1664E9">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 тех случаях, когда изучаемый материал труден для вербаль</w:t>
      </w:r>
      <w:r w:rsidRPr="001664E9">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1664E9">
        <w:rPr>
          <w:rFonts w:ascii="Times New Roman" w:hAnsi="Times New Roman" w:cs="Times New Roman"/>
          <w:sz w:val="24"/>
          <w:szCs w:val="24"/>
        </w:rPr>
        <w:softHyphen/>
        <w:t>личную степень сложности: наиболее трудные работы, необяза</w:t>
      </w:r>
      <w:r w:rsidRPr="001664E9">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1664E9">
        <w:rPr>
          <w:rFonts w:ascii="Times New Roman" w:hAnsi="Times New Roman" w:cs="Times New Roman"/>
          <w:sz w:val="24"/>
          <w:szCs w:val="24"/>
        </w:rPr>
        <w:t>межпредметные</w:t>
      </w:r>
      <w:proofErr w:type="spellEnd"/>
      <w:r w:rsidRPr="001664E9">
        <w:rPr>
          <w:rFonts w:ascii="Times New Roman" w:hAnsi="Times New Roman" w:cs="Times New Roman"/>
          <w:sz w:val="24"/>
          <w:szCs w:val="24"/>
        </w:rPr>
        <w:t xml:space="preserve"> связи, на которые опира</w:t>
      </w:r>
      <w:r w:rsidRPr="001664E9">
        <w:rPr>
          <w:rFonts w:ascii="Times New Roman" w:hAnsi="Times New Roman" w:cs="Times New Roman"/>
          <w:sz w:val="24"/>
          <w:szCs w:val="24"/>
        </w:rPr>
        <w:softHyphen/>
        <w:t>ются учащиеся при изучении природоведческого материала</w:t>
      </w:r>
      <w:r w:rsidRPr="001664E9">
        <w:rPr>
          <w:rFonts w:ascii="Times New Roman" w:hAnsi="Times New Roman" w:cs="Times New Roman"/>
          <w:i/>
          <w:sz w:val="24"/>
          <w:szCs w:val="24"/>
        </w:rPr>
        <w:t xml:space="preserve">. </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1664E9">
        <w:rPr>
          <w:rFonts w:ascii="Times New Roman" w:hAnsi="Times New Roman" w:cs="Times New Roman"/>
          <w:sz w:val="24"/>
          <w:szCs w:val="24"/>
          <w:lang w:val="en-US"/>
        </w:rPr>
        <w:t>V</w:t>
      </w:r>
      <w:r w:rsidRPr="001664E9">
        <w:rPr>
          <w:rFonts w:ascii="Times New Roman" w:hAnsi="Times New Roman" w:cs="Times New Roman"/>
          <w:sz w:val="24"/>
          <w:szCs w:val="24"/>
        </w:rPr>
        <w:t xml:space="preserve"> класс) и биологического (</w:t>
      </w:r>
      <w:r w:rsidRPr="001664E9">
        <w:rPr>
          <w:rFonts w:ascii="Times New Roman" w:hAnsi="Times New Roman" w:cs="Times New Roman"/>
          <w:sz w:val="24"/>
          <w:szCs w:val="24"/>
          <w:lang w:val="en-US"/>
        </w:rPr>
        <w:t>V</w:t>
      </w:r>
      <w:r w:rsidRPr="001664E9">
        <w:rPr>
          <w:rFonts w:ascii="Times New Roman" w:hAnsi="Times New Roman" w:cs="Times New Roman"/>
          <w:sz w:val="24"/>
          <w:szCs w:val="24"/>
        </w:rPr>
        <w:t xml:space="preserve"> и </w:t>
      </w:r>
      <w:r w:rsidRPr="001664E9">
        <w:rPr>
          <w:rFonts w:ascii="Times New Roman" w:hAnsi="Times New Roman" w:cs="Times New Roman"/>
          <w:sz w:val="24"/>
          <w:szCs w:val="24"/>
          <w:lang w:val="en-US"/>
        </w:rPr>
        <w:t>VI</w:t>
      </w:r>
      <w:r w:rsidRPr="001664E9">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1664E9">
        <w:rPr>
          <w:rFonts w:ascii="Times New Roman" w:hAnsi="Times New Roman" w:cs="Times New Roman"/>
          <w:sz w:val="24"/>
          <w:szCs w:val="24"/>
        </w:rPr>
        <w:softHyphen/>
        <w:t>варь понятий, слов, специальных терминов (</w:t>
      </w:r>
      <w:proofErr w:type="gramStart"/>
      <w:r w:rsidRPr="001664E9">
        <w:rPr>
          <w:rFonts w:ascii="Times New Roman" w:hAnsi="Times New Roman" w:cs="Times New Roman"/>
          <w:sz w:val="24"/>
          <w:szCs w:val="24"/>
        </w:rPr>
        <w:t>например</w:t>
      </w:r>
      <w:proofErr w:type="gramEnd"/>
      <w:r w:rsidRPr="001664E9">
        <w:rPr>
          <w:rFonts w:ascii="Times New Roman" w:hAnsi="Times New Roman" w:cs="Times New Roman"/>
          <w:sz w:val="24"/>
          <w:szCs w:val="24"/>
        </w:rPr>
        <w:t xml:space="preserve"> таких, как </w:t>
      </w:r>
      <w:r w:rsidRPr="001664E9">
        <w:rPr>
          <w:rFonts w:ascii="Times New Roman" w:hAnsi="Times New Roman" w:cs="Times New Roman"/>
          <w:i/>
          <w:iCs/>
          <w:sz w:val="24"/>
          <w:szCs w:val="24"/>
        </w:rPr>
        <w:t>корень, сте</w:t>
      </w:r>
      <w:r w:rsidRPr="001664E9">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1664E9">
        <w:rPr>
          <w:rFonts w:ascii="Times New Roman" w:hAnsi="Times New Roman" w:cs="Times New Roman"/>
          <w:sz w:val="24"/>
          <w:szCs w:val="24"/>
        </w:rPr>
        <w:t xml:space="preserve">и др.). </w:t>
      </w:r>
    </w:p>
    <w:p w:rsidR="001664E9" w:rsidRPr="001664E9" w:rsidRDefault="001664E9" w:rsidP="001664E9">
      <w:pPr>
        <w:spacing w:after="0" w:line="240" w:lineRule="auto"/>
        <w:jc w:val="both"/>
        <w:rPr>
          <w:rFonts w:ascii="Times New Roman" w:hAnsi="Times New Roman" w:cs="Times New Roman"/>
          <w:bCs/>
          <w:sz w:val="24"/>
          <w:szCs w:val="24"/>
        </w:rPr>
      </w:pPr>
      <w:r w:rsidRPr="001664E9">
        <w:rPr>
          <w:rFonts w:ascii="Times New Roman" w:hAnsi="Times New Roman" w:cs="Times New Roman"/>
          <w:b/>
          <w:bCs/>
          <w:sz w:val="24"/>
          <w:szCs w:val="24"/>
        </w:rPr>
        <w:t>Введение</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bCs/>
          <w:sz w:val="24"/>
          <w:szCs w:val="24"/>
        </w:rPr>
        <w:t xml:space="preserve">Что такое </w:t>
      </w:r>
      <w:r w:rsidRPr="001664E9">
        <w:rPr>
          <w:rFonts w:ascii="Times New Roman" w:hAnsi="Times New Roman" w:cs="Times New Roman"/>
          <w:sz w:val="24"/>
          <w:szCs w:val="24"/>
        </w:rPr>
        <w:t>природоведение.  Зна</w:t>
      </w:r>
      <w:r w:rsidRPr="001664E9">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1664E9">
        <w:rPr>
          <w:rFonts w:ascii="Times New Roman" w:hAnsi="Times New Roman" w:cs="Times New Roman"/>
          <w:sz w:val="24"/>
          <w:szCs w:val="24"/>
        </w:rPr>
        <w:softHyphen/>
        <w:t>роды.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Вселенная</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Солнечная система. Солнце. Небесные тела: планеты, звезды.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Исследование космоса. Спутники. Космические корабли. Пер</w:t>
      </w:r>
      <w:r w:rsidRPr="001664E9">
        <w:rPr>
          <w:rFonts w:ascii="Times New Roman" w:hAnsi="Times New Roman" w:cs="Times New Roman"/>
          <w:sz w:val="24"/>
          <w:szCs w:val="24"/>
        </w:rPr>
        <w:softHyphen/>
        <w:t>вый полет в</w:t>
      </w:r>
      <w:r w:rsidRPr="001664E9">
        <w:rPr>
          <w:rFonts w:ascii="Times New Roman" w:hAnsi="Times New Roman" w:cs="Times New Roman"/>
          <w:bCs/>
          <w:sz w:val="24"/>
          <w:szCs w:val="24"/>
        </w:rPr>
        <w:t xml:space="preserve"> </w:t>
      </w:r>
      <w:r w:rsidRPr="001664E9">
        <w:rPr>
          <w:rFonts w:ascii="Times New Roman" w:hAnsi="Times New Roman" w:cs="Times New Roman"/>
          <w:sz w:val="24"/>
          <w:szCs w:val="24"/>
        </w:rPr>
        <w:t>космос. Современные исследования.</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Наш дом — Земля</w:t>
      </w:r>
    </w:p>
    <w:p w:rsidR="001664E9" w:rsidRPr="001664E9" w:rsidRDefault="001664E9" w:rsidP="001664E9">
      <w:pPr>
        <w:spacing w:after="0" w:line="240" w:lineRule="auto"/>
        <w:jc w:val="both"/>
        <w:rPr>
          <w:rFonts w:ascii="Times New Roman" w:hAnsi="Times New Roman" w:cs="Times New Roman"/>
          <w:b/>
          <w:i/>
          <w:sz w:val="24"/>
          <w:szCs w:val="24"/>
        </w:rPr>
      </w:pPr>
      <w:r w:rsidRPr="001664E9">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i/>
          <w:sz w:val="24"/>
          <w:szCs w:val="24"/>
        </w:rPr>
        <w:t>Воздух.</w:t>
      </w:r>
      <w:r w:rsidRPr="001664E9">
        <w:rPr>
          <w:rFonts w:ascii="Times New Roman" w:hAnsi="Times New Roman" w:cs="Times New Roman"/>
          <w:b/>
          <w:sz w:val="24"/>
          <w:szCs w:val="24"/>
        </w:rPr>
        <w:t xml:space="preserve">  </w:t>
      </w:r>
      <w:r w:rsidRPr="001664E9">
        <w:rPr>
          <w:rFonts w:ascii="Times New Roman" w:hAnsi="Times New Roman" w:cs="Times New Roman"/>
          <w:sz w:val="24"/>
          <w:szCs w:val="24"/>
        </w:rPr>
        <w:t xml:space="preserve">Воздух </w:t>
      </w:r>
      <w:r w:rsidRPr="001664E9">
        <w:rPr>
          <w:rFonts w:ascii="Times New Roman" w:hAnsi="Times New Roman" w:cs="Times New Roman"/>
          <w:bCs/>
          <w:sz w:val="24"/>
          <w:szCs w:val="24"/>
        </w:rPr>
        <w:t>и его охрана</w:t>
      </w:r>
      <w:r w:rsidRPr="001664E9">
        <w:rPr>
          <w:rFonts w:ascii="Times New Roman" w:hAnsi="Times New Roman" w:cs="Times New Roman"/>
          <w:sz w:val="24"/>
          <w:szCs w:val="24"/>
        </w:rPr>
        <w:t>. Значение воздуха для жизни на Земле.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Свойства воздуха: прозрачность, бесцветность, объем, упру</w:t>
      </w:r>
      <w:r w:rsidRPr="001664E9">
        <w:rPr>
          <w:rFonts w:ascii="Times New Roman" w:hAnsi="Times New Roman" w:cs="Times New Roman"/>
          <w:sz w:val="24"/>
          <w:szCs w:val="24"/>
        </w:rPr>
        <w:softHyphen/>
        <w:t>гость. Использование упругости воздуха. Теплопроводность воз</w:t>
      </w:r>
      <w:r w:rsidRPr="001664E9">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1664E9">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Знакомство с термометрами. Измерение температуры воздуха.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Состав воздуха: кислород, углекислый газ, азот. Кислород, его свой</w:t>
      </w:r>
      <w:r w:rsidRPr="001664E9">
        <w:rPr>
          <w:rFonts w:ascii="Times New Roman" w:hAnsi="Times New Roman" w:cs="Times New Roman"/>
          <w:sz w:val="24"/>
          <w:szCs w:val="24"/>
        </w:rPr>
        <w:softHyphen/>
        <w:t>ство поддерживать горение. Значение кислорода для дыхания рас</w:t>
      </w:r>
      <w:r w:rsidRPr="001664E9">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1664E9">
        <w:rPr>
          <w:rFonts w:ascii="Times New Roman" w:hAnsi="Times New Roman" w:cs="Times New Roman"/>
          <w:sz w:val="24"/>
          <w:szCs w:val="24"/>
        </w:rPr>
        <w:softHyphen/>
        <w:t>менение углекислого газа при тушении пожара. Движение возду</w:t>
      </w:r>
      <w:r w:rsidRPr="001664E9">
        <w:rPr>
          <w:rFonts w:ascii="Times New Roman" w:hAnsi="Times New Roman" w:cs="Times New Roman"/>
          <w:sz w:val="24"/>
          <w:szCs w:val="24"/>
        </w:rPr>
        <w:softHyphen/>
        <w:t>ха. Ветер. Работа ветра в природе. Направление ветра. Ураган, способы защиты.</w:t>
      </w:r>
    </w:p>
    <w:p w:rsidR="001664E9" w:rsidRPr="001664E9" w:rsidRDefault="001664E9" w:rsidP="001664E9">
      <w:pPr>
        <w:spacing w:after="0" w:line="240" w:lineRule="auto"/>
        <w:jc w:val="both"/>
        <w:rPr>
          <w:rFonts w:ascii="Times New Roman" w:hAnsi="Times New Roman" w:cs="Times New Roman"/>
          <w:b/>
          <w:i/>
          <w:sz w:val="24"/>
          <w:szCs w:val="24"/>
        </w:rPr>
      </w:pPr>
      <w:r w:rsidRPr="001664E9">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i/>
          <w:sz w:val="24"/>
          <w:szCs w:val="24"/>
        </w:rPr>
        <w:t>Поверхность суши.</w:t>
      </w:r>
      <w:r w:rsidRPr="001664E9">
        <w:rPr>
          <w:rFonts w:ascii="Times New Roman" w:hAnsi="Times New Roman" w:cs="Times New Roman"/>
          <w:b/>
          <w:bCs/>
          <w:i/>
          <w:sz w:val="24"/>
          <w:szCs w:val="24"/>
        </w:rPr>
        <w:t xml:space="preserve"> Почва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Равнины, горы, холмы, овраги.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lastRenderedPageBreak/>
        <w:t xml:space="preserve">Почва — верхний слой земли. Ее образование.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 Состав поч</w:t>
      </w:r>
      <w:r w:rsidRPr="001664E9">
        <w:rPr>
          <w:rFonts w:ascii="Times New Roman" w:hAnsi="Times New Roman" w:cs="Times New Roman"/>
          <w:sz w:val="24"/>
          <w:szCs w:val="24"/>
        </w:rPr>
        <w:softHyphen/>
        <w:t>вы: перегной,   глина,   песок,   вода,   минеральные   соли,   воздух.</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Минеральная и органическая части почвы. Перегной — органи</w:t>
      </w:r>
      <w:r w:rsidRPr="001664E9">
        <w:rPr>
          <w:rFonts w:ascii="Times New Roman" w:hAnsi="Times New Roman" w:cs="Times New Roman"/>
          <w:sz w:val="24"/>
          <w:szCs w:val="24"/>
        </w:rPr>
        <w:softHyphen/>
        <w:t>ческая часть почвы. Глина, песок и соли — минеральная часть почвы.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Разнообразие почв. Песчаные и глинистые почвы. Водные свой</w:t>
      </w:r>
      <w:r w:rsidRPr="001664E9">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664E9">
        <w:rPr>
          <w:rFonts w:ascii="Times New Roman" w:hAnsi="Times New Roman" w:cs="Times New Roman"/>
          <w:sz w:val="24"/>
          <w:szCs w:val="24"/>
        </w:rPr>
        <w:softHyphen/>
        <w:t>ным свойствам.</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Основное свойство почвы — плодородие. Обра</w:t>
      </w:r>
      <w:r w:rsidRPr="001664E9">
        <w:rPr>
          <w:rFonts w:ascii="Times New Roman" w:hAnsi="Times New Roman" w:cs="Times New Roman"/>
          <w:sz w:val="24"/>
          <w:szCs w:val="24"/>
        </w:rPr>
        <w:softHyphen/>
        <w:t>ботка почвы. Значение почвы в народном хозяйстве.</w:t>
      </w:r>
    </w:p>
    <w:p w:rsidR="001664E9" w:rsidRPr="001664E9" w:rsidRDefault="001664E9" w:rsidP="001664E9">
      <w:pPr>
        <w:spacing w:after="0" w:line="240" w:lineRule="auto"/>
        <w:jc w:val="both"/>
        <w:rPr>
          <w:rFonts w:ascii="Times New Roman" w:hAnsi="Times New Roman" w:cs="Times New Roman"/>
          <w:b/>
          <w:bCs/>
          <w:i/>
          <w:sz w:val="24"/>
          <w:szCs w:val="24"/>
        </w:rPr>
      </w:pPr>
      <w:r w:rsidRPr="001664E9">
        <w:rPr>
          <w:rFonts w:ascii="Times New Roman" w:hAnsi="Times New Roman" w:cs="Times New Roman"/>
          <w:sz w:val="24"/>
          <w:szCs w:val="24"/>
        </w:rPr>
        <w:t>Эрозия почв. Охрана почв.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i/>
          <w:sz w:val="24"/>
          <w:szCs w:val="24"/>
        </w:rPr>
        <w:t>Полезные ископаемые</w:t>
      </w:r>
    </w:p>
    <w:p w:rsidR="001664E9" w:rsidRPr="001664E9" w:rsidRDefault="001664E9" w:rsidP="001664E9">
      <w:pPr>
        <w:spacing w:after="0" w:line="240" w:lineRule="auto"/>
        <w:jc w:val="both"/>
        <w:rPr>
          <w:rFonts w:ascii="Times New Roman" w:hAnsi="Times New Roman" w:cs="Times New Roman"/>
          <w:i/>
          <w:iCs/>
          <w:sz w:val="24"/>
          <w:szCs w:val="24"/>
        </w:rPr>
      </w:pPr>
      <w:r w:rsidRPr="001664E9">
        <w:rPr>
          <w:rFonts w:ascii="Times New Roman" w:hAnsi="Times New Roman" w:cs="Times New Roman"/>
          <w:sz w:val="24"/>
          <w:szCs w:val="24"/>
        </w:rPr>
        <w:t>Полезные ископаемые. Виды полезных ископаемых. Свойства.  Значение. Способы добычи.</w:t>
      </w:r>
    </w:p>
    <w:p w:rsidR="001664E9" w:rsidRPr="001664E9" w:rsidRDefault="001664E9" w:rsidP="001664E9">
      <w:pPr>
        <w:spacing w:after="0" w:line="240" w:lineRule="auto"/>
        <w:jc w:val="both"/>
        <w:rPr>
          <w:rFonts w:ascii="Times New Roman" w:hAnsi="Times New Roman" w:cs="Times New Roman"/>
          <w:i/>
          <w:iCs/>
          <w:sz w:val="24"/>
          <w:szCs w:val="24"/>
        </w:rPr>
      </w:pPr>
      <w:r w:rsidRPr="001664E9">
        <w:rPr>
          <w:rFonts w:ascii="Times New Roman" w:hAnsi="Times New Roman" w:cs="Times New Roman"/>
          <w:i/>
          <w:iCs/>
          <w:sz w:val="24"/>
          <w:szCs w:val="24"/>
        </w:rPr>
        <w:t>Полезные ископаемые, используемые в качестве строи</w:t>
      </w:r>
      <w:r w:rsidRPr="001664E9">
        <w:rPr>
          <w:rFonts w:ascii="Times New Roman" w:hAnsi="Times New Roman" w:cs="Times New Roman"/>
          <w:i/>
          <w:iCs/>
          <w:sz w:val="24"/>
          <w:szCs w:val="24"/>
        </w:rPr>
        <w:softHyphen/>
        <w:t xml:space="preserve">тельных материалов. </w:t>
      </w:r>
      <w:r w:rsidRPr="001664E9">
        <w:rPr>
          <w:rFonts w:ascii="Times New Roman" w:hAnsi="Times New Roman" w:cs="Times New Roman"/>
          <w:sz w:val="24"/>
          <w:szCs w:val="24"/>
        </w:rPr>
        <w:t>Гранит, известняки, песок, глина.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i/>
          <w:iCs/>
          <w:sz w:val="24"/>
          <w:szCs w:val="24"/>
        </w:rPr>
        <w:t xml:space="preserve">Горючие полезные ископаемые. </w:t>
      </w:r>
      <w:r w:rsidRPr="001664E9">
        <w:rPr>
          <w:rFonts w:ascii="Times New Roman" w:hAnsi="Times New Roman" w:cs="Times New Roman"/>
          <w:sz w:val="24"/>
          <w:szCs w:val="24"/>
        </w:rPr>
        <w:t>Торф. Внешний вид и свойства торфа: цвет, пористость, хруп</w:t>
      </w:r>
      <w:r w:rsidRPr="001664E9">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664E9">
        <w:rPr>
          <w:rFonts w:ascii="Times New Roman" w:hAnsi="Times New Roman" w:cs="Times New Roman"/>
          <w:sz w:val="24"/>
          <w:szCs w:val="24"/>
        </w:rPr>
        <w:softHyphen/>
        <w:t>зование.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Нефть. Внешний вид и свойства нефти: цвет и запах, теку</w:t>
      </w:r>
      <w:r w:rsidRPr="001664E9">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1664E9" w:rsidRPr="001664E9" w:rsidRDefault="001664E9" w:rsidP="001664E9">
      <w:pPr>
        <w:spacing w:after="0" w:line="240" w:lineRule="auto"/>
        <w:jc w:val="both"/>
        <w:rPr>
          <w:rFonts w:ascii="Times New Roman" w:hAnsi="Times New Roman" w:cs="Times New Roman"/>
          <w:i/>
          <w:iCs/>
          <w:sz w:val="24"/>
          <w:szCs w:val="24"/>
        </w:rPr>
      </w:pPr>
      <w:r w:rsidRPr="001664E9">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i/>
          <w:iCs/>
          <w:sz w:val="24"/>
          <w:szCs w:val="24"/>
        </w:rPr>
        <w:t>Полезные ископаемые, используемые для получения метал</w:t>
      </w:r>
      <w:r w:rsidRPr="001664E9">
        <w:rPr>
          <w:rFonts w:ascii="Times New Roman" w:hAnsi="Times New Roman" w:cs="Times New Roman"/>
          <w:i/>
          <w:iCs/>
          <w:sz w:val="24"/>
          <w:szCs w:val="24"/>
        </w:rPr>
        <w:softHyphen/>
        <w:t>лов.</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Цветные металлы. Отличие черных металлов от цветных. При</w:t>
      </w:r>
      <w:r w:rsidRPr="001664E9">
        <w:rPr>
          <w:rFonts w:ascii="Times New Roman" w:hAnsi="Times New Roman" w:cs="Times New Roman"/>
          <w:sz w:val="24"/>
          <w:szCs w:val="24"/>
        </w:rPr>
        <w:softHyphen/>
        <w:t>менение цветных металлов. Алюминий. Внешний вид и свойства алюминия: цвет, твер</w:t>
      </w:r>
      <w:r w:rsidRPr="001664E9">
        <w:rPr>
          <w:rFonts w:ascii="Times New Roman" w:hAnsi="Times New Roman" w:cs="Times New Roman"/>
          <w:sz w:val="24"/>
          <w:szCs w:val="24"/>
        </w:rPr>
        <w:softHyphen/>
        <w:t>дость, пластичность, теплопроводность, устойчивость к ржавле</w:t>
      </w:r>
      <w:r w:rsidRPr="001664E9">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664E9" w:rsidRPr="001664E9" w:rsidRDefault="001664E9" w:rsidP="001664E9">
      <w:pPr>
        <w:spacing w:after="0" w:line="240" w:lineRule="auto"/>
        <w:jc w:val="both"/>
        <w:rPr>
          <w:rFonts w:ascii="Times New Roman" w:hAnsi="Times New Roman" w:cs="Times New Roman"/>
          <w:b/>
          <w:sz w:val="24"/>
          <w:szCs w:val="24"/>
        </w:rPr>
      </w:pPr>
      <w:r w:rsidRPr="001664E9">
        <w:rPr>
          <w:rFonts w:ascii="Times New Roman" w:hAnsi="Times New Roman" w:cs="Times New Roman"/>
          <w:sz w:val="24"/>
          <w:szCs w:val="24"/>
        </w:rPr>
        <w:t>Местные полезные ископаемые. Добыча и  ис</w:t>
      </w:r>
      <w:r w:rsidRPr="001664E9">
        <w:rPr>
          <w:rFonts w:ascii="Times New Roman" w:hAnsi="Times New Roman" w:cs="Times New Roman"/>
          <w:sz w:val="24"/>
          <w:szCs w:val="24"/>
        </w:rPr>
        <w:softHyphen/>
        <w:t>пользование.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sz w:val="24"/>
          <w:szCs w:val="24"/>
        </w:rPr>
        <w:t>Вода</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Вода в природе. Роль воды в питании живых организмов.  Свой</w:t>
      </w:r>
      <w:r w:rsidRPr="001664E9">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1664E9">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664E9">
        <w:rPr>
          <w:rFonts w:ascii="Times New Roman" w:hAnsi="Times New Roman" w:cs="Times New Roman"/>
          <w:sz w:val="24"/>
          <w:szCs w:val="24"/>
        </w:rPr>
        <w:softHyphen/>
        <w:t>ная вода. Очистка мутной воды. Растворы. Использование рас</w:t>
      </w:r>
      <w:r w:rsidRPr="001664E9">
        <w:rPr>
          <w:rFonts w:ascii="Times New Roman" w:hAnsi="Times New Roman" w:cs="Times New Roman"/>
          <w:sz w:val="24"/>
          <w:szCs w:val="24"/>
        </w:rPr>
        <w:softHyphen/>
        <w:t>творов. Растворы в природе: минеральная и морская вода. Пить</w:t>
      </w:r>
      <w:r w:rsidRPr="001664E9">
        <w:rPr>
          <w:rFonts w:ascii="Times New Roman" w:hAnsi="Times New Roman" w:cs="Times New Roman"/>
          <w:sz w:val="24"/>
          <w:szCs w:val="24"/>
        </w:rPr>
        <w:softHyphen/>
        <w:t>евая вода. Три состояния воды. Температура и ее измерение. Единица из</w:t>
      </w:r>
      <w:r w:rsidRPr="001664E9">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1664E9">
        <w:rPr>
          <w:rFonts w:ascii="Times New Roman" w:hAnsi="Times New Roman" w:cs="Times New Roman"/>
          <w:sz w:val="24"/>
          <w:szCs w:val="24"/>
        </w:rPr>
        <w:softHyphen/>
        <w:t>лий. Наводнение (способы защиты от наводнения). Значение во</w:t>
      </w:r>
      <w:r w:rsidRPr="001664E9">
        <w:rPr>
          <w:rFonts w:ascii="Times New Roman" w:hAnsi="Times New Roman" w:cs="Times New Roman"/>
          <w:sz w:val="24"/>
          <w:szCs w:val="24"/>
        </w:rPr>
        <w:softHyphen/>
        <w:t>ды в природе. Использование воды в быту, промышленности и сельском хо</w:t>
      </w:r>
      <w:r w:rsidRPr="001664E9">
        <w:rPr>
          <w:rFonts w:ascii="Times New Roman" w:hAnsi="Times New Roman" w:cs="Times New Roman"/>
          <w:sz w:val="24"/>
          <w:szCs w:val="24"/>
        </w:rPr>
        <w:softHyphen/>
        <w:t xml:space="preserve">зяйстве.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Экономия питьевой воды.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Вода в природе: осадки, воды </w:t>
      </w:r>
      <w:r w:rsidRPr="001664E9">
        <w:rPr>
          <w:rFonts w:ascii="Times New Roman" w:hAnsi="Times New Roman" w:cs="Times New Roman"/>
          <w:bCs/>
          <w:sz w:val="24"/>
          <w:szCs w:val="24"/>
        </w:rPr>
        <w:t xml:space="preserve">суши.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1664E9">
        <w:rPr>
          <w:rFonts w:ascii="Times New Roman" w:hAnsi="Times New Roman" w:cs="Times New Roman"/>
          <w:bCs/>
          <w:sz w:val="24"/>
          <w:szCs w:val="24"/>
        </w:rPr>
        <w:t xml:space="preserve">океанов </w:t>
      </w:r>
      <w:r w:rsidRPr="001664E9">
        <w:rPr>
          <w:rFonts w:ascii="Times New Roman" w:hAnsi="Times New Roman" w:cs="Times New Roman"/>
          <w:sz w:val="24"/>
          <w:szCs w:val="24"/>
        </w:rPr>
        <w:t xml:space="preserve">в </w:t>
      </w:r>
      <w:r w:rsidRPr="001664E9">
        <w:rPr>
          <w:rFonts w:ascii="Times New Roman" w:hAnsi="Times New Roman" w:cs="Times New Roman"/>
          <w:bCs/>
          <w:sz w:val="24"/>
          <w:szCs w:val="24"/>
        </w:rPr>
        <w:t xml:space="preserve">жизни </w:t>
      </w:r>
      <w:r w:rsidRPr="001664E9">
        <w:rPr>
          <w:rFonts w:ascii="Times New Roman" w:hAnsi="Times New Roman" w:cs="Times New Roman"/>
          <w:sz w:val="24"/>
          <w:szCs w:val="24"/>
        </w:rPr>
        <w:t xml:space="preserve">человека. Обозначение морей </w:t>
      </w:r>
      <w:r w:rsidRPr="001664E9">
        <w:rPr>
          <w:rFonts w:ascii="Times New Roman" w:hAnsi="Times New Roman" w:cs="Times New Roman"/>
          <w:bCs/>
          <w:sz w:val="24"/>
          <w:szCs w:val="24"/>
        </w:rPr>
        <w:t xml:space="preserve">и </w:t>
      </w:r>
      <w:r w:rsidRPr="001664E9">
        <w:rPr>
          <w:rFonts w:ascii="Times New Roman" w:hAnsi="Times New Roman" w:cs="Times New Roman"/>
          <w:sz w:val="24"/>
          <w:szCs w:val="24"/>
        </w:rPr>
        <w:t>океанов на карте.</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Охрана воды.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Есть на Земле страна — Россия</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Россия ― Родина моя. Место России на земном шаре. Важ</w:t>
      </w:r>
      <w:r w:rsidRPr="001664E9">
        <w:rPr>
          <w:rFonts w:ascii="Times New Roman" w:hAnsi="Times New Roman" w:cs="Times New Roman"/>
          <w:sz w:val="24"/>
          <w:szCs w:val="24"/>
        </w:rPr>
        <w:softHyphen/>
        <w:t>нейшие географические объ</w:t>
      </w:r>
      <w:r w:rsidRPr="001664E9">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1664E9">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1664E9">
        <w:rPr>
          <w:rFonts w:ascii="Times New Roman" w:hAnsi="Times New Roman" w:cs="Times New Roman"/>
          <w:sz w:val="24"/>
          <w:szCs w:val="24"/>
        </w:rPr>
        <w:softHyphen/>
        <w:t>висимости от региона. Москва - столица России. Крупные города, их достопри</w:t>
      </w:r>
      <w:r w:rsidRPr="001664E9">
        <w:rPr>
          <w:rFonts w:ascii="Times New Roman" w:hAnsi="Times New Roman" w:cs="Times New Roman"/>
          <w:sz w:val="24"/>
          <w:szCs w:val="24"/>
        </w:rPr>
        <w:softHyphen/>
        <w:t>меча</w:t>
      </w:r>
      <w:r w:rsidRPr="001664E9">
        <w:rPr>
          <w:rFonts w:ascii="Times New Roman" w:hAnsi="Times New Roman" w:cs="Times New Roman"/>
          <w:sz w:val="24"/>
          <w:szCs w:val="24"/>
        </w:rPr>
        <w:softHyphen/>
        <w:t>тель</w:t>
      </w:r>
      <w:r w:rsidRPr="001664E9">
        <w:rPr>
          <w:rFonts w:ascii="Times New Roman" w:hAnsi="Times New Roman" w:cs="Times New Roman"/>
          <w:sz w:val="24"/>
          <w:szCs w:val="24"/>
        </w:rPr>
        <w:softHyphen/>
        <w:t xml:space="preserve">ностями,  население  нашей страны.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Растительный мир Земли</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Живая природа. Биосфера: растения, животные, человек.</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Разнообразие растительного мира на нашей планете.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Среда обитания растений (растения леса, </w:t>
      </w:r>
      <w:r w:rsidRPr="001664E9">
        <w:rPr>
          <w:rFonts w:ascii="Times New Roman" w:hAnsi="Times New Roman" w:cs="Times New Roman"/>
          <w:bCs/>
          <w:sz w:val="24"/>
          <w:szCs w:val="24"/>
        </w:rPr>
        <w:t>поля, сада</w:t>
      </w:r>
      <w:r w:rsidRPr="001664E9">
        <w:rPr>
          <w:rFonts w:ascii="Times New Roman" w:hAnsi="Times New Roman" w:cs="Times New Roman"/>
          <w:b/>
          <w:bCs/>
          <w:sz w:val="24"/>
          <w:szCs w:val="24"/>
        </w:rPr>
        <w:t xml:space="preserve">, </w:t>
      </w:r>
      <w:r w:rsidRPr="001664E9">
        <w:rPr>
          <w:rFonts w:ascii="Times New Roman" w:hAnsi="Times New Roman" w:cs="Times New Roman"/>
          <w:sz w:val="24"/>
          <w:szCs w:val="24"/>
        </w:rPr>
        <w:t>огоро</w:t>
      </w:r>
      <w:r w:rsidRPr="001664E9">
        <w:rPr>
          <w:rFonts w:ascii="Times New Roman" w:hAnsi="Times New Roman" w:cs="Times New Roman"/>
          <w:sz w:val="24"/>
          <w:szCs w:val="24"/>
        </w:rPr>
        <w:softHyphen/>
        <w:t>да, луга, водоемов).</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sz w:val="24"/>
          <w:szCs w:val="24"/>
        </w:rPr>
        <w:t>Дикорастущие и культурные растения. Деревья, кустарники, травы.</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i/>
          <w:sz w:val="24"/>
          <w:szCs w:val="24"/>
        </w:rPr>
        <w:t>Деревья.</w:t>
      </w:r>
      <w:r w:rsidRPr="001664E9">
        <w:rPr>
          <w:rFonts w:ascii="Times New Roman" w:hAnsi="Times New Roman" w:cs="Times New Roman"/>
          <w:sz w:val="24"/>
          <w:szCs w:val="24"/>
        </w:rPr>
        <w:t xml:space="preserve">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lastRenderedPageBreak/>
        <w:t>Деревья лиственные (дикорастущие и культурные, се</w:t>
      </w:r>
      <w:r w:rsidRPr="001664E9">
        <w:rPr>
          <w:rFonts w:ascii="Times New Roman" w:hAnsi="Times New Roman" w:cs="Times New Roman"/>
          <w:sz w:val="24"/>
          <w:szCs w:val="24"/>
        </w:rPr>
        <w:softHyphen/>
        <w:t>зонные изменения, внешний вид, места произрастания).</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sz w:val="24"/>
          <w:szCs w:val="24"/>
        </w:rPr>
        <w:t>Деревья хвойные (се</w:t>
      </w:r>
      <w:r w:rsidRPr="001664E9">
        <w:rPr>
          <w:rFonts w:ascii="Times New Roman" w:hAnsi="Times New Roman" w:cs="Times New Roman"/>
          <w:sz w:val="24"/>
          <w:szCs w:val="24"/>
        </w:rPr>
        <w:softHyphen/>
        <w:t>зонные изменения, внешний вид, места произрастания).</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i/>
          <w:sz w:val="24"/>
          <w:szCs w:val="24"/>
        </w:rPr>
        <w:t>Кустарники</w:t>
      </w:r>
      <w:r w:rsidRPr="001664E9">
        <w:rPr>
          <w:rFonts w:ascii="Times New Roman" w:hAnsi="Times New Roman" w:cs="Times New Roman"/>
          <w:sz w:val="24"/>
          <w:szCs w:val="24"/>
        </w:rPr>
        <w:t xml:space="preserve"> (дикорастущие и культурные, се</w:t>
      </w:r>
      <w:r w:rsidRPr="001664E9">
        <w:rPr>
          <w:rFonts w:ascii="Times New Roman" w:hAnsi="Times New Roman" w:cs="Times New Roman"/>
          <w:sz w:val="24"/>
          <w:szCs w:val="24"/>
        </w:rPr>
        <w:softHyphen/>
        <w:t>зонные изменения, внешний вид, места произрастания).</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i/>
          <w:sz w:val="24"/>
          <w:szCs w:val="24"/>
        </w:rPr>
        <w:t>Травы</w:t>
      </w:r>
      <w:r w:rsidRPr="001664E9">
        <w:rPr>
          <w:rFonts w:ascii="Times New Roman" w:hAnsi="Times New Roman" w:cs="Times New Roman"/>
          <w:sz w:val="24"/>
          <w:szCs w:val="24"/>
        </w:rPr>
        <w:t xml:space="preserve"> (дикорастущие и культурные) Внешний вид, места произрастания.</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i/>
          <w:sz w:val="24"/>
          <w:szCs w:val="24"/>
        </w:rPr>
        <w:t>Декоративные растения</w:t>
      </w:r>
      <w:r w:rsidRPr="001664E9">
        <w:rPr>
          <w:rFonts w:ascii="Times New Roman" w:hAnsi="Times New Roman" w:cs="Times New Roman"/>
          <w:sz w:val="24"/>
          <w:szCs w:val="24"/>
        </w:rPr>
        <w:t>. Внешний вид, места произрастания.</w:t>
      </w:r>
    </w:p>
    <w:p w:rsidR="001664E9" w:rsidRPr="001664E9" w:rsidRDefault="001664E9" w:rsidP="001664E9">
      <w:pPr>
        <w:spacing w:after="0" w:line="240" w:lineRule="auto"/>
        <w:jc w:val="both"/>
        <w:rPr>
          <w:rFonts w:ascii="Times New Roman" w:hAnsi="Times New Roman" w:cs="Times New Roman"/>
          <w:i/>
          <w:sz w:val="24"/>
          <w:szCs w:val="24"/>
        </w:rPr>
      </w:pPr>
      <w:r w:rsidRPr="001664E9">
        <w:rPr>
          <w:rFonts w:ascii="Times New Roman" w:hAnsi="Times New Roman" w:cs="Times New Roman"/>
          <w:i/>
          <w:sz w:val="24"/>
          <w:szCs w:val="24"/>
        </w:rPr>
        <w:t>Лекарственные растения</w:t>
      </w:r>
      <w:r w:rsidRPr="001664E9">
        <w:rPr>
          <w:rFonts w:ascii="Times New Roman" w:hAnsi="Times New Roman" w:cs="Times New Roman"/>
          <w:sz w:val="24"/>
          <w:szCs w:val="24"/>
        </w:rPr>
        <w:t>. Внешний вид. Места произрастания. Правила сбо</w:t>
      </w:r>
      <w:r w:rsidRPr="001664E9">
        <w:rPr>
          <w:rFonts w:ascii="Times New Roman" w:hAnsi="Times New Roman" w:cs="Times New Roman"/>
          <w:sz w:val="24"/>
          <w:szCs w:val="24"/>
        </w:rPr>
        <w:softHyphen/>
        <w:t>ра лекарственных растений. Использование.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i/>
          <w:sz w:val="24"/>
          <w:szCs w:val="24"/>
        </w:rPr>
        <w:t>Комнатные растени</w:t>
      </w:r>
      <w:r w:rsidRPr="001664E9">
        <w:rPr>
          <w:rFonts w:ascii="Times New Roman" w:hAnsi="Times New Roman" w:cs="Times New Roman"/>
          <w:sz w:val="24"/>
          <w:szCs w:val="24"/>
        </w:rPr>
        <w:t>я. Внешний вид. Уход. Значение.</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Растительный мир разных районов Земли (с холодным, умеренным и жарким климатом.).</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Растения, произрастающие  в разных климатических условиях  нашей страны. </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sz w:val="24"/>
          <w:szCs w:val="24"/>
        </w:rPr>
        <w:t xml:space="preserve">Растения своей местности: дикорастущие и культурные. </w:t>
      </w:r>
    </w:p>
    <w:p w:rsidR="001664E9" w:rsidRPr="001664E9" w:rsidRDefault="001664E9" w:rsidP="001664E9">
      <w:pPr>
        <w:spacing w:after="0" w:line="240" w:lineRule="auto"/>
        <w:jc w:val="both"/>
        <w:rPr>
          <w:rFonts w:ascii="Times New Roman" w:hAnsi="Times New Roman" w:cs="Times New Roman"/>
          <w:b/>
          <w:bCs/>
          <w:sz w:val="24"/>
          <w:szCs w:val="24"/>
        </w:rPr>
      </w:pPr>
      <w:r w:rsidRPr="001664E9">
        <w:rPr>
          <w:rFonts w:ascii="Times New Roman" w:hAnsi="Times New Roman" w:cs="Times New Roman"/>
          <w:sz w:val="24"/>
          <w:szCs w:val="24"/>
        </w:rPr>
        <w:t>Красная  книга России и своей области (края).</w:t>
      </w:r>
    </w:p>
    <w:p w:rsidR="001664E9" w:rsidRPr="001664E9" w:rsidRDefault="001664E9" w:rsidP="001664E9">
      <w:pPr>
        <w:spacing w:after="0" w:line="240" w:lineRule="auto"/>
        <w:jc w:val="both"/>
        <w:rPr>
          <w:rFonts w:ascii="Times New Roman" w:hAnsi="Times New Roman" w:cs="Times New Roman"/>
          <w:sz w:val="24"/>
          <w:szCs w:val="24"/>
        </w:rPr>
      </w:pPr>
      <w:r w:rsidRPr="001664E9">
        <w:rPr>
          <w:rFonts w:ascii="Times New Roman" w:hAnsi="Times New Roman" w:cs="Times New Roman"/>
          <w:b/>
          <w:bCs/>
          <w:sz w:val="24"/>
          <w:szCs w:val="24"/>
        </w:rPr>
        <w:t>Животный мир Земли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Разнообразие животного мира. Среда обитания животных. Животные суши и водоемов.</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Понятие </w:t>
      </w:r>
      <w:r w:rsidRPr="009F63EA">
        <w:rPr>
          <w:rFonts w:ascii="Times New Roman" w:hAnsi="Times New Roman" w:cs="Times New Roman"/>
          <w:i/>
          <w:iCs/>
          <w:sz w:val="24"/>
          <w:szCs w:val="24"/>
        </w:rPr>
        <w:t xml:space="preserve">животные: </w:t>
      </w:r>
      <w:r w:rsidRPr="009F63EA">
        <w:rPr>
          <w:rFonts w:ascii="Times New Roman" w:hAnsi="Times New Roman" w:cs="Times New Roman"/>
          <w:sz w:val="24"/>
          <w:szCs w:val="24"/>
        </w:rPr>
        <w:t>насекомые, рыбы, земноводные, пресмыкающиеся, птицы, млекопитающие.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Насекомые</w:t>
      </w:r>
      <w:r w:rsidRPr="009F63EA">
        <w:rPr>
          <w:rFonts w:ascii="Times New Roman" w:hAnsi="Times New Roman" w:cs="Times New Roman"/>
          <w:sz w:val="24"/>
          <w:szCs w:val="24"/>
        </w:rPr>
        <w:t xml:space="preserve">. Жуки, бабочки, стрекозы. Внешний вид. Место в природе. Значение. Охрана.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Рыбы.</w:t>
      </w:r>
      <w:r w:rsidRPr="009F63EA">
        <w:rPr>
          <w:rFonts w:ascii="Times New Roman" w:hAnsi="Times New Roman" w:cs="Times New Roman"/>
          <w:sz w:val="24"/>
          <w:szCs w:val="24"/>
        </w:rPr>
        <w:t xml:space="preserve"> Внешний вид. Среда обитания. Место в природе. Зна</w:t>
      </w:r>
      <w:r w:rsidRPr="009F63EA">
        <w:rPr>
          <w:rFonts w:ascii="Times New Roman" w:hAnsi="Times New Roman" w:cs="Times New Roman"/>
          <w:sz w:val="24"/>
          <w:szCs w:val="24"/>
        </w:rPr>
        <w:softHyphen/>
        <w:t>чение. Охрана. Рыбы, обитающие в водоемах России и своего края.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Птицы.</w:t>
      </w:r>
      <w:r w:rsidRPr="009F63EA">
        <w:rPr>
          <w:rFonts w:ascii="Times New Roman" w:hAnsi="Times New Roman" w:cs="Times New Roman"/>
          <w:sz w:val="24"/>
          <w:szCs w:val="24"/>
        </w:rPr>
        <w:t xml:space="preserve"> Внешний вид. Среда обитания. Образ жизни. Значе</w:t>
      </w:r>
      <w:r w:rsidRPr="009F63EA">
        <w:rPr>
          <w:rFonts w:ascii="Times New Roman" w:hAnsi="Times New Roman" w:cs="Times New Roman"/>
          <w:sz w:val="24"/>
          <w:szCs w:val="24"/>
        </w:rPr>
        <w:softHyphen/>
        <w:t>ние. Охрана. Птицы своего края.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Млекопитающие.</w:t>
      </w:r>
      <w:r w:rsidRPr="009F63EA">
        <w:rPr>
          <w:rFonts w:ascii="Times New Roman" w:hAnsi="Times New Roman" w:cs="Times New Roman"/>
          <w:sz w:val="24"/>
          <w:szCs w:val="24"/>
        </w:rPr>
        <w:t xml:space="preserve"> Внешний вид. Среда обитания. Об</w:t>
      </w:r>
      <w:r w:rsidRPr="009F63EA">
        <w:rPr>
          <w:rFonts w:ascii="Times New Roman" w:hAnsi="Times New Roman" w:cs="Times New Roman"/>
          <w:sz w:val="24"/>
          <w:szCs w:val="24"/>
        </w:rPr>
        <w:softHyphen/>
        <w:t>раз жизни. Значение. Охрана. Млекопитающие животные своего края.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9F63EA">
        <w:rPr>
          <w:rFonts w:ascii="Times New Roman" w:hAnsi="Times New Roman" w:cs="Times New Roman"/>
          <w:sz w:val="24"/>
          <w:szCs w:val="24"/>
        </w:rPr>
        <w:softHyphen/>
        <w:t>ка, аквариумные рыбы, попугаи, морская свинка, хомяк, черепаха. Правила ухода и содержания.</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9F63EA">
        <w:rPr>
          <w:rFonts w:ascii="Times New Roman" w:hAnsi="Times New Roman" w:cs="Times New Roman"/>
          <w:sz w:val="24"/>
          <w:szCs w:val="24"/>
        </w:rPr>
        <w:t xml:space="preserve">( </w:t>
      </w:r>
      <w:proofErr w:type="gramEnd"/>
      <w:r w:rsidRPr="009F63EA">
        <w:rPr>
          <w:rFonts w:ascii="Times New Roman" w:hAnsi="Times New Roman" w:cs="Times New Roman"/>
          <w:sz w:val="24"/>
          <w:szCs w:val="24"/>
        </w:rPr>
        <w:t>края).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Человек</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Как устроен наш организм. Строение. Части тела и внутрен</w:t>
      </w:r>
      <w:r w:rsidRPr="009F63EA">
        <w:rPr>
          <w:rFonts w:ascii="Times New Roman" w:hAnsi="Times New Roman" w:cs="Times New Roman"/>
          <w:sz w:val="24"/>
          <w:szCs w:val="24"/>
        </w:rPr>
        <w:softHyphen/>
        <w:t>ние органы.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Как работает (функционирует) наш организм. Взаимодействие органов.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Здоровье человека (режим, закаливание, водные процедуры и т. д.).</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Осанка (гигиена, костно-мышечная система).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Гигиена органов чувств. Охрана зрения. Профилактика нару</w:t>
      </w:r>
      <w:r w:rsidRPr="009F63EA">
        <w:rPr>
          <w:rFonts w:ascii="Times New Roman" w:hAnsi="Times New Roman" w:cs="Times New Roman"/>
          <w:sz w:val="24"/>
          <w:szCs w:val="24"/>
        </w:rPr>
        <w:softHyphen/>
        <w:t>шений слуха. Правила гигиены.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Здоровое (рациональное) питание. Режим. Правила питания. Меню на день.  Витамины.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Дыхание. Органы дыхания. Вред курения. Правила гигиены.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Скорая помощь (оказание первой медицинской помощи). По</w:t>
      </w:r>
      <w:r w:rsidRPr="009F63EA">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Обобщающие уроки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Наш город (посёлок, село, деревня).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9F63EA">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9F63EA" w:rsidRPr="009F63EA" w:rsidRDefault="009F63EA" w:rsidP="009F63EA">
      <w:pPr>
        <w:spacing w:after="0" w:line="240" w:lineRule="auto"/>
        <w:jc w:val="center"/>
        <w:rPr>
          <w:rFonts w:ascii="Times New Roman" w:hAnsi="Times New Roman" w:cs="Times New Roman"/>
          <w:b/>
          <w:sz w:val="24"/>
          <w:szCs w:val="24"/>
        </w:rPr>
      </w:pPr>
      <w:r w:rsidRPr="009F63EA">
        <w:rPr>
          <w:rFonts w:ascii="Times New Roman" w:hAnsi="Times New Roman" w:cs="Times New Roman"/>
          <w:b/>
          <w:sz w:val="24"/>
          <w:szCs w:val="24"/>
        </w:rPr>
        <w:t>БИОЛОГИЯ</w:t>
      </w:r>
    </w:p>
    <w:p w:rsidR="009F63EA" w:rsidRPr="009F63EA" w:rsidRDefault="009F63EA" w:rsidP="009F63EA">
      <w:pPr>
        <w:spacing w:after="0" w:line="240" w:lineRule="auto"/>
        <w:jc w:val="center"/>
        <w:rPr>
          <w:rFonts w:ascii="Times New Roman" w:hAnsi="Times New Roman" w:cs="Times New Roman"/>
          <w:sz w:val="24"/>
          <w:szCs w:val="24"/>
        </w:rPr>
      </w:pPr>
      <w:r w:rsidRPr="009F63EA">
        <w:rPr>
          <w:rFonts w:ascii="Times New Roman" w:hAnsi="Times New Roman" w:cs="Times New Roman"/>
          <w:b/>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Программа по биологии продолжает вводный курс «Природоведение», при изу</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нии ко</w:t>
      </w:r>
      <w:r w:rsidRPr="009F63EA">
        <w:rPr>
          <w:rFonts w:ascii="Times New Roman" w:hAnsi="Times New Roman" w:cs="Times New Roman"/>
          <w:sz w:val="24"/>
          <w:szCs w:val="24"/>
        </w:rPr>
        <w:softHyphen/>
        <w:t xml:space="preserve">торого учащиеся в </w:t>
      </w:r>
      <w:r w:rsidRPr="009F63EA">
        <w:rPr>
          <w:rFonts w:ascii="Times New Roman" w:hAnsi="Times New Roman" w:cs="Times New Roman"/>
          <w:sz w:val="24"/>
          <w:szCs w:val="24"/>
          <w:lang w:val="en-US"/>
        </w:rPr>
        <w:t>V</w:t>
      </w:r>
      <w:r w:rsidRPr="009F63EA">
        <w:rPr>
          <w:rFonts w:ascii="Times New Roman" w:hAnsi="Times New Roman" w:cs="Times New Roman"/>
          <w:sz w:val="24"/>
          <w:szCs w:val="24"/>
        </w:rPr>
        <w:t xml:space="preserve"> и </w:t>
      </w:r>
      <w:r w:rsidRPr="009F63EA">
        <w:rPr>
          <w:rFonts w:ascii="Times New Roman" w:hAnsi="Times New Roman" w:cs="Times New Roman"/>
          <w:sz w:val="24"/>
          <w:szCs w:val="24"/>
          <w:lang w:val="en-US"/>
        </w:rPr>
        <w:t>VI</w:t>
      </w:r>
      <w:r w:rsidRPr="009F63EA">
        <w:rPr>
          <w:rFonts w:ascii="Times New Roman" w:hAnsi="Times New Roman" w:cs="Times New Roman"/>
          <w:sz w:val="24"/>
          <w:szCs w:val="24"/>
        </w:rPr>
        <w:t xml:space="preserve"> классах, получат элементарную </w:t>
      </w:r>
      <w:proofErr w:type="gramStart"/>
      <w:r w:rsidRPr="009F63EA">
        <w:rPr>
          <w:rFonts w:ascii="Times New Roman" w:hAnsi="Times New Roman" w:cs="Times New Roman"/>
          <w:sz w:val="24"/>
          <w:szCs w:val="24"/>
        </w:rPr>
        <w:t>естественно-научную</w:t>
      </w:r>
      <w:proofErr w:type="gramEnd"/>
      <w:r w:rsidRPr="009F63EA">
        <w:rPr>
          <w:rFonts w:ascii="Times New Roman" w:hAnsi="Times New Roman" w:cs="Times New Roman"/>
          <w:sz w:val="24"/>
          <w:szCs w:val="24"/>
        </w:rPr>
        <w:t xml:space="preserve"> под</w:t>
      </w:r>
      <w:r w:rsidRPr="009F63EA">
        <w:rPr>
          <w:rFonts w:ascii="Times New Roman" w:hAnsi="Times New Roman" w:cs="Times New Roman"/>
          <w:sz w:val="24"/>
          <w:szCs w:val="24"/>
        </w:rPr>
        <w:softHyphen/>
        <w:t>го</w:t>
      </w:r>
      <w:r w:rsidRPr="009F63EA">
        <w:rPr>
          <w:rFonts w:ascii="Times New Roman" w:hAnsi="Times New Roman" w:cs="Times New Roman"/>
          <w:sz w:val="24"/>
          <w:szCs w:val="24"/>
        </w:rPr>
        <w:softHyphen/>
        <w:t>товку. Преемственные связи между данными предметами обеспечивают целост</w:t>
      </w:r>
      <w:r w:rsidRPr="009F63EA">
        <w:rPr>
          <w:rFonts w:ascii="Times New Roman" w:hAnsi="Times New Roman" w:cs="Times New Roman"/>
          <w:sz w:val="24"/>
          <w:szCs w:val="24"/>
        </w:rPr>
        <w:softHyphen/>
        <w:t>ность би</w:t>
      </w:r>
      <w:r w:rsidRPr="009F63EA">
        <w:rPr>
          <w:rFonts w:ascii="Times New Roman" w:hAnsi="Times New Roman" w:cs="Times New Roman"/>
          <w:sz w:val="24"/>
          <w:szCs w:val="24"/>
        </w:rPr>
        <w:softHyphen/>
        <w:t>ологического курса, а его содержание будет способство</w:t>
      </w:r>
      <w:r w:rsidRPr="009F63EA">
        <w:rPr>
          <w:rFonts w:ascii="Times New Roman" w:hAnsi="Times New Roman" w:cs="Times New Roman"/>
          <w:sz w:val="24"/>
          <w:szCs w:val="24"/>
        </w:rPr>
        <w:softHyphen/>
        <w:t xml:space="preserve">вать правильному поведению </w:t>
      </w:r>
      <w:proofErr w:type="gramStart"/>
      <w:r w:rsidRPr="009F63EA">
        <w:rPr>
          <w:rFonts w:ascii="Times New Roman" w:hAnsi="Times New Roman" w:cs="Times New Roman"/>
          <w:sz w:val="24"/>
          <w:szCs w:val="24"/>
        </w:rPr>
        <w:t>обу</w:t>
      </w:r>
      <w:r w:rsidRPr="009F63EA">
        <w:rPr>
          <w:rFonts w:ascii="Times New Roman" w:hAnsi="Times New Roman" w:cs="Times New Roman"/>
          <w:sz w:val="24"/>
          <w:szCs w:val="24"/>
        </w:rPr>
        <w:softHyphen/>
        <w:t>чающихся</w:t>
      </w:r>
      <w:proofErr w:type="gramEnd"/>
      <w:r w:rsidRPr="009F63EA">
        <w:rPr>
          <w:rFonts w:ascii="Times New Roman" w:hAnsi="Times New Roman" w:cs="Times New Roman"/>
          <w:sz w:val="24"/>
          <w:szCs w:val="24"/>
        </w:rPr>
        <w:t xml:space="preserve"> в соответствии с законами приро</w:t>
      </w:r>
      <w:r w:rsidRPr="009F63EA">
        <w:rPr>
          <w:rFonts w:ascii="Times New Roman" w:hAnsi="Times New Roman" w:cs="Times New Roman"/>
          <w:sz w:val="24"/>
          <w:szCs w:val="24"/>
        </w:rPr>
        <w:softHyphen/>
        <w:t>ды и общечеловеческими нрав</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ны</w:t>
      </w:r>
      <w:r w:rsidRPr="009F63EA">
        <w:rPr>
          <w:rFonts w:ascii="Times New Roman" w:hAnsi="Times New Roman" w:cs="Times New Roman"/>
          <w:sz w:val="24"/>
          <w:szCs w:val="24"/>
        </w:rPr>
        <w:softHyphen/>
        <w:t>ми цен</w:t>
      </w:r>
      <w:r w:rsidRPr="009F63EA">
        <w:rPr>
          <w:rFonts w:ascii="Times New Roman" w:hAnsi="Times New Roman" w:cs="Times New Roman"/>
          <w:sz w:val="24"/>
          <w:szCs w:val="24"/>
        </w:rPr>
        <w:softHyphen/>
        <w:t>ностями.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 xml:space="preserve">Изучение биологического материала в </w:t>
      </w:r>
      <w:r w:rsidRPr="009F63EA">
        <w:rPr>
          <w:rFonts w:ascii="Times New Roman" w:hAnsi="Times New Roman" w:cs="Times New Roman"/>
          <w:sz w:val="24"/>
          <w:szCs w:val="24"/>
          <w:lang w:val="en-US"/>
        </w:rPr>
        <w:t>VII</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IX</w:t>
      </w:r>
      <w:r w:rsidRPr="009F63EA">
        <w:rPr>
          <w:rFonts w:ascii="Times New Roman" w:hAnsi="Times New Roman" w:cs="Times New Roman"/>
          <w:sz w:val="24"/>
          <w:szCs w:val="24"/>
        </w:rPr>
        <w:t xml:space="preserve"> классах позволяет решать за</w:t>
      </w:r>
      <w:r w:rsidRPr="009F63EA">
        <w:rPr>
          <w:rFonts w:ascii="Times New Roman" w:hAnsi="Times New Roman" w:cs="Times New Roman"/>
          <w:sz w:val="24"/>
          <w:szCs w:val="24"/>
        </w:rPr>
        <w:softHyphen/>
        <w:t>дачи экологического, эстетического, патриотического, физическо</w:t>
      </w:r>
      <w:r w:rsidRPr="009F63EA">
        <w:rPr>
          <w:rFonts w:ascii="Times New Roman" w:hAnsi="Times New Roman" w:cs="Times New Roman"/>
          <w:sz w:val="24"/>
          <w:szCs w:val="24"/>
        </w:rPr>
        <w:softHyphen/>
        <w:t>го, трудового и полового воспитания детей и подростков.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Знакомство с разнообразием растительного и животного ми</w:t>
      </w:r>
      <w:r w:rsidRPr="009F63EA">
        <w:rPr>
          <w:rFonts w:ascii="Times New Roman" w:hAnsi="Times New Roman" w:cs="Times New Roman"/>
          <w:sz w:val="24"/>
          <w:szCs w:val="24"/>
        </w:rPr>
        <w:softHyphen/>
        <w:t xml:space="preserve">ра должно воспитывать у </w:t>
      </w:r>
      <w:proofErr w:type="gramStart"/>
      <w:r w:rsidRPr="009F63EA">
        <w:rPr>
          <w:rFonts w:ascii="Times New Roman" w:hAnsi="Times New Roman" w:cs="Times New Roman"/>
          <w:sz w:val="24"/>
          <w:szCs w:val="24"/>
        </w:rPr>
        <w:t>обучающихся</w:t>
      </w:r>
      <w:proofErr w:type="gramEnd"/>
      <w:r w:rsidRPr="009F63EA">
        <w:rPr>
          <w:rFonts w:ascii="Times New Roman" w:hAnsi="Times New Roman" w:cs="Times New Roman"/>
          <w:sz w:val="24"/>
          <w:szCs w:val="24"/>
        </w:rPr>
        <w:t xml:space="preserve">  чувство любви к природе и ответ</w:t>
      </w:r>
      <w:r w:rsidRPr="009F63EA">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9F63EA">
        <w:rPr>
          <w:rFonts w:ascii="Times New Roman" w:hAnsi="Times New Roman" w:cs="Times New Roman"/>
          <w:sz w:val="24"/>
          <w:szCs w:val="24"/>
        </w:rPr>
        <w:softHyphen/>
        <w:t>ловека и человек — часть приро</w:t>
      </w:r>
      <w:r w:rsidRPr="009F63EA">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Курс «Биология » состоит из трёх разделов: «Растения», «Животные», «Человек и его здоро</w:t>
      </w:r>
      <w:r w:rsidRPr="009F63EA">
        <w:rPr>
          <w:rFonts w:ascii="Times New Roman" w:hAnsi="Times New Roman" w:cs="Times New Roman"/>
          <w:sz w:val="24"/>
          <w:szCs w:val="24"/>
        </w:rPr>
        <w:softHyphen/>
        <w:t>вье».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Программа предполагает ведение наблюдений, органи</w:t>
      </w:r>
      <w:r w:rsidRPr="009F63EA">
        <w:rPr>
          <w:rFonts w:ascii="Times New Roman" w:hAnsi="Times New Roman" w:cs="Times New Roman"/>
          <w:sz w:val="24"/>
          <w:szCs w:val="24"/>
        </w:rPr>
        <w:softHyphen/>
        <w:t>зацию лабораторных и практических работ, демонстрацию опы</w:t>
      </w:r>
      <w:r w:rsidRPr="009F63EA">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9F63EA">
        <w:rPr>
          <w:rFonts w:ascii="Times New Roman" w:hAnsi="Times New Roman" w:cs="Times New Roman"/>
          <w:sz w:val="24"/>
          <w:szCs w:val="24"/>
        </w:rPr>
        <w:softHyphen/>
        <w:t>ществлять коррекцию учащихся: развивать память и наблюдатель</w:t>
      </w:r>
      <w:r w:rsidRPr="009F63EA">
        <w:rPr>
          <w:rFonts w:ascii="Times New Roman" w:hAnsi="Times New Roman" w:cs="Times New Roman"/>
          <w:sz w:val="24"/>
          <w:szCs w:val="24"/>
        </w:rPr>
        <w:softHyphen/>
        <w:t>ность, корригировать мышление и речь.</w:t>
      </w:r>
    </w:p>
    <w:p w:rsidR="009F63EA" w:rsidRPr="009F63EA" w:rsidRDefault="009F63EA" w:rsidP="009F63EA">
      <w:pPr>
        <w:spacing w:after="0" w:line="240" w:lineRule="auto"/>
        <w:jc w:val="both"/>
        <w:rPr>
          <w:rFonts w:ascii="Times New Roman" w:hAnsi="Times New Roman" w:cs="Times New Roman"/>
          <w:sz w:val="24"/>
          <w:szCs w:val="24"/>
        </w:rPr>
      </w:pPr>
      <w:proofErr w:type="gramStart"/>
      <w:r w:rsidRPr="009F63EA">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9F63EA">
        <w:rPr>
          <w:rFonts w:ascii="Times New Roman" w:hAnsi="Times New Roman" w:cs="Times New Roman"/>
          <w:sz w:val="24"/>
          <w:szCs w:val="24"/>
          <w:lang w:val="en-US"/>
        </w:rPr>
        <w:t>V</w:t>
      </w:r>
      <w:r w:rsidRPr="009F63EA">
        <w:rPr>
          <w:rFonts w:ascii="Times New Roman" w:hAnsi="Times New Roman" w:cs="Times New Roman"/>
          <w:sz w:val="24"/>
          <w:szCs w:val="24"/>
        </w:rPr>
        <w:t xml:space="preserve"> и </w:t>
      </w:r>
      <w:r w:rsidRPr="009F63EA">
        <w:rPr>
          <w:rFonts w:ascii="Times New Roman" w:hAnsi="Times New Roman" w:cs="Times New Roman"/>
          <w:sz w:val="24"/>
          <w:szCs w:val="24"/>
          <w:lang w:val="en-US"/>
        </w:rPr>
        <w:t>VI</w:t>
      </w:r>
      <w:r w:rsidRPr="009F63EA">
        <w:rPr>
          <w:rFonts w:ascii="Times New Roman" w:hAnsi="Times New Roman" w:cs="Times New Roman"/>
          <w:sz w:val="24"/>
          <w:szCs w:val="24"/>
        </w:rPr>
        <w:t xml:space="preserve"> классах и узнают, чем жи</w:t>
      </w:r>
      <w:r w:rsidRPr="009F63EA">
        <w:rPr>
          <w:rFonts w:ascii="Times New Roman" w:hAnsi="Times New Roman" w:cs="Times New Roman"/>
          <w:sz w:val="24"/>
          <w:szCs w:val="24"/>
        </w:rPr>
        <w:softHyphen/>
        <w:t>вая природа отличается от неживой, из чего состоит живые и не</w:t>
      </w:r>
      <w:r w:rsidRPr="009F63EA">
        <w:rPr>
          <w:rFonts w:ascii="Times New Roman" w:hAnsi="Times New Roman" w:cs="Times New Roman"/>
          <w:sz w:val="24"/>
          <w:szCs w:val="24"/>
        </w:rPr>
        <w:softHyphen/>
        <w:t>живые тела, получают новые знания об элементарных физичес</w:t>
      </w:r>
      <w:r w:rsidRPr="009F63EA">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Курс биологии, посвящённый изучению живой природы, начинается с раздела «Растения» (</w:t>
      </w:r>
      <w:r w:rsidRPr="009F63EA">
        <w:rPr>
          <w:rFonts w:ascii="Times New Roman" w:hAnsi="Times New Roman" w:cs="Times New Roman"/>
          <w:sz w:val="24"/>
          <w:szCs w:val="24"/>
          <w:lang w:val="en-US"/>
        </w:rPr>
        <w:t>VII</w:t>
      </w:r>
      <w:r w:rsidRPr="009F63EA">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9F63EA">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9F63EA">
        <w:rPr>
          <w:rFonts w:ascii="Times New Roman" w:hAnsi="Times New Roman" w:cs="Times New Roman"/>
          <w:sz w:val="24"/>
          <w:szCs w:val="24"/>
        </w:rPr>
        <w:t>Фитодизайн</w:t>
      </w:r>
      <w:proofErr w:type="spellEnd"/>
      <w:r w:rsidRPr="009F63EA">
        <w:rPr>
          <w:rFonts w:ascii="Times New Roman" w:hAnsi="Times New Roman" w:cs="Times New Roman"/>
          <w:sz w:val="24"/>
          <w:szCs w:val="24"/>
        </w:rPr>
        <w:t>», «Заготовка овощей на зиму», «Лекарственные растения» и др.</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9F63EA">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9F63EA">
        <w:rPr>
          <w:rFonts w:ascii="Times New Roman" w:hAnsi="Times New Roman" w:cs="Times New Roman"/>
          <w:sz w:val="24"/>
          <w:szCs w:val="24"/>
        </w:rPr>
        <w:softHyphen/>
        <w:t>тарно-гигиенические требования к их содержанию и др.).</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 разделе «Человек» (</w:t>
      </w:r>
      <w:r w:rsidRPr="009F63EA">
        <w:rPr>
          <w:rFonts w:ascii="Times New Roman" w:hAnsi="Times New Roman" w:cs="Times New Roman"/>
          <w:sz w:val="24"/>
          <w:szCs w:val="24"/>
          <w:lang w:val="en-US"/>
        </w:rPr>
        <w:t>IX</w:t>
      </w:r>
      <w:r w:rsidRPr="009F63EA">
        <w:rPr>
          <w:rFonts w:ascii="Times New Roman" w:hAnsi="Times New Roman" w:cs="Times New Roman"/>
          <w:sz w:val="24"/>
          <w:szCs w:val="24"/>
        </w:rPr>
        <w:t xml:space="preserve"> класс) человек рассматривается как биосоциальное су</w:t>
      </w:r>
      <w:r w:rsidRPr="009F63EA">
        <w:rPr>
          <w:rFonts w:ascii="Times New Roman" w:hAnsi="Times New Roman" w:cs="Times New Roman"/>
          <w:sz w:val="24"/>
          <w:szCs w:val="24"/>
        </w:rPr>
        <w:softHyphen/>
        <w:t>ще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9F63EA">
        <w:rPr>
          <w:rFonts w:ascii="Times New Roman" w:hAnsi="Times New Roman" w:cs="Times New Roman"/>
          <w:sz w:val="24"/>
          <w:szCs w:val="24"/>
        </w:rPr>
        <w:softHyphen/>
        <w:t>лиз жизнен</w:t>
      </w:r>
      <w:r w:rsidRPr="009F63EA">
        <w:rPr>
          <w:rFonts w:ascii="Times New Roman" w:hAnsi="Times New Roman" w:cs="Times New Roman"/>
          <w:sz w:val="24"/>
          <w:szCs w:val="24"/>
        </w:rPr>
        <w:softHyphen/>
        <w:t>ных функций важнейших групп растительных и животных орга</w:t>
      </w:r>
      <w:r w:rsidRPr="009F63EA">
        <w:rPr>
          <w:rFonts w:ascii="Times New Roman" w:hAnsi="Times New Roman" w:cs="Times New Roman"/>
          <w:sz w:val="24"/>
          <w:szCs w:val="24"/>
        </w:rPr>
        <w:softHyphen/>
        <w:t>низмов (пи</w:t>
      </w:r>
      <w:r w:rsidRPr="009F63EA">
        <w:rPr>
          <w:rFonts w:ascii="Times New Roman" w:hAnsi="Times New Roman" w:cs="Times New Roman"/>
          <w:sz w:val="24"/>
          <w:szCs w:val="24"/>
        </w:rPr>
        <w:softHyphen/>
        <w:t>та</w:t>
      </w:r>
      <w:r w:rsidRPr="009F63EA">
        <w:rPr>
          <w:rFonts w:ascii="Times New Roman" w:hAnsi="Times New Roman" w:cs="Times New Roman"/>
          <w:sz w:val="24"/>
          <w:szCs w:val="24"/>
        </w:rPr>
        <w:softHyphen/>
        <w:t>ние и пищеварение, дыхание, перемещение веществ, выделение, размножение). Это по</w:t>
      </w:r>
      <w:r w:rsidRPr="009F63EA">
        <w:rPr>
          <w:rFonts w:ascii="Times New Roman" w:hAnsi="Times New Roman" w:cs="Times New Roman"/>
          <w:sz w:val="24"/>
          <w:szCs w:val="24"/>
        </w:rPr>
        <w:softHyphen/>
        <w:t>з</w:t>
      </w:r>
      <w:r w:rsidRPr="009F63EA">
        <w:rPr>
          <w:rFonts w:ascii="Times New Roman" w:hAnsi="Times New Roman" w:cs="Times New Roman"/>
          <w:sz w:val="24"/>
          <w:szCs w:val="24"/>
        </w:rPr>
        <w:softHyphen/>
        <w:t>во</w:t>
      </w:r>
      <w:r w:rsidRPr="009F63EA">
        <w:rPr>
          <w:rFonts w:ascii="Times New Roman" w:hAnsi="Times New Roman" w:cs="Times New Roman"/>
          <w:sz w:val="24"/>
          <w:szCs w:val="24"/>
        </w:rPr>
        <w:softHyphen/>
        <w:t>лит обучающимся с умственной отсталостью (интелле</w:t>
      </w:r>
      <w:r w:rsidRPr="009F63EA">
        <w:rPr>
          <w:rFonts w:ascii="Times New Roman" w:hAnsi="Times New Roman" w:cs="Times New Roman"/>
          <w:sz w:val="24"/>
          <w:szCs w:val="24"/>
        </w:rPr>
        <w:softHyphen/>
        <w:t>ктуальными нарушениями) вос</w:t>
      </w:r>
      <w:r w:rsidRPr="009F63EA">
        <w:rPr>
          <w:rFonts w:ascii="Times New Roman" w:hAnsi="Times New Roman" w:cs="Times New Roman"/>
          <w:sz w:val="24"/>
          <w:szCs w:val="24"/>
        </w:rPr>
        <w:softHyphen/>
        <w:t>принимать человека как часть живой природы.</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За счет некоторого сокращения анатомического и морфологи</w:t>
      </w:r>
      <w:r w:rsidRPr="009F63EA">
        <w:rPr>
          <w:rFonts w:ascii="Times New Roman" w:hAnsi="Times New Roman" w:cs="Times New Roman"/>
          <w:sz w:val="24"/>
          <w:szCs w:val="24"/>
        </w:rPr>
        <w:softHyphen/>
        <w:t>ческого материала в программу включены темы, связанные с со</w:t>
      </w:r>
      <w:r w:rsidRPr="009F63EA">
        <w:rPr>
          <w:rFonts w:ascii="Times New Roman" w:hAnsi="Times New Roman" w:cs="Times New Roman"/>
          <w:sz w:val="24"/>
          <w:szCs w:val="24"/>
        </w:rPr>
        <w:softHyphen/>
        <w:t>хранением здоровья человека. Обучающиеся  знакомятся с распрост</w:t>
      </w:r>
      <w:r w:rsidRPr="009F63EA">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9F63EA">
        <w:rPr>
          <w:rFonts w:ascii="Times New Roman" w:hAnsi="Times New Roman" w:cs="Times New Roman"/>
          <w:sz w:val="24"/>
          <w:szCs w:val="24"/>
        </w:rPr>
        <w:softHyphen/>
        <w:t>мерить давление, наложить повязку и т. п.) следует уделять боль</w:t>
      </w:r>
      <w:r w:rsidRPr="009F63EA">
        <w:rPr>
          <w:rFonts w:ascii="Times New Roman" w:hAnsi="Times New Roman" w:cs="Times New Roman"/>
          <w:sz w:val="24"/>
          <w:szCs w:val="24"/>
        </w:rPr>
        <w:softHyphen/>
        <w:t>ше внимания во внеурочное время.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Основные задачи </w:t>
      </w:r>
      <w:r w:rsidRPr="009F63EA">
        <w:rPr>
          <w:rFonts w:ascii="Times New Roman" w:hAnsi="Times New Roman" w:cs="Times New Roman"/>
          <w:sz w:val="24"/>
          <w:szCs w:val="24"/>
        </w:rPr>
        <w:t xml:space="preserve"> изучения биологии: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bCs/>
          <w:sz w:val="24"/>
          <w:szCs w:val="24"/>
        </w:rPr>
        <w:lastRenderedPageBreak/>
        <w:t>РАСТЕНИЯ</w:t>
      </w:r>
    </w:p>
    <w:p w:rsidR="009F63EA" w:rsidRPr="009F63EA" w:rsidRDefault="009F63EA" w:rsidP="009F63EA">
      <w:pPr>
        <w:spacing w:after="0" w:line="240" w:lineRule="auto"/>
        <w:jc w:val="both"/>
        <w:rPr>
          <w:rFonts w:ascii="Times New Roman" w:hAnsi="Times New Roman" w:cs="Times New Roman"/>
          <w:bCs/>
          <w:sz w:val="24"/>
          <w:szCs w:val="24"/>
        </w:rPr>
      </w:pPr>
      <w:r w:rsidRPr="009F63EA">
        <w:rPr>
          <w:rFonts w:ascii="Times New Roman" w:hAnsi="Times New Roman" w:cs="Times New Roman"/>
          <w:b/>
          <w:bCs/>
          <w:sz w:val="24"/>
          <w:szCs w:val="24"/>
        </w:rPr>
        <w:t>Введение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Многообразие растений (размеры, форма, места произраста</w:t>
      </w:r>
      <w:r w:rsidRPr="009F63EA">
        <w:rPr>
          <w:rFonts w:ascii="Times New Roman" w:hAnsi="Times New Roman" w:cs="Times New Roman"/>
          <w:sz w:val="24"/>
          <w:szCs w:val="24"/>
        </w:rPr>
        <w:softHyphen/>
        <w:t>ния).</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Общие сведения о цветковых растениях</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sz w:val="24"/>
          <w:szCs w:val="24"/>
        </w:rPr>
        <w:t>Подземные и наземные органы растения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Корень. </w:t>
      </w:r>
      <w:r w:rsidRPr="009F63EA">
        <w:rPr>
          <w:rFonts w:ascii="Times New Roman" w:hAnsi="Times New Roman" w:cs="Times New Roman"/>
          <w:sz w:val="24"/>
          <w:szCs w:val="24"/>
        </w:rPr>
        <w:t>Строение корня. Образование корней. Виды кор</w:t>
      </w:r>
      <w:r w:rsidRPr="009F63EA">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9F63EA">
        <w:rPr>
          <w:rFonts w:ascii="Times New Roman" w:hAnsi="Times New Roman" w:cs="Times New Roman"/>
          <w:sz w:val="24"/>
          <w:szCs w:val="24"/>
        </w:rPr>
        <w:t>корнеклубень</w:t>
      </w:r>
      <w:proofErr w:type="spellEnd"/>
      <w:r w:rsidRPr="009F63EA">
        <w:rPr>
          <w:rFonts w:ascii="Times New Roman" w:hAnsi="Times New Roman" w:cs="Times New Roman"/>
          <w:sz w:val="24"/>
          <w:szCs w:val="24"/>
        </w:rPr>
        <w:t>).</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Стебель. </w:t>
      </w:r>
      <w:r w:rsidRPr="009F63EA">
        <w:rPr>
          <w:rFonts w:ascii="Times New Roman" w:hAnsi="Times New Roman" w:cs="Times New Roman"/>
          <w:sz w:val="24"/>
          <w:szCs w:val="24"/>
        </w:rPr>
        <w:t>Разнообразие стеблей (травянистый, древес</w:t>
      </w:r>
      <w:r w:rsidRPr="009F63EA">
        <w:rPr>
          <w:rFonts w:ascii="Times New Roman" w:hAnsi="Times New Roman" w:cs="Times New Roman"/>
          <w:sz w:val="24"/>
          <w:szCs w:val="24"/>
        </w:rPr>
        <w:softHyphen/>
        <w:t>ный), укороченные стебли. Ползучий, прямостоячий, цепляющий</w:t>
      </w:r>
      <w:r w:rsidRPr="009F63EA">
        <w:rPr>
          <w:rFonts w:ascii="Times New Roman" w:hAnsi="Times New Roman" w:cs="Times New Roman"/>
          <w:sz w:val="24"/>
          <w:szCs w:val="24"/>
        </w:rPr>
        <w:softHyphen/>
        <w:t xml:space="preserve">ся, вьющийся, стелющийся. </w:t>
      </w:r>
      <w:proofErr w:type="gramStart"/>
      <w:r w:rsidRPr="009F63EA">
        <w:rPr>
          <w:rFonts w:ascii="Times New Roman" w:hAnsi="Times New Roman" w:cs="Times New Roman"/>
          <w:sz w:val="24"/>
          <w:szCs w:val="24"/>
        </w:rPr>
        <w:t>Положение стебля в пространстве (плети, усы), строение древесного стебля (кора, камбий, древе</w:t>
      </w:r>
      <w:r w:rsidRPr="009F63EA">
        <w:rPr>
          <w:rFonts w:ascii="Times New Roman" w:hAnsi="Times New Roman" w:cs="Times New Roman"/>
          <w:sz w:val="24"/>
          <w:szCs w:val="24"/>
        </w:rPr>
        <w:softHyphen/>
        <w:t>сина, сердцевина).</w:t>
      </w:r>
      <w:proofErr w:type="gramEnd"/>
      <w:r w:rsidRPr="009F63EA">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9F63EA">
        <w:rPr>
          <w:rFonts w:ascii="Times New Roman" w:hAnsi="Times New Roman" w:cs="Times New Roman"/>
          <w:sz w:val="24"/>
          <w:szCs w:val="24"/>
        </w:rPr>
        <w:softHyphen/>
        <w:t>ля. Побег.</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Лист </w:t>
      </w:r>
      <w:r w:rsidRPr="009F63EA">
        <w:rPr>
          <w:rFonts w:ascii="Times New Roman" w:hAnsi="Times New Roman" w:cs="Times New Roman"/>
          <w:sz w:val="24"/>
          <w:szCs w:val="24"/>
        </w:rPr>
        <w:t xml:space="preserve"> Внешнее строение листа (листовая пластинка, че</w:t>
      </w:r>
      <w:r w:rsidRPr="009F63EA">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9F63EA">
        <w:rPr>
          <w:rFonts w:ascii="Times New Roman" w:hAnsi="Times New Roman" w:cs="Times New Roman"/>
          <w:sz w:val="24"/>
          <w:szCs w:val="24"/>
        </w:rPr>
        <w:softHyphen/>
        <w:t>ния — образование питательных веществ в листьях на свету, ис</w:t>
      </w:r>
      <w:r w:rsidRPr="009F63EA">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Цветок.</w:t>
      </w:r>
      <w:r w:rsidRPr="009F63EA">
        <w:rPr>
          <w:rFonts w:ascii="Times New Roman" w:hAnsi="Times New Roman" w:cs="Times New Roman"/>
          <w:sz w:val="24"/>
          <w:szCs w:val="24"/>
        </w:rPr>
        <w:t xml:space="preserve"> Строение цветка. Понятие о соцветиях (об</w:t>
      </w:r>
      <w:r w:rsidRPr="009F63EA">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iCs/>
          <w:sz w:val="24"/>
          <w:szCs w:val="24"/>
        </w:rPr>
        <w:t>Строение семени</w:t>
      </w:r>
      <w:r w:rsidRPr="009F63EA">
        <w:rPr>
          <w:rFonts w:ascii="Times New Roman" w:hAnsi="Times New Roman" w:cs="Times New Roman"/>
          <w:sz w:val="24"/>
          <w:szCs w:val="24"/>
        </w:rPr>
        <w:t xml:space="preserve"> (на примере фасоли, гороха, пшени</w:t>
      </w:r>
      <w:r w:rsidRPr="009F63EA">
        <w:rPr>
          <w:rFonts w:ascii="Times New Roman" w:hAnsi="Times New Roman" w:cs="Times New Roman"/>
          <w:sz w:val="24"/>
          <w:szCs w:val="24"/>
        </w:rPr>
        <w:softHyphen/>
        <w:t>цы). Условия, необходимые для прорастания семян. Определение всхожести семян.</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i/>
          <w:sz w:val="24"/>
          <w:szCs w:val="24"/>
        </w:rPr>
        <w:t>Демонстрация опыта</w:t>
      </w:r>
      <w:r w:rsidRPr="009F63EA">
        <w:rPr>
          <w:rFonts w:ascii="Times New Roman" w:hAnsi="Times New Roman" w:cs="Times New Roman"/>
          <w:sz w:val="24"/>
          <w:szCs w:val="24"/>
        </w:rPr>
        <w:t xml:space="preserve"> образование крахмала в листьях растений на свету.</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i/>
          <w:sz w:val="24"/>
          <w:szCs w:val="24"/>
        </w:rPr>
        <w:t>Лабораторные работы</w:t>
      </w:r>
      <w:r w:rsidRPr="009F63EA">
        <w:rPr>
          <w:rFonts w:ascii="Times New Roman" w:hAnsi="Times New Roman" w:cs="Times New Roman"/>
          <w:sz w:val="24"/>
          <w:szCs w:val="24"/>
        </w:rPr>
        <w:t xml:space="preserve"> по теме: органы цветкового растения. Строение цветка. Строение семени.</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bCs/>
          <w:i/>
          <w:sz w:val="24"/>
          <w:szCs w:val="24"/>
        </w:rPr>
        <w:t>Практические работы</w:t>
      </w:r>
      <w:r w:rsidRPr="009F63EA">
        <w:rPr>
          <w:rFonts w:ascii="Times New Roman" w:hAnsi="Times New Roman" w:cs="Times New Roman"/>
          <w:b/>
          <w:bCs/>
          <w:sz w:val="24"/>
          <w:szCs w:val="24"/>
        </w:rPr>
        <w:t>. О</w:t>
      </w:r>
      <w:r w:rsidRPr="009F63EA">
        <w:rPr>
          <w:rFonts w:ascii="Times New Roman" w:hAnsi="Times New Roman" w:cs="Times New Roman"/>
          <w:sz w:val="24"/>
          <w:szCs w:val="24"/>
        </w:rPr>
        <w:t>бразование придаточных корней (черенкование стебля, лис</w:t>
      </w:r>
      <w:r w:rsidRPr="009F63EA">
        <w:rPr>
          <w:rFonts w:ascii="Times New Roman" w:hAnsi="Times New Roman" w:cs="Times New Roman"/>
          <w:sz w:val="24"/>
          <w:szCs w:val="24"/>
        </w:rPr>
        <w:softHyphen/>
        <w:t>товое деление). Определение всхожести семян.</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Растения леса</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Некоторые биологические особенности леса.</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Лиственные деревья</w:t>
      </w:r>
      <w:r w:rsidRPr="009F63EA">
        <w:rPr>
          <w:rFonts w:ascii="Times New Roman" w:hAnsi="Times New Roman" w:cs="Times New Roman"/>
          <w:sz w:val="24"/>
          <w:szCs w:val="24"/>
        </w:rPr>
        <w:t>: береза, дуб, липа, осина или дру</w:t>
      </w:r>
      <w:r w:rsidRPr="009F63EA">
        <w:rPr>
          <w:rFonts w:ascii="Times New Roman" w:hAnsi="Times New Roman" w:cs="Times New Roman"/>
          <w:sz w:val="24"/>
          <w:szCs w:val="24"/>
        </w:rPr>
        <w:softHyphen/>
        <w:t>гие местные породы.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Хвойные деревья</w:t>
      </w:r>
      <w:r w:rsidRPr="009F63EA">
        <w:rPr>
          <w:rFonts w:ascii="Times New Roman" w:hAnsi="Times New Roman" w:cs="Times New Roman"/>
          <w:sz w:val="24"/>
          <w:szCs w:val="24"/>
        </w:rPr>
        <w:t>: ель, сосна или другие породы дере</w:t>
      </w:r>
      <w:r w:rsidRPr="009F63EA">
        <w:rPr>
          <w:rFonts w:ascii="Times New Roman" w:hAnsi="Times New Roman" w:cs="Times New Roman"/>
          <w:sz w:val="24"/>
          <w:szCs w:val="24"/>
        </w:rPr>
        <w:softHyphen/>
        <w:t>вьев, характерные для данного края.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9F63EA">
        <w:rPr>
          <w:rFonts w:ascii="Times New Roman" w:hAnsi="Times New Roman" w:cs="Times New Roman"/>
          <w:sz w:val="24"/>
          <w:szCs w:val="24"/>
        </w:rPr>
        <w:softHyphen/>
        <w:t>ние древесины различных пород.</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Лесные кустарники</w:t>
      </w:r>
      <w:r w:rsidRPr="009F63EA">
        <w:rPr>
          <w:rFonts w:ascii="Times New Roman" w:hAnsi="Times New Roman" w:cs="Times New Roman"/>
          <w:sz w:val="24"/>
          <w:szCs w:val="24"/>
        </w:rPr>
        <w:t>. Особенности внешнего строения кустарников. Отличие деревьев от кустарников.</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Бузина, лещина (орешник), шиповник. Использование челове</w:t>
      </w:r>
      <w:r w:rsidRPr="009F63EA">
        <w:rPr>
          <w:rFonts w:ascii="Times New Roman" w:hAnsi="Times New Roman" w:cs="Times New Roman"/>
          <w:sz w:val="24"/>
          <w:szCs w:val="24"/>
        </w:rPr>
        <w:softHyphen/>
        <w:t>ком. Отличительные признаки съедобных и ядовитых плодов.</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Ягодные кустарнички</w:t>
      </w:r>
      <w:r w:rsidRPr="009F63EA">
        <w:rPr>
          <w:rFonts w:ascii="Times New Roman" w:hAnsi="Times New Roman" w:cs="Times New Roman"/>
          <w:sz w:val="24"/>
          <w:szCs w:val="24"/>
        </w:rPr>
        <w:t>. Черника, брусника. Особенно</w:t>
      </w:r>
      <w:r w:rsidRPr="009F63EA">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9F63EA">
        <w:rPr>
          <w:rFonts w:ascii="Times New Roman" w:hAnsi="Times New Roman" w:cs="Times New Roman"/>
          <w:sz w:val="24"/>
          <w:szCs w:val="24"/>
        </w:rPr>
        <w:softHyphen/>
        <w:t>ла их сбора и заготовки.</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Травы</w:t>
      </w:r>
      <w:r w:rsidRPr="009F63EA">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Грибы </w:t>
      </w:r>
      <w:r w:rsidRPr="009F63EA">
        <w:rPr>
          <w:rFonts w:ascii="Times New Roman" w:hAnsi="Times New Roman" w:cs="Times New Roman"/>
          <w:i/>
          <w:sz w:val="24"/>
          <w:szCs w:val="24"/>
        </w:rPr>
        <w:t>леса</w:t>
      </w:r>
      <w:r w:rsidRPr="009F63EA">
        <w:rPr>
          <w:rFonts w:ascii="Times New Roman" w:hAnsi="Times New Roman" w:cs="Times New Roman"/>
          <w:sz w:val="24"/>
          <w:szCs w:val="24"/>
        </w:rPr>
        <w:t>. Строение шляпочного гриба: шляпка, пенек, гриб</w:t>
      </w:r>
      <w:r w:rsidRPr="009F63EA">
        <w:rPr>
          <w:rFonts w:ascii="Times New Roman" w:hAnsi="Times New Roman" w:cs="Times New Roman"/>
          <w:sz w:val="24"/>
          <w:szCs w:val="24"/>
        </w:rPr>
        <w:softHyphen/>
        <w:t>ница.</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Грибы съедобные и ядовитые. Распознавание съедобных и ядо</w:t>
      </w:r>
      <w:r w:rsidRPr="009F63EA">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9F63EA">
        <w:rPr>
          <w:rFonts w:ascii="Times New Roman" w:hAnsi="Times New Roman" w:cs="Times New Roman"/>
          <w:sz w:val="24"/>
          <w:szCs w:val="24"/>
        </w:rPr>
        <w:softHyphen/>
        <w:t>треблением в пищу. Грибные заготовки (засолка, маринование, сушка).</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iCs/>
          <w:sz w:val="24"/>
          <w:szCs w:val="24"/>
        </w:rPr>
        <w:t>Охрана леса</w:t>
      </w:r>
      <w:r w:rsidRPr="009F63EA">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9F63EA">
        <w:rPr>
          <w:rFonts w:ascii="Times New Roman" w:hAnsi="Times New Roman" w:cs="Times New Roman"/>
          <w:sz w:val="24"/>
          <w:szCs w:val="24"/>
        </w:rPr>
        <w:softHyphen/>
        <w:t>ство (работа лесничества по охране и разведению лесов).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 xml:space="preserve">Практические работы. </w:t>
      </w:r>
      <w:r w:rsidRPr="009F63EA">
        <w:rPr>
          <w:rFonts w:ascii="Times New Roman" w:hAnsi="Times New Roman" w:cs="Times New Roman"/>
          <w:sz w:val="24"/>
          <w:szCs w:val="24"/>
        </w:rPr>
        <w:t>Определение возраста лиственных  деревьев  по годичным кольцам, а хвой</w:t>
      </w:r>
      <w:r w:rsidRPr="009F63EA">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9F63EA">
        <w:rPr>
          <w:rFonts w:ascii="Times New Roman" w:hAnsi="Times New Roman" w:cs="Times New Roman"/>
          <w:sz w:val="24"/>
          <w:szCs w:val="24"/>
        </w:rPr>
        <w:softHyphen/>
      </w:r>
      <w:r w:rsidRPr="009F63EA">
        <w:rPr>
          <w:rFonts w:ascii="Times New Roman" w:hAnsi="Times New Roman" w:cs="Times New Roman"/>
          <w:sz w:val="24"/>
          <w:szCs w:val="24"/>
        </w:rPr>
        <w:lastRenderedPageBreak/>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2DE5181" wp14:editId="75E97B7B">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9F63E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93311AD" wp14:editId="5739D437">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Pr="009F63EA">
        <w:rPr>
          <w:rFonts w:ascii="Times New Roman" w:hAnsi="Times New Roman" w:cs="Times New Roman"/>
          <w:b/>
          <w:i/>
          <w:sz w:val="24"/>
          <w:szCs w:val="24"/>
        </w:rPr>
        <w:t xml:space="preserve">Экскурсии </w:t>
      </w:r>
      <w:r w:rsidRPr="009F63EA">
        <w:rPr>
          <w:rFonts w:ascii="Times New Roman" w:hAnsi="Times New Roman" w:cs="Times New Roman"/>
          <w:sz w:val="24"/>
          <w:szCs w:val="24"/>
        </w:rPr>
        <w:t xml:space="preserve"> </w:t>
      </w:r>
      <w:r w:rsidRPr="009F63EA">
        <w:rPr>
          <w:rFonts w:ascii="Times New Roman" w:hAnsi="Times New Roman" w:cs="Times New Roman"/>
          <w:b/>
          <w:i/>
          <w:sz w:val="24"/>
          <w:szCs w:val="24"/>
        </w:rPr>
        <w:t>в природу</w:t>
      </w:r>
      <w:r w:rsidRPr="009F63EA">
        <w:rPr>
          <w:rFonts w:ascii="Times New Roman" w:hAnsi="Times New Roman" w:cs="Times New Roman"/>
          <w:sz w:val="24"/>
          <w:szCs w:val="24"/>
        </w:rPr>
        <w:t xml:space="preserve"> для ознакомления с разнообразием рас</w:t>
      </w:r>
      <w:r w:rsidRPr="009F63EA">
        <w:rPr>
          <w:rFonts w:ascii="Times New Roman" w:hAnsi="Times New Roman" w:cs="Times New Roman"/>
          <w:sz w:val="24"/>
          <w:szCs w:val="24"/>
        </w:rPr>
        <w:softHyphen/>
        <w:t>тений, с распространением плодов и семян, с осенними явлени</w:t>
      </w:r>
      <w:r w:rsidRPr="009F63EA">
        <w:rPr>
          <w:rFonts w:ascii="Times New Roman" w:hAnsi="Times New Roman" w:cs="Times New Roman"/>
          <w:sz w:val="24"/>
          <w:szCs w:val="24"/>
        </w:rPr>
        <w:softHyphen/>
        <w:t>ями в жизни растений.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Комнатные растения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Разнообразие комнатных растений.</w:t>
      </w:r>
    </w:p>
    <w:p w:rsidR="009F63EA" w:rsidRPr="009F63EA" w:rsidRDefault="009F63EA" w:rsidP="009F63EA">
      <w:pPr>
        <w:spacing w:after="0" w:line="240" w:lineRule="auto"/>
        <w:jc w:val="both"/>
        <w:rPr>
          <w:rFonts w:ascii="Times New Roman" w:hAnsi="Times New Roman" w:cs="Times New Roman"/>
          <w:i/>
          <w:sz w:val="24"/>
          <w:szCs w:val="24"/>
        </w:rPr>
      </w:pPr>
      <w:proofErr w:type="gramStart"/>
      <w:r w:rsidRPr="009F63EA">
        <w:rPr>
          <w:rFonts w:ascii="Times New Roman" w:hAnsi="Times New Roman" w:cs="Times New Roman"/>
          <w:i/>
          <w:sz w:val="24"/>
          <w:szCs w:val="24"/>
        </w:rPr>
        <w:t>Светолюбивые</w:t>
      </w:r>
      <w:proofErr w:type="gramEnd"/>
      <w:r w:rsidRPr="009F63EA">
        <w:rPr>
          <w:rFonts w:ascii="Times New Roman" w:hAnsi="Times New Roman" w:cs="Times New Roman"/>
          <w:sz w:val="24"/>
          <w:szCs w:val="24"/>
        </w:rPr>
        <w:t xml:space="preserve"> (бегония, герань, </w:t>
      </w:r>
      <w:proofErr w:type="spellStart"/>
      <w:r w:rsidRPr="009F63EA">
        <w:rPr>
          <w:rFonts w:ascii="Times New Roman" w:hAnsi="Times New Roman" w:cs="Times New Roman"/>
          <w:sz w:val="24"/>
          <w:szCs w:val="24"/>
        </w:rPr>
        <w:t>хлорофитум</w:t>
      </w:r>
      <w:proofErr w:type="spellEnd"/>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Теневыносли</w:t>
      </w:r>
      <w:r w:rsidRPr="009F63EA">
        <w:rPr>
          <w:rFonts w:ascii="Times New Roman" w:hAnsi="Times New Roman" w:cs="Times New Roman"/>
          <w:i/>
          <w:sz w:val="24"/>
          <w:szCs w:val="24"/>
        </w:rPr>
        <w:softHyphen/>
        <w:t>вые</w:t>
      </w:r>
      <w:r w:rsidRPr="009F63EA">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9F63EA" w:rsidRPr="009F63EA" w:rsidRDefault="009F63EA" w:rsidP="009F63EA">
      <w:pPr>
        <w:spacing w:after="0" w:line="240" w:lineRule="auto"/>
        <w:jc w:val="both"/>
        <w:rPr>
          <w:rFonts w:ascii="Times New Roman" w:hAnsi="Times New Roman" w:cs="Times New Roman"/>
          <w:i/>
          <w:sz w:val="24"/>
          <w:szCs w:val="24"/>
        </w:rPr>
      </w:pPr>
      <w:proofErr w:type="gramStart"/>
      <w:r w:rsidRPr="009F63EA">
        <w:rPr>
          <w:rFonts w:ascii="Times New Roman" w:hAnsi="Times New Roman" w:cs="Times New Roman"/>
          <w:i/>
          <w:sz w:val="24"/>
          <w:szCs w:val="24"/>
        </w:rPr>
        <w:t>Влаголюбивые</w:t>
      </w:r>
      <w:proofErr w:type="gramEnd"/>
      <w:r w:rsidRPr="009F63EA">
        <w:rPr>
          <w:rFonts w:ascii="Times New Roman" w:hAnsi="Times New Roman" w:cs="Times New Roman"/>
          <w:sz w:val="24"/>
          <w:szCs w:val="24"/>
        </w:rPr>
        <w:t xml:space="preserve"> (циперус, ас</w:t>
      </w:r>
      <w:r w:rsidRPr="009F63EA">
        <w:rPr>
          <w:rFonts w:ascii="Times New Roman" w:hAnsi="Times New Roman" w:cs="Times New Roman"/>
          <w:sz w:val="24"/>
          <w:szCs w:val="24"/>
        </w:rPr>
        <w:softHyphen/>
        <w:t xml:space="preserve">парагус).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Засухоустойчивые</w:t>
      </w:r>
      <w:r w:rsidRPr="009F63EA">
        <w:rPr>
          <w:rFonts w:ascii="Times New Roman" w:hAnsi="Times New Roman" w:cs="Times New Roman"/>
          <w:sz w:val="24"/>
          <w:szCs w:val="24"/>
        </w:rPr>
        <w:t xml:space="preserve"> (суккуленты, кактусы).</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Особенности внешнего строения и биологические особеннос</w:t>
      </w:r>
      <w:r w:rsidRPr="009F63EA">
        <w:rPr>
          <w:rFonts w:ascii="Times New Roman" w:hAnsi="Times New Roman" w:cs="Times New Roman"/>
          <w:sz w:val="24"/>
          <w:szCs w:val="24"/>
        </w:rPr>
        <w:softHyphen/>
        <w:t>ти растений. Особенности ухода, выращивания, размножения. Раз</w:t>
      </w:r>
      <w:r w:rsidRPr="009F63EA">
        <w:rPr>
          <w:rFonts w:ascii="Times New Roman" w:hAnsi="Times New Roman" w:cs="Times New Roman"/>
          <w:sz w:val="24"/>
          <w:szCs w:val="24"/>
        </w:rPr>
        <w:softHyphen/>
        <w:t>мещение в помещении. Польза, приносимая комнатными расте</w:t>
      </w:r>
      <w:r w:rsidRPr="009F63EA">
        <w:rPr>
          <w:rFonts w:ascii="Times New Roman" w:hAnsi="Times New Roman" w:cs="Times New Roman"/>
          <w:sz w:val="24"/>
          <w:szCs w:val="24"/>
        </w:rPr>
        <w:softHyphen/>
        <w:t xml:space="preserve">ниями. Климат и красота в доме. </w:t>
      </w:r>
      <w:proofErr w:type="spellStart"/>
      <w:r w:rsidRPr="009F63EA">
        <w:rPr>
          <w:rFonts w:ascii="Times New Roman" w:hAnsi="Times New Roman" w:cs="Times New Roman"/>
          <w:sz w:val="24"/>
          <w:szCs w:val="24"/>
        </w:rPr>
        <w:t>Фитодизайн</w:t>
      </w:r>
      <w:proofErr w:type="spellEnd"/>
      <w:r w:rsidRPr="009F63EA">
        <w:rPr>
          <w:rFonts w:ascii="Times New Roman" w:hAnsi="Times New Roman" w:cs="Times New Roman"/>
          <w:sz w:val="24"/>
          <w:szCs w:val="24"/>
        </w:rPr>
        <w:t>: создание уголков отдыха, интерьеров из комнатных растений.</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i/>
          <w:sz w:val="24"/>
          <w:szCs w:val="24"/>
        </w:rPr>
        <w:t xml:space="preserve">Практические работы. </w:t>
      </w:r>
      <w:r w:rsidRPr="009F63EA">
        <w:rPr>
          <w:rFonts w:ascii="Times New Roman" w:hAnsi="Times New Roman" w:cs="Times New Roman"/>
          <w:sz w:val="24"/>
          <w:szCs w:val="24"/>
        </w:rPr>
        <w:t xml:space="preserve">Черенкование комнатных растений. Посадка </w:t>
      </w:r>
      <w:proofErr w:type="spellStart"/>
      <w:r w:rsidRPr="009F63EA">
        <w:rPr>
          <w:rFonts w:ascii="Times New Roman" w:hAnsi="Times New Roman" w:cs="Times New Roman"/>
          <w:sz w:val="24"/>
          <w:szCs w:val="24"/>
        </w:rPr>
        <w:t>окоренённых</w:t>
      </w:r>
      <w:proofErr w:type="spellEnd"/>
      <w:r w:rsidRPr="009F63EA">
        <w:rPr>
          <w:rFonts w:ascii="Times New Roman" w:hAnsi="Times New Roman" w:cs="Times New Roman"/>
          <w:sz w:val="24"/>
          <w:szCs w:val="24"/>
        </w:rPr>
        <w:t xml:space="preserve"> черенков. Пересадка  и  перевалка комнатных растений, уход за комнат</w:t>
      </w:r>
      <w:r w:rsidRPr="009F63EA">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bCs/>
          <w:sz w:val="24"/>
          <w:szCs w:val="24"/>
        </w:rPr>
        <w:t>Цветочно-декоративные растения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Однолетние растения: </w:t>
      </w:r>
      <w:r w:rsidRPr="009F63EA">
        <w:rPr>
          <w:rFonts w:ascii="Times New Roman" w:hAnsi="Times New Roman" w:cs="Times New Roman"/>
          <w:sz w:val="24"/>
          <w:szCs w:val="24"/>
        </w:rPr>
        <w:t>настурция (астра, петуния, календу</w:t>
      </w:r>
      <w:r w:rsidRPr="009F63EA">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9F63EA">
        <w:rPr>
          <w:rFonts w:ascii="Times New Roman" w:hAnsi="Times New Roman" w:cs="Times New Roman"/>
          <w:sz w:val="24"/>
          <w:szCs w:val="24"/>
        </w:rPr>
        <w:softHyphen/>
        <w:t>щение в цветнике.  Виды цветников, их дизайн.</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Двулетние растения: </w:t>
      </w:r>
      <w:r w:rsidRPr="009F63EA">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9F63EA">
        <w:rPr>
          <w:rFonts w:ascii="Times New Roman" w:hAnsi="Times New Roman" w:cs="Times New Roman"/>
          <w:sz w:val="24"/>
          <w:szCs w:val="24"/>
        </w:rPr>
        <w:softHyphen/>
        <w:t>личие в способах выращивания однолетних и двулетних цветоч</w:t>
      </w:r>
      <w:r w:rsidRPr="009F63EA">
        <w:rPr>
          <w:rFonts w:ascii="Times New Roman" w:hAnsi="Times New Roman" w:cs="Times New Roman"/>
          <w:sz w:val="24"/>
          <w:szCs w:val="24"/>
        </w:rPr>
        <w:softHyphen/>
        <w:t>ных растений. Размещение в цветнике.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Многолетние растения: </w:t>
      </w:r>
      <w:r w:rsidRPr="009F63EA">
        <w:rPr>
          <w:rFonts w:ascii="Times New Roman" w:hAnsi="Times New Roman" w:cs="Times New Roman"/>
          <w:sz w:val="24"/>
          <w:szCs w:val="24"/>
        </w:rPr>
        <w:t>флоксы (пионы,  георгины).</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9F63EA">
        <w:rPr>
          <w:rFonts w:ascii="Times New Roman" w:hAnsi="Times New Roman" w:cs="Times New Roman"/>
          <w:sz w:val="24"/>
          <w:szCs w:val="24"/>
        </w:rPr>
        <w:softHyphen/>
        <w:t>тений (тюльпаны, нарциссы). Цветы в жизни человека.</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bCs/>
          <w:sz w:val="24"/>
          <w:szCs w:val="24"/>
        </w:rPr>
        <w:t>Растения поля</w:t>
      </w:r>
    </w:p>
    <w:p w:rsidR="009F63EA" w:rsidRPr="009F63EA" w:rsidRDefault="009F63EA" w:rsidP="009F63EA">
      <w:pPr>
        <w:spacing w:after="0" w:line="240" w:lineRule="auto"/>
        <w:jc w:val="both"/>
        <w:rPr>
          <w:rFonts w:ascii="Times New Roman" w:hAnsi="Times New Roman" w:cs="Times New Roman"/>
          <w:i/>
          <w:iCs/>
          <w:sz w:val="24"/>
          <w:szCs w:val="24"/>
        </w:rPr>
      </w:pPr>
      <w:proofErr w:type="gramStart"/>
      <w:r w:rsidRPr="009F63EA">
        <w:rPr>
          <w:rFonts w:ascii="Times New Roman" w:hAnsi="Times New Roman" w:cs="Times New Roman"/>
          <w:i/>
          <w:iCs/>
          <w:sz w:val="24"/>
          <w:szCs w:val="24"/>
        </w:rPr>
        <w:t xml:space="preserve">Хлебные (злаковые) растения: </w:t>
      </w:r>
      <w:r w:rsidRPr="009F63EA">
        <w:rPr>
          <w:rFonts w:ascii="Times New Roman" w:hAnsi="Times New Roman" w:cs="Times New Roman"/>
          <w:sz w:val="24"/>
          <w:szCs w:val="24"/>
        </w:rPr>
        <w:t>пшеница, рожь, овес, куку</w:t>
      </w:r>
      <w:r w:rsidRPr="009F63EA">
        <w:rPr>
          <w:rFonts w:ascii="Times New Roman" w:hAnsi="Times New Roman" w:cs="Times New Roman"/>
          <w:sz w:val="24"/>
          <w:szCs w:val="24"/>
        </w:rPr>
        <w:softHyphen/>
        <w:t>руза или другие злаковые культуры.</w:t>
      </w:r>
      <w:proofErr w:type="gramEnd"/>
      <w:r w:rsidRPr="009F63EA">
        <w:rPr>
          <w:rFonts w:ascii="Times New Roman" w:hAnsi="Times New Roman" w:cs="Times New Roman"/>
          <w:sz w:val="24"/>
          <w:szCs w:val="24"/>
        </w:rPr>
        <w:t xml:space="preserve"> Труд хлебороба. Отношение к хлебу, уважение к людям, его выращивающим.</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Технические культуры: </w:t>
      </w:r>
      <w:r w:rsidRPr="009F63EA">
        <w:rPr>
          <w:rFonts w:ascii="Times New Roman" w:hAnsi="Times New Roman" w:cs="Times New Roman"/>
          <w:sz w:val="24"/>
          <w:szCs w:val="24"/>
        </w:rPr>
        <w:t>сахарная свекла, лен, хлопчатник, кар</w:t>
      </w:r>
      <w:r w:rsidRPr="009F63EA">
        <w:rPr>
          <w:rFonts w:ascii="Times New Roman" w:hAnsi="Times New Roman" w:cs="Times New Roman"/>
          <w:sz w:val="24"/>
          <w:szCs w:val="24"/>
        </w:rPr>
        <w:softHyphen/>
        <w:t>тофель, подсолнечник.</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Особенности внешнего строения этих растений. Их биологи</w:t>
      </w:r>
      <w:r w:rsidRPr="009F63EA">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9F63EA">
        <w:rPr>
          <w:rFonts w:ascii="Times New Roman" w:hAnsi="Times New Roman" w:cs="Times New Roman"/>
          <w:sz w:val="24"/>
          <w:szCs w:val="24"/>
        </w:rPr>
        <w:softHyphen/>
        <w:t>да изо льна и хлопка.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Сорные растения</w:t>
      </w:r>
      <w:r w:rsidRPr="009F63EA">
        <w:rPr>
          <w:rFonts w:ascii="Times New Roman" w:hAnsi="Times New Roman" w:cs="Times New Roman"/>
          <w:sz w:val="24"/>
          <w:szCs w:val="24"/>
        </w:rPr>
        <w:t xml:space="preserve"> </w:t>
      </w:r>
      <w:r w:rsidRPr="009F63EA">
        <w:rPr>
          <w:rFonts w:ascii="Times New Roman" w:hAnsi="Times New Roman" w:cs="Times New Roman"/>
          <w:bCs/>
          <w:i/>
          <w:sz w:val="24"/>
          <w:szCs w:val="24"/>
        </w:rPr>
        <w:t xml:space="preserve">полей </w:t>
      </w:r>
      <w:r w:rsidRPr="009F63EA">
        <w:rPr>
          <w:rFonts w:ascii="Times New Roman" w:hAnsi="Times New Roman" w:cs="Times New Roman"/>
          <w:i/>
          <w:sz w:val="24"/>
          <w:szCs w:val="24"/>
        </w:rPr>
        <w:t>и огородов</w:t>
      </w:r>
      <w:r w:rsidRPr="009F63EA">
        <w:rPr>
          <w:rFonts w:ascii="Times New Roman" w:hAnsi="Times New Roman" w:cs="Times New Roman"/>
          <w:sz w:val="24"/>
          <w:szCs w:val="24"/>
        </w:rPr>
        <w:t>: осот, пырей, лебеда.</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sz w:val="24"/>
          <w:szCs w:val="24"/>
        </w:rPr>
        <w:t xml:space="preserve">Внешний вид.  </w:t>
      </w:r>
      <w:r w:rsidRPr="009F63EA">
        <w:rPr>
          <w:rFonts w:ascii="Times New Roman" w:hAnsi="Times New Roman" w:cs="Times New Roman"/>
          <w:bCs/>
          <w:sz w:val="24"/>
          <w:szCs w:val="24"/>
        </w:rPr>
        <w:t xml:space="preserve">Борьба </w:t>
      </w:r>
      <w:r w:rsidRPr="009F63EA">
        <w:rPr>
          <w:rFonts w:ascii="Times New Roman" w:hAnsi="Times New Roman" w:cs="Times New Roman"/>
          <w:sz w:val="24"/>
          <w:szCs w:val="24"/>
        </w:rPr>
        <w:t>с сорными растениями.</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bCs/>
          <w:sz w:val="24"/>
          <w:szCs w:val="24"/>
        </w:rPr>
        <w:t>Овощные растения</w:t>
      </w:r>
    </w:p>
    <w:p w:rsidR="009F63EA" w:rsidRPr="009F63EA" w:rsidRDefault="009F63EA" w:rsidP="009F63EA">
      <w:pPr>
        <w:spacing w:after="0" w:line="240" w:lineRule="auto"/>
        <w:jc w:val="both"/>
        <w:rPr>
          <w:rFonts w:ascii="Times New Roman" w:hAnsi="Times New Roman" w:cs="Times New Roman"/>
          <w:i/>
          <w:iCs/>
          <w:sz w:val="24"/>
          <w:szCs w:val="24"/>
        </w:rPr>
      </w:pPr>
      <w:proofErr w:type="gramStart"/>
      <w:r w:rsidRPr="009F63EA">
        <w:rPr>
          <w:rFonts w:ascii="Times New Roman" w:hAnsi="Times New Roman" w:cs="Times New Roman"/>
          <w:i/>
          <w:iCs/>
          <w:sz w:val="24"/>
          <w:szCs w:val="24"/>
        </w:rPr>
        <w:t xml:space="preserve">Однолетние овощные растения: </w:t>
      </w:r>
      <w:r w:rsidRPr="009F63EA">
        <w:rPr>
          <w:rFonts w:ascii="Times New Roman" w:hAnsi="Times New Roman" w:cs="Times New Roman"/>
          <w:sz w:val="24"/>
          <w:szCs w:val="24"/>
        </w:rPr>
        <w:t>огурец, помидор (горох, фасоль, баклажан, перец, редис, укроп — по выбору учителя).</w:t>
      </w:r>
      <w:proofErr w:type="gramEnd"/>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Двулетние овощные растения: </w:t>
      </w:r>
      <w:r w:rsidRPr="009F63EA">
        <w:rPr>
          <w:rFonts w:ascii="Times New Roman" w:hAnsi="Times New Roman" w:cs="Times New Roman"/>
          <w:sz w:val="24"/>
          <w:szCs w:val="24"/>
        </w:rPr>
        <w:t>морковь, свекла, капуста, петрушка.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Многолетние овощные растения: </w:t>
      </w:r>
      <w:r w:rsidRPr="009F63EA">
        <w:rPr>
          <w:rFonts w:ascii="Times New Roman" w:hAnsi="Times New Roman" w:cs="Times New Roman"/>
          <w:sz w:val="24"/>
          <w:szCs w:val="24"/>
        </w:rPr>
        <w:t>лук.</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Особенности внешнего строения этих растений, биологичес</w:t>
      </w:r>
      <w:r w:rsidRPr="009F63EA">
        <w:rPr>
          <w:rFonts w:ascii="Times New Roman" w:hAnsi="Times New Roman" w:cs="Times New Roman"/>
          <w:sz w:val="24"/>
          <w:szCs w:val="24"/>
        </w:rPr>
        <w:softHyphen/>
        <w:t>кие особенности выращивания. Развитие растений от семени до семени.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Выращивание: посев, уход, уборка.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Польза овощных растений. Овощи — источник здоровья (ви</w:t>
      </w:r>
      <w:r w:rsidRPr="009F63EA">
        <w:rPr>
          <w:rFonts w:ascii="Times New Roman" w:hAnsi="Times New Roman" w:cs="Times New Roman"/>
          <w:sz w:val="24"/>
          <w:szCs w:val="24"/>
        </w:rPr>
        <w:softHyphen/>
        <w:t>тамины).</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Использование человеком. Блюда, приготавливаемые из овощей.</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i/>
          <w:sz w:val="24"/>
          <w:szCs w:val="24"/>
        </w:rPr>
        <w:t xml:space="preserve">Практические работы: </w:t>
      </w:r>
      <w:r w:rsidRPr="009F63EA">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9F63EA">
        <w:rPr>
          <w:rFonts w:ascii="Times New Roman" w:hAnsi="Times New Roman" w:cs="Times New Roman"/>
          <w:sz w:val="24"/>
          <w:szCs w:val="24"/>
        </w:rPr>
        <w:softHyphen/>
        <w:t>школьном участке, сбор урожая.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Растения сада</w:t>
      </w:r>
    </w:p>
    <w:p w:rsidR="009F63EA" w:rsidRPr="009F63EA" w:rsidRDefault="009F63EA" w:rsidP="009F63EA">
      <w:pPr>
        <w:spacing w:after="0" w:line="240" w:lineRule="auto"/>
        <w:jc w:val="both"/>
        <w:rPr>
          <w:rFonts w:ascii="Times New Roman" w:hAnsi="Times New Roman" w:cs="Times New Roman"/>
          <w:sz w:val="24"/>
          <w:szCs w:val="24"/>
        </w:rPr>
      </w:pPr>
      <w:proofErr w:type="gramStart"/>
      <w:r w:rsidRPr="009F63EA">
        <w:rPr>
          <w:rFonts w:ascii="Times New Roman" w:hAnsi="Times New Roman" w:cs="Times New Roman"/>
          <w:sz w:val="24"/>
          <w:szCs w:val="24"/>
        </w:rPr>
        <w:t>Яблоня, груша, вишня, смородина, крыжовник, земляника (аб</w:t>
      </w:r>
      <w:r w:rsidRPr="009F63EA">
        <w:rPr>
          <w:rFonts w:ascii="Times New Roman" w:hAnsi="Times New Roman" w:cs="Times New Roman"/>
          <w:sz w:val="24"/>
          <w:szCs w:val="24"/>
        </w:rPr>
        <w:softHyphen/>
        <w:t>рикосы, персики — для южных регионов).</w:t>
      </w:r>
      <w:proofErr w:type="gramEnd"/>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Биологические особенности растений сада: созревание плодов</w:t>
      </w:r>
      <w:proofErr w:type="gramStart"/>
      <w:r w:rsidRPr="009F63EA">
        <w:rPr>
          <w:rFonts w:ascii="Times New Roman" w:hAnsi="Times New Roman" w:cs="Times New Roman"/>
          <w:sz w:val="24"/>
          <w:szCs w:val="24"/>
        </w:rPr>
        <w:t>.</w:t>
      </w:r>
      <w:proofErr w:type="gramEnd"/>
      <w:r w:rsidRPr="009F63EA">
        <w:rPr>
          <w:rFonts w:ascii="Times New Roman" w:hAnsi="Times New Roman" w:cs="Times New Roman"/>
          <w:sz w:val="24"/>
          <w:szCs w:val="24"/>
        </w:rPr>
        <w:t xml:space="preserve"> </w:t>
      </w:r>
      <w:proofErr w:type="gramStart"/>
      <w:r w:rsidRPr="009F63EA">
        <w:rPr>
          <w:rFonts w:ascii="Times New Roman" w:hAnsi="Times New Roman" w:cs="Times New Roman"/>
          <w:sz w:val="24"/>
          <w:szCs w:val="24"/>
        </w:rPr>
        <w:t>о</w:t>
      </w:r>
      <w:proofErr w:type="gramEnd"/>
      <w:r w:rsidRPr="009F63EA">
        <w:rPr>
          <w:rFonts w:ascii="Times New Roman" w:hAnsi="Times New Roman" w:cs="Times New Roman"/>
          <w:sz w:val="24"/>
          <w:szCs w:val="24"/>
        </w:rPr>
        <w:t>собенности размножения. Вредители сада, способы борьбы с ними.</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Способы уборки и использования плодов и ягод. Польза све</w:t>
      </w:r>
      <w:r w:rsidRPr="009F63EA">
        <w:rPr>
          <w:rFonts w:ascii="Times New Roman" w:hAnsi="Times New Roman" w:cs="Times New Roman"/>
          <w:sz w:val="24"/>
          <w:szCs w:val="24"/>
        </w:rPr>
        <w:softHyphen/>
        <w:t>жих фруктов и ягод. Заготовки на зиму.</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lastRenderedPageBreak/>
        <w:t xml:space="preserve">Практические работы в саду: </w:t>
      </w:r>
      <w:r w:rsidRPr="009F63EA">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sz w:val="24"/>
          <w:szCs w:val="24"/>
        </w:rPr>
        <w:t>ЖИВОТНЫЕ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bCs/>
          <w:sz w:val="24"/>
          <w:szCs w:val="24"/>
        </w:rPr>
        <w:t>Введение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Разнообразие животного мира</w:t>
      </w:r>
      <w:r w:rsidRPr="009F63EA">
        <w:rPr>
          <w:rFonts w:ascii="Times New Roman" w:hAnsi="Times New Roman" w:cs="Times New Roman"/>
          <w:sz w:val="24"/>
          <w:szCs w:val="24"/>
        </w:rPr>
        <w:t>. Позвоночные и беспозвоноч</w:t>
      </w:r>
      <w:r w:rsidRPr="009F63EA">
        <w:rPr>
          <w:rFonts w:ascii="Times New Roman" w:hAnsi="Times New Roman" w:cs="Times New Roman"/>
          <w:sz w:val="24"/>
          <w:szCs w:val="24"/>
        </w:rPr>
        <w:softHyphen/>
        <w:t>ные животные. Дикие и домашние животные.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Места обитания животных</w:t>
      </w:r>
      <w:r w:rsidRPr="009F63EA">
        <w:rPr>
          <w:rFonts w:ascii="Times New Roman" w:hAnsi="Times New Roman" w:cs="Times New Roman"/>
          <w:sz w:val="24"/>
          <w:szCs w:val="24"/>
        </w:rPr>
        <w:t xml:space="preserve"> и приспособленность их к услови</w:t>
      </w:r>
      <w:r w:rsidRPr="009F63EA">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i/>
          <w:sz w:val="24"/>
          <w:szCs w:val="24"/>
        </w:rPr>
        <w:t>Значение животных и их охрана</w:t>
      </w:r>
      <w:r w:rsidRPr="009F63EA">
        <w:rPr>
          <w:rFonts w:ascii="Times New Roman" w:hAnsi="Times New Roman" w:cs="Times New Roman"/>
          <w:sz w:val="24"/>
          <w:szCs w:val="24"/>
        </w:rPr>
        <w:t>. Животные, занесенные в Красную книгу.</w:t>
      </w:r>
    </w:p>
    <w:p w:rsidR="009F63EA" w:rsidRPr="009F63EA" w:rsidRDefault="009F63EA" w:rsidP="009F63EA">
      <w:pPr>
        <w:spacing w:after="0" w:line="240" w:lineRule="auto"/>
        <w:jc w:val="both"/>
        <w:rPr>
          <w:rFonts w:ascii="Times New Roman" w:hAnsi="Times New Roman" w:cs="Times New Roman"/>
          <w:bCs/>
          <w:i/>
          <w:sz w:val="24"/>
          <w:szCs w:val="24"/>
        </w:rPr>
      </w:pPr>
      <w:r w:rsidRPr="009F63EA">
        <w:rPr>
          <w:rFonts w:ascii="Times New Roman" w:hAnsi="Times New Roman" w:cs="Times New Roman"/>
          <w:b/>
          <w:bCs/>
          <w:sz w:val="24"/>
          <w:szCs w:val="24"/>
        </w:rPr>
        <w:t>Беспозвоночные животные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Cs/>
          <w:i/>
          <w:sz w:val="24"/>
          <w:szCs w:val="24"/>
        </w:rPr>
        <w:t xml:space="preserve"> </w:t>
      </w:r>
      <w:r w:rsidRPr="009F63EA">
        <w:rPr>
          <w:rFonts w:ascii="Times New Roman" w:hAnsi="Times New Roman" w:cs="Times New Roman"/>
          <w:sz w:val="24"/>
          <w:szCs w:val="24"/>
        </w:rPr>
        <w:t>Общие признаки беспозвоночных (отсутствие позвоночника и внутреннего скелета).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Многообразие беспозвоночных; черви, медузы, раки, пауки, насекомые.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Дождевой червь.</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Внешний вид дождевого червя, образ жизни, питание, особен</w:t>
      </w:r>
      <w:r w:rsidRPr="009F63EA">
        <w:rPr>
          <w:rFonts w:ascii="Times New Roman" w:hAnsi="Times New Roman" w:cs="Times New Roman"/>
          <w:sz w:val="24"/>
          <w:szCs w:val="24"/>
        </w:rPr>
        <w:softHyphen/>
        <w:t>ности дыхания, способ передвижения. Роль дождевого червя в почвообразовании.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i/>
          <w:sz w:val="24"/>
          <w:szCs w:val="24"/>
        </w:rPr>
        <w:t>Демонстрация</w:t>
      </w:r>
      <w:r w:rsidRPr="009F63EA">
        <w:rPr>
          <w:rFonts w:ascii="Times New Roman" w:hAnsi="Times New Roman" w:cs="Times New Roman"/>
          <w:sz w:val="24"/>
          <w:szCs w:val="24"/>
        </w:rPr>
        <w:t xml:space="preserve"> живого объекта или влажного препарата.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Насекомые.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Многообразие насекомых (стрекозы, тараканы и др.). Разли</w:t>
      </w:r>
      <w:r w:rsidRPr="009F63EA">
        <w:rPr>
          <w:rFonts w:ascii="Times New Roman" w:hAnsi="Times New Roman" w:cs="Times New Roman"/>
          <w:sz w:val="24"/>
          <w:szCs w:val="24"/>
        </w:rPr>
        <w:softHyphen/>
        <w:t>чие по внешнему виду, местам обитания,  питанию.</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Бабочки. </w:t>
      </w:r>
      <w:r w:rsidRPr="009F63EA">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Тутовый шелкопряд. </w:t>
      </w:r>
      <w:r w:rsidRPr="009F63EA">
        <w:rPr>
          <w:rFonts w:ascii="Times New Roman" w:hAnsi="Times New Roman" w:cs="Times New Roman"/>
          <w:sz w:val="24"/>
          <w:szCs w:val="24"/>
        </w:rPr>
        <w:t>Внешний вид, образ жизни, питание, способ передвижения, польза, разведение.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Жуки. </w:t>
      </w:r>
      <w:r w:rsidRPr="009F63EA">
        <w:rPr>
          <w:rFonts w:ascii="Times New Roman" w:hAnsi="Times New Roman" w:cs="Times New Roman"/>
          <w:sz w:val="24"/>
          <w:szCs w:val="24"/>
        </w:rPr>
        <w:t>Отличительные признаки. Значение в природе. Размно</w:t>
      </w:r>
      <w:r w:rsidRPr="009F63EA">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9F63EA">
        <w:rPr>
          <w:rFonts w:ascii="Times New Roman" w:hAnsi="Times New Roman" w:cs="Times New Roman"/>
          <w:sz w:val="24"/>
          <w:szCs w:val="24"/>
        </w:rPr>
        <w:softHyphen/>
        <w:t>теля).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Комнатная муха. </w:t>
      </w:r>
      <w:r w:rsidRPr="009F63EA">
        <w:rPr>
          <w:rFonts w:ascii="Times New Roman" w:hAnsi="Times New Roman" w:cs="Times New Roman"/>
          <w:sz w:val="24"/>
          <w:szCs w:val="24"/>
        </w:rPr>
        <w:t>Характерные особенности. Вред. Меры борь</w:t>
      </w:r>
      <w:r w:rsidRPr="009F63EA">
        <w:rPr>
          <w:rFonts w:ascii="Times New Roman" w:hAnsi="Times New Roman" w:cs="Times New Roman"/>
          <w:sz w:val="24"/>
          <w:szCs w:val="24"/>
        </w:rPr>
        <w:softHyphen/>
        <w:t>бы. Правила гигиены.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Медоносная пчела. </w:t>
      </w:r>
      <w:r w:rsidRPr="009F63EA">
        <w:rPr>
          <w:rFonts w:ascii="Times New Roman" w:hAnsi="Times New Roman" w:cs="Times New Roman"/>
          <w:sz w:val="24"/>
          <w:szCs w:val="24"/>
        </w:rPr>
        <w:t>Внешнее строение. Жизнь пчелиной се</w:t>
      </w:r>
      <w:r w:rsidRPr="009F63EA">
        <w:rPr>
          <w:rFonts w:ascii="Times New Roman" w:hAnsi="Times New Roman" w:cs="Times New Roman"/>
          <w:sz w:val="24"/>
          <w:szCs w:val="24"/>
        </w:rPr>
        <w:softHyphen/>
        <w:t>мьи (состав семьи). Разведение пчел (пчеловодство). Использо</w:t>
      </w:r>
      <w:r w:rsidRPr="009F63EA">
        <w:rPr>
          <w:rFonts w:ascii="Times New Roman" w:hAnsi="Times New Roman" w:cs="Times New Roman"/>
          <w:sz w:val="24"/>
          <w:szCs w:val="24"/>
        </w:rPr>
        <w:softHyphen/>
        <w:t>вание продуктов пчеловодства (целебные свойства меда, пыльцы, прополиса).</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iCs/>
          <w:sz w:val="24"/>
          <w:szCs w:val="24"/>
        </w:rPr>
        <w:t xml:space="preserve">Муравьи </w:t>
      </w:r>
      <w:r w:rsidRPr="009F63EA">
        <w:rPr>
          <w:rFonts w:ascii="Times New Roman" w:hAnsi="Times New Roman" w:cs="Times New Roman"/>
          <w:sz w:val="24"/>
          <w:szCs w:val="24"/>
        </w:rPr>
        <w:t>— санитары леса. Внешний вид. Состав семьи. Осо</w:t>
      </w:r>
      <w:r w:rsidRPr="009F63EA">
        <w:rPr>
          <w:rFonts w:ascii="Times New Roman" w:hAnsi="Times New Roman" w:cs="Times New Roman"/>
          <w:sz w:val="24"/>
          <w:szCs w:val="24"/>
        </w:rPr>
        <w:softHyphen/>
        <w:t>бенности жизни. Польза. Правила поведения в лесу. Охрана му</w:t>
      </w:r>
      <w:r w:rsidRPr="009F63EA">
        <w:rPr>
          <w:rFonts w:ascii="Times New Roman" w:hAnsi="Times New Roman" w:cs="Times New Roman"/>
          <w:sz w:val="24"/>
          <w:szCs w:val="24"/>
        </w:rPr>
        <w:softHyphen/>
        <w:t>равейников.</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i/>
          <w:sz w:val="24"/>
          <w:szCs w:val="24"/>
        </w:rPr>
        <w:t>Демонстрация</w:t>
      </w:r>
      <w:r w:rsidRPr="009F63EA">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9F63EA">
        <w:rPr>
          <w:rFonts w:ascii="Times New Roman" w:hAnsi="Times New Roman" w:cs="Times New Roman"/>
          <w:sz w:val="24"/>
          <w:szCs w:val="24"/>
        </w:rPr>
        <w:softHyphen/>
        <w:t>мов.</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i/>
          <w:sz w:val="24"/>
          <w:szCs w:val="24"/>
        </w:rPr>
        <w:t xml:space="preserve">Практическая работа. </w:t>
      </w:r>
      <w:r w:rsidRPr="009F63EA">
        <w:rPr>
          <w:rFonts w:ascii="Times New Roman" w:hAnsi="Times New Roman" w:cs="Times New Roman"/>
          <w:sz w:val="24"/>
          <w:szCs w:val="24"/>
        </w:rPr>
        <w:t>Зарисовка насекомых в тетрадях.</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i/>
          <w:sz w:val="24"/>
          <w:szCs w:val="24"/>
        </w:rPr>
        <w:t>Экскурсия</w:t>
      </w:r>
      <w:r w:rsidRPr="009F63EA">
        <w:rPr>
          <w:rFonts w:ascii="Times New Roman" w:hAnsi="Times New Roman" w:cs="Times New Roman"/>
          <w:sz w:val="24"/>
          <w:szCs w:val="24"/>
        </w:rPr>
        <w:t xml:space="preserve"> в природу для наблюдения за насекомыми.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Позвоночные животные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Классификация животных: рыбы, земноводные, пресмыкающиеся, птицы, млеко</w:t>
      </w:r>
      <w:r w:rsidRPr="009F63EA">
        <w:rPr>
          <w:rFonts w:ascii="Times New Roman" w:hAnsi="Times New Roman" w:cs="Times New Roman"/>
          <w:sz w:val="24"/>
          <w:szCs w:val="24"/>
        </w:rPr>
        <w:softHyphen/>
        <w:t>питающие.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Рыбы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Общие признаки рыб. Среда обитания.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Речные рыбы </w:t>
      </w:r>
      <w:r w:rsidRPr="009F63EA">
        <w:rPr>
          <w:rFonts w:ascii="Times New Roman" w:hAnsi="Times New Roman" w:cs="Times New Roman"/>
          <w:sz w:val="24"/>
          <w:szCs w:val="24"/>
        </w:rPr>
        <w:t>(пресноводные): окунь, щука, карп.</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Морские рыбы: </w:t>
      </w:r>
      <w:r w:rsidRPr="009F63EA">
        <w:rPr>
          <w:rFonts w:ascii="Times New Roman" w:hAnsi="Times New Roman" w:cs="Times New Roman"/>
          <w:sz w:val="24"/>
          <w:szCs w:val="24"/>
        </w:rPr>
        <w:t>треска, сельдь или другие, обитающие в дан</w:t>
      </w:r>
      <w:r w:rsidRPr="009F63EA">
        <w:rPr>
          <w:rFonts w:ascii="Times New Roman" w:hAnsi="Times New Roman" w:cs="Times New Roman"/>
          <w:sz w:val="24"/>
          <w:szCs w:val="24"/>
        </w:rPr>
        <w:softHyphen/>
        <w:t>ной местности.</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Внешнее строение, образ жизни, питание (особенности пита</w:t>
      </w:r>
      <w:r w:rsidRPr="009F63EA">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i/>
          <w:iCs/>
          <w:sz w:val="24"/>
          <w:szCs w:val="24"/>
        </w:rPr>
        <w:t xml:space="preserve">Домашний аквариум. </w:t>
      </w:r>
      <w:r w:rsidRPr="009F63EA">
        <w:rPr>
          <w:rFonts w:ascii="Times New Roman" w:hAnsi="Times New Roman" w:cs="Times New Roman"/>
          <w:sz w:val="24"/>
          <w:szCs w:val="24"/>
        </w:rPr>
        <w:t>Виды аквариумных рыб. Среда обита</w:t>
      </w:r>
      <w:r w:rsidRPr="009F63EA">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bCs/>
          <w:i/>
          <w:sz w:val="24"/>
          <w:szCs w:val="24"/>
        </w:rPr>
        <w:t xml:space="preserve">Демонстрация </w:t>
      </w:r>
      <w:r w:rsidRPr="009F63EA">
        <w:rPr>
          <w:rFonts w:ascii="Times New Roman" w:hAnsi="Times New Roman" w:cs="Times New Roman"/>
          <w:sz w:val="24"/>
          <w:szCs w:val="24"/>
        </w:rPr>
        <w:t>живых рыб и наблюдение за ними.</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i/>
          <w:sz w:val="24"/>
          <w:szCs w:val="24"/>
        </w:rPr>
        <w:t>Экскурсия</w:t>
      </w:r>
      <w:r w:rsidRPr="009F63EA">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i/>
          <w:sz w:val="24"/>
          <w:szCs w:val="24"/>
        </w:rPr>
        <w:t>Земноводные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Общие признаки земноводных.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Лягушка. </w:t>
      </w:r>
      <w:r w:rsidRPr="009F63EA">
        <w:rPr>
          <w:rFonts w:ascii="Times New Roman" w:hAnsi="Times New Roman" w:cs="Times New Roman"/>
          <w:sz w:val="24"/>
          <w:szCs w:val="24"/>
        </w:rPr>
        <w:t>Место обитания, образ жизни. Внешнее строе</w:t>
      </w:r>
      <w:r w:rsidRPr="009F63EA">
        <w:rPr>
          <w:rFonts w:ascii="Times New Roman" w:hAnsi="Times New Roman" w:cs="Times New Roman"/>
          <w:sz w:val="24"/>
          <w:szCs w:val="24"/>
        </w:rPr>
        <w:softHyphen/>
        <w:t>ние, способ передвижения. Питание, дыхание, размножение (цикл развития).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Знакомство с многообразием земноводных (жаба, тритон, са</w:t>
      </w:r>
      <w:r w:rsidRPr="009F63EA">
        <w:rPr>
          <w:rFonts w:ascii="Times New Roman" w:hAnsi="Times New Roman" w:cs="Times New Roman"/>
          <w:sz w:val="24"/>
          <w:szCs w:val="24"/>
        </w:rPr>
        <w:softHyphen/>
        <w:t>ламандра). Особенности внешнего вида и образа жизни. Значе</w:t>
      </w:r>
      <w:r w:rsidRPr="009F63EA">
        <w:rPr>
          <w:rFonts w:ascii="Times New Roman" w:hAnsi="Times New Roman" w:cs="Times New Roman"/>
          <w:sz w:val="24"/>
          <w:szCs w:val="24"/>
        </w:rPr>
        <w:softHyphen/>
        <w:t>ние в природе.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Черты сходства и различия земноводных и рыб.</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sz w:val="24"/>
          <w:szCs w:val="24"/>
        </w:rPr>
        <w:t>Польза земноводных и их охрана.</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Демонстрация</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живой лягушки или влажного препарата.</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 xml:space="preserve">Практические работы. </w:t>
      </w:r>
      <w:r w:rsidRPr="009F63EA">
        <w:rPr>
          <w:rFonts w:ascii="Times New Roman" w:hAnsi="Times New Roman" w:cs="Times New Roman"/>
          <w:sz w:val="24"/>
          <w:szCs w:val="24"/>
        </w:rPr>
        <w:t>Зарисовка в тетрадях. Черчение таблицы (сходство и различие).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i/>
          <w:sz w:val="24"/>
          <w:szCs w:val="24"/>
        </w:rPr>
        <w:t>Пресмыкающиеся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Общие признаки пресмыкающихся. Внешнее строение, пита</w:t>
      </w:r>
      <w:r w:rsidRPr="009F63EA">
        <w:rPr>
          <w:rFonts w:ascii="Times New Roman" w:hAnsi="Times New Roman" w:cs="Times New Roman"/>
          <w:sz w:val="24"/>
          <w:szCs w:val="24"/>
        </w:rPr>
        <w:softHyphen/>
        <w:t>ние, дыхание. Размножение пресмыкающихся (цикл развития).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Ящерица </w:t>
      </w:r>
      <w:r w:rsidRPr="009F63EA">
        <w:rPr>
          <w:rFonts w:ascii="Times New Roman" w:hAnsi="Times New Roman" w:cs="Times New Roman"/>
          <w:sz w:val="24"/>
          <w:szCs w:val="24"/>
        </w:rPr>
        <w:t>прыткая. Места обитания, образ жизни, особеннос</w:t>
      </w:r>
      <w:r w:rsidRPr="009F63EA">
        <w:rPr>
          <w:rFonts w:ascii="Times New Roman" w:hAnsi="Times New Roman" w:cs="Times New Roman"/>
          <w:sz w:val="24"/>
          <w:szCs w:val="24"/>
        </w:rPr>
        <w:softHyphen/>
        <w:t>ти питания.</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Змеи. </w:t>
      </w:r>
      <w:r w:rsidRPr="009F63EA">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9F63EA">
        <w:rPr>
          <w:rFonts w:ascii="Times New Roman" w:hAnsi="Times New Roman" w:cs="Times New Roman"/>
          <w:sz w:val="24"/>
          <w:szCs w:val="24"/>
        </w:rPr>
        <w:softHyphen/>
        <w:t>ние и развитие, отличительные признаки). Использование змеи</w:t>
      </w:r>
      <w:r w:rsidRPr="009F63EA">
        <w:rPr>
          <w:rFonts w:ascii="Times New Roman" w:hAnsi="Times New Roman" w:cs="Times New Roman"/>
          <w:sz w:val="24"/>
          <w:szCs w:val="24"/>
        </w:rPr>
        <w:softHyphen/>
        <w:t>ного яда в медицине. Скорая помощь при укусах змей.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Черепахи, крокодилы. </w:t>
      </w:r>
      <w:r w:rsidRPr="009F63EA">
        <w:rPr>
          <w:rFonts w:ascii="Times New Roman" w:hAnsi="Times New Roman" w:cs="Times New Roman"/>
          <w:sz w:val="24"/>
          <w:szCs w:val="24"/>
        </w:rPr>
        <w:t>Отличительные признаки, среда оби</w:t>
      </w:r>
      <w:r w:rsidRPr="009F63EA">
        <w:rPr>
          <w:rFonts w:ascii="Times New Roman" w:hAnsi="Times New Roman" w:cs="Times New Roman"/>
          <w:sz w:val="24"/>
          <w:szCs w:val="24"/>
        </w:rPr>
        <w:softHyphen/>
        <w:t>тания, питание, размножение и развитие.</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sz w:val="24"/>
          <w:szCs w:val="24"/>
        </w:rPr>
        <w:t>Сравнительная характеристика пресмыкающихся и земновод</w:t>
      </w:r>
      <w:r w:rsidRPr="009F63EA">
        <w:rPr>
          <w:rFonts w:ascii="Times New Roman" w:hAnsi="Times New Roman" w:cs="Times New Roman"/>
          <w:sz w:val="24"/>
          <w:szCs w:val="24"/>
        </w:rPr>
        <w:softHyphen/>
        <w:t>ных (по внешнему виду, образу жизни, циклу развития).</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Демонстрация</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живой черепахи или влажных препаратов змей. Показ кино- и видеофильмов.</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 xml:space="preserve">Практические работы. </w:t>
      </w:r>
      <w:r w:rsidRPr="009F63EA">
        <w:rPr>
          <w:rFonts w:ascii="Times New Roman" w:hAnsi="Times New Roman" w:cs="Times New Roman"/>
          <w:sz w:val="24"/>
          <w:szCs w:val="24"/>
        </w:rPr>
        <w:t>Зарисовки в тетрадях. Черчение таблицы.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bCs/>
          <w:i/>
          <w:sz w:val="24"/>
          <w:szCs w:val="24"/>
        </w:rPr>
        <w:t>Птицы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Дикие </w:t>
      </w:r>
      <w:r w:rsidRPr="009F63EA">
        <w:rPr>
          <w:rFonts w:ascii="Times New Roman" w:hAnsi="Times New Roman" w:cs="Times New Roman"/>
          <w:bCs/>
          <w:i/>
          <w:iCs/>
          <w:sz w:val="24"/>
          <w:szCs w:val="24"/>
        </w:rPr>
        <w:t>птицы</w:t>
      </w:r>
      <w:r w:rsidRPr="009F63EA">
        <w:rPr>
          <w:rFonts w:ascii="Times New Roman" w:hAnsi="Times New Roman" w:cs="Times New Roman"/>
          <w:b/>
          <w:bCs/>
          <w:i/>
          <w:iCs/>
          <w:sz w:val="24"/>
          <w:szCs w:val="24"/>
        </w:rPr>
        <w:t xml:space="preserve">. </w:t>
      </w:r>
      <w:r w:rsidRPr="009F63EA">
        <w:rPr>
          <w:rFonts w:ascii="Times New Roman" w:hAnsi="Times New Roman" w:cs="Times New Roman"/>
          <w:sz w:val="24"/>
          <w:szCs w:val="24"/>
        </w:rPr>
        <w:t xml:space="preserve">Общая характеристика </w:t>
      </w:r>
      <w:r w:rsidRPr="009F63EA">
        <w:rPr>
          <w:rFonts w:ascii="Times New Roman" w:hAnsi="Times New Roman" w:cs="Times New Roman"/>
          <w:bCs/>
          <w:sz w:val="24"/>
          <w:szCs w:val="24"/>
        </w:rPr>
        <w:t>птиц: наличие крыль</w:t>
      </w:r>
      <w:r w:rsidRPr="009F63EA">
        <w:rPr>
          <w:rFonts w:ascii="Times New Roman" w:hAnsi="Times New Roman" w:cs="Times New Roman"/>
          <w:sz w:val="24"/>
          <w:szCs w:val="24"/>
        </w:rPr>
        <w:t>ев, пуха и перьев на теле. Особенности размножения: кладка яиц и выведение птенцов.</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9F63EA">
        <w:rPr>
          <w:rFonts w:ascii="Times New Roman" w:hAnsi="Times New Roman" w:cs="Times New Roman"/>
          <w:sz w:val="24"/>
          <w:szCs w:val="24"/>
        </w:rPr>
        <w:softHyphen/>
        <w:t>летные (зимующие, оседлые).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Птицы леса: </w:t>
      </w:r>
      <w:r w:rsidRPr="009F63EA">
        <w:rPr>
          <w:rFonts w:ascii="Times New Roman" w:hAnsi="Times New Roman" w:cs="Times New Roman"/>
          <w:sz w:val="24"/>
          <w:szCs w:val="24"/>
        </w:rPr>
        <w:t>большой пестрый дятел, синица.</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Хищные птицы: </w:t>
      </w:r>
      <w:r w:rsidRPr="009F63EA">
        <w:rPr>
          <w:rFonts w:ascii="Times New Roman" w:hAnsi="Times New Roman" w:cs="Times New Roman"/>
          <w:sz w:val="24"/>
          <w:szCs w:val="24"/>
        </w:rPr>
        <w:t>сова, орел.</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Птицы, кормящиеся в воздухе: </w:t>
      </w:r>
      <w:r w:rsidRPr="009F63EA">
        <w:rPr>
          <w:rFonts w:ascii="Times New Roman" w:hAnsi="Times New Roman" w:cs="Times New Roman"/>
          <w:sz w:val="24"/>
          <w:szCs w:val="24"/>
        </w:rPr>
        <w:t>ласточка, стриж.</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Водоплавающие птицы: </w:t>
      </w:r>
      <w:r w:rsidRPr="009F63EA">
        <w:rPr>
          <w:rFonts w:ascii="Times New Roman" w:hAnsi="Times New Roman" w:cs="Times New Roman"/>
          <w:sz w:val="24"/>
          <w:szCs w:val="24"/>
        </w:rPr>
        <w:t>утка-кряква, лебедь, пеликан.</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Птицы, обитающие близ жилища человека: </w:t>
      </w:r>
      <w:r w:rsidRPr="009F63EA">
        <w:rPr>
          <w:rFonts w:ascii="Times New Roman" w:hAnsi="Times New Roman" w:cs="Times New Roman"/>
          <w:sz w:val="24"/>
          <w:szCs w:val="24"/>
        </w:rPr>
        <w:t>голубь, воро</w:t>
      </w:r>
      <w:r w:rsidRPr="009F63EA">
        <w:rPr>
          <w:rFonts w:ascii="Times New Roman" w:hAnsi="Times New Roman" w:cs="Times New Roman"/>
          <w:sz w:val="24"/>
          <w:szCs w:val="24"/>
        </w:rPr>
        <w:softHyphen/>
        <w:t>на, воробей, трясогузка или другие местные представители пернатых.</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Птицы в живом уголке. </w:t>
      </w:r>
      <w:r w:rsidRPr="009F63EA">
        <w:rPr>
          <w:rFonts w:ascii="Times New Roman" w:hAnsi="Times New Roman" w:cs="Times New Roman"/>
          <w:sz w:val="24"/>
          <w:szCs w:val="24"/>
        </w:rPr>
        <w:t>Попугаи, канарейки, щеглы. Уход за ними.</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i/>
          <w:iCs/>
          <w:sz w:val="24"/>
          <w:szCs w:val="24"/>
        </w:rPr>
        <w:t xml:space="preserve">Домашние птицы. </w:t>
      </w:r>
      <w:r w:rsidRPr="009F63EA">
        <w:rPr>
          <w:rFonts w:ascii="Times New Roman" w:hAnsi="Times New Roman" w:cs="Times New Roman"/>
          <w:sz w:val="24"/>
          <w:szCs w:val="24"/>
        </w:rPr>
        <w:t>Курица, гусь, утка, индюшка. Особеннос</w:t>
      </w:r>
      <w:r w:rsidRPr="009F63EA">
        <w:rPr>
          <w:rFonts w:ascii="Times New Roman" w:hAnsi="Times New Roman" w:cs="Times New Roman"/>
          <w:sz w:val="24"/>
          <w:szCs w:val="24"/>
        </w:rPr>
        <w:softHyphen/>
        <w:t>ти внешнего строения, питания, размножения и развития. Стро</w:t>
      </w:r>
      <w:r w:rsidRPr="009F63EA">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bCs/>
          <w:i/>
          <w:sz w:val="24"/>
          <w:szCs w:val="24"/>
        </w:rPr>
        <w:t>Демонстрация</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скелета курицы, чучел птиц. Прослушивание голосов птиц. Показ видеофильмов.</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i/>
          <w:sz w:val="24"/>
          <w:szCs w:val="24"/>
        </w:rPr>
        <w:t>Экскурсия</w:t>
      </w:r>
      <w:r w:rsidRPr="009F63EA">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bCs/>
          <w:i/>
          <w:sz w:val="24"/>
          <w:szCs w:val="24"/>
        </w:rPr>
        <w:t xml:space="preserve">Практические </w:t>
      </w:r>
      <w:r w:rsidRPr="009F63EA">
        <w:rPr>
          <w:rFonts w:ascii="Times New Roman" w:hAnsi="Times New Roman" w:cs="Times New Roman"/>
          <w:b/>
          <w:i/>
          <w:sz w:val="24"/>
          <w:szCs w:val="24"/>
        </w:rPr>
        <w:t xml:space="preserve">работы. </w:t>
      </w:r>
      <w:r w:rsidRPr="009F63EA">
        <w:rPr>
          <w:rFonts w:ascii="Times New Roman" w:hAnsi="Times New Roman" w:cs="Times New Roman"/>
          <w:sz w:val="24"/>
          <w:szCs w:val="24"/>
        </w:rPr>
        <w:t>Подкормка зимующих птиц. Наблюдение и уход за птицами в живом уголке.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Млекопитающие животные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9F63EA" w:rsidRPr="009F63EA" w:rsidRDefault="009F63EA" w:rsidP="009F63EA">
      <w:pPr>
        <w:spacing w:after="0" w:line="240" w:lineRule="auto"/>
        <w:jc w:val="both"/>
        <w:rPr>
          <w:rFonts w:ascii="Times New Roman" w:hAnsi="Times New Roman" w:cs="Times New Roman"/>
          <w:b/>
          <w:i/>
          <w:sz w:val="24"/>
          <w:szCs w:val="24"/>
        </w:rPr>
      </w:pPr>
      <w:proofErr w:type="gramStart"/>
      <w:r w:rsidRPr="009F63EA">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i/>
          <w:sz w:val="24"/>
          <w:szCs w:val="24"/>
        </w:rPr>
        <w:t>Дикие млекопитающие животные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Грызуны. </w:t>
      </w:r>
      <w:r w:rsidRPr="009F63EA">
        <w:rPr>
          <w:rFonts w:ascii="Times New Roman" w:hAnsi="Times New Roman" w:cs="Times New Roman"/>
          <w:sz w:val="24"/>
          <w:szCs w:val="24"/>
        </w:rPr>
        <w:t>Общие признаки грызунов: внешний вид, среда оби</w:t>
      </w:r>
      <w:r w:rsidRPr="009F63EA">
        <w:rPr>
          <w:rFonts w:ascii="Times New Roman" w:hAnsi="Times New Roman" w:cs="Times New Roman"/>
          <w:sz w:val="24"/>
          <w:szCs w:val="24"/>
        </w:rPr>
        <w:softHyphen/>
        <w:t>тания, образ жизни, питание, размножение.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Мышь (полевая и серая полевка), белка, суслик, бобр. От</w:t>
      </w:r>
      <w:r w:rsidRPr="009F63EA">
        <w:rPr>
          <w:rFonts w:ascii="Times New Roman" w:hAnsi="Times New Roman" w:cs="Times New Roman"/>
          <w:sz w:val="24"/>
          <w:szCs w:val="24"/>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sidRPr="009F63EA">
        <w:rPr>
          <w:rFonts w:ascii="Times New Roman" w:hAnsi="Times New Roman" w:cs="Times New Roman"/>
          <w:sz w:val="24"/>
          <w:szCs w:val="24"/>
        </w:rPr>
        <w:t>приносимые</w:t>
      </w:r>
      <w:proofErr w:type="gramEnd"/>
      <w:r w:rsidRPr="009F63EA">
        <w:rPr>
          <w:rFonts w:ascii="Times New Roman" w:hAnsi="Times New Roman" w:cs="Times New Roman"/>
          <w:sz w:val="24"/>
          <w:szCs w:val="24"/>
        </w:rPr>
        <w:t xml:space="preserve"> грызунами. Охрана белок и бобров.</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Зайцеобразные. </w:t>
      </w:r>
      <w:proofErr w:type="gramStart"/>
      <w:r w:rsidRPr="009F63EA">
        <w:rPr>
          <w:rFonts w:ascii="Times New Roman" w:hAnsi="Times New Roman" w:cs="Times New Roman"/>
          <w:sz w:val="24"/>
          <w:szCs w:val="24"/>
        </w:rPr>
        <w:t>Общие признаки: внешний вид, среда обита</w:t>
      </w:r>
      <w:r w:rsidRPr="009F63EA">
        <w:rPr>
          <w:rFonts w:ascii="Times New Roman" w:hAnsi="Times New Roman" w:cs="Times New Roman"/>
          <w:sz w:val="24"/>
          <w:szCs w:val="24"/>
        </w:rPr>
        <w:softHyphen/>
        <w:t>ния, образ жизни, питание, значение в природе (заяц-русак, за</w:t>
      </w:r>
      <w:r w:rsidRPr="009F63EA">
        <w:rPr>
          <w:rFonts w:ascii="Times New Roman" w:hAnsi="Times New Roman" w:cs="Times New Roman"/>
          <w:sz w:val="24"/>
          <w:szCs w:val="24"/>
        </w:rPr>
        <w:softHyphen/>
        <w:t>яц-беляк).</w:t>
      </w:r>
      <w:proofErr w:type="gramEnd"/>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iCs/>
          <w:sz w:val="24"/>
          <w:szCs w:val="24"/>
        </w:rPr>
        <w:t xml:space="preserve">Хищные звери. </w:t>
      </w:r>
      <w:r w:rsidRPr="009F63EA">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9F63EA">
        <w:rPr>
          <w:rFonts w:ascii="Times New Roman" w:hAnsi="Times New Roman" w:cs="Times New Roman"/>
          <w:sz w:val="24"/>
          <w:szCs w:val="24"/>
        </w:rPr>
        <w:softHyphen/>
        <w:t>раз жизни. Добыча пиши. Черты сходства и различия.</w:t>
      </w:r>
    </w:p>
    <w:p w:rsidR="009F63EA" w:rsidRPr="009F63EA" w:rsidRDefault="009F63EA" w:rsidP="009F63EA">
      <w:pPr>
        <w:spacing w:after="0" w:line="240" w:lineRule="auto"/>
        <w:jc w:val="both"/>
        <w:rPr>
          <w:rFonts w:ascii="Times New Roman" w:hAnsi="Times New Roman" w:cs="Times New Roman"/>
          <w:i/>
          <w:sz w:val="24"/>
          <w:szCs w:val="24"/>
        </w:rPr>
      </w:pPr>
      <w:proofErr w:type="gramStart"/>
      <w:r w:rsidRPr="009F63EA">
        <w:rPr>
          <w:rFonts w:ascii="Times New Roman" w:hAnsi="Times New Roman" w:cs="Times New Roman"/>
          <w:i/>
          <w:sz w:val="24"/>
          <w:szCs w:val="24"/>
        </w:rPr>
        <w:t>Псовые</w:t>
      </w:r>
      <w:proofErr w:type="gramEnd"/>
      <w:r w:rsidRPr="009F63EA">
        <w:rPr>
          <w:rFonts w:ascii="Times New Roman" w:hAnsi="Times New Roman" w:cs="Times New Roman"/>
          <w:sz w:val="24"/>
          <w:szCs w:val="24"/>
        </w:rPr>
        <w:t xml:space="preserve"> (собачьи): </w:t>
      </w:r>
      <w:r w:rsidRPr="009F63EA">
        <w:rPr>
          <w:rFonts w:ascii="Times New Roman" w:hAnsi="Times New Roman" w:cs="Times New Roman"/>
          <w:bCs/>
          <w:sz w:val="24"/>
          <w:szCs w:val="24"/>
        </w:rPr>
        <w:t>волк,</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лисица.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Медвежьи</w:t>
      </w:r>
      <w:r w:rsidRPr="009F63EA">
        <w:rPr>
          <w:rFonts w:ascii="Times New Roman" w:hAnsi="Times New Roman" w:cs="Times New Roman"/>
          <w:sz w:val="24"/>
          <w:szCs w:val="24"/>
        </w:rPr>
        <w:t>: медведи (бурый, белый).</w:t>
      </w:r>
    </w:p>
    <w:p w:rsidR="009F63EA" w:rsidRPr="009F63EA" w:rsidRDefault="009F63EA" w:rsidP="009F63EA">
      <w:pPr>
        <w:spacing w:after="0" w:line="240" w:lineRule="auto"/>
        <w:jc w:val="both"/>
        <w:rPr>
          <w:rFonts w:ascii="Times New Roman" w:hAnsi="Times New Roman" w:cs="Times New Roman"/>
          <w:i/>
          <w:iCs/>
          <w:sz w:val="24"/>
          <w:szCs w:val="24"/>
        </w:rPr>
      </w:pPr>
      <w:proofErr w:type="gramStart"/>
      <w:r w:rsidRPr="009F63EA">
        <w:rPr>
          <w:rFonts w:ascii="Times New Roman" w:hAnsi="Times New Roman" w:cs="Times New Roman"/>
          <w:i/>
          <w:sz w:val="24"/>
          <w:szCs w:val="24"/>
        </w:rPr>
        <w:lastRenderedPageBreak/>
        <w:t>Кошачьи</w:t>
      </w:r>
      <w:proofErr w:type="gramEnd"/>
      <w:r w:rsidRPr="009F63EA">
        <w:rPr>
          <w:rFonts w:ascii="Times New Roman" w:hAnsi="Times New Roman" w:cs="Times New Roman"/>
          <w:sz w:val="24"/>
          <w:szCs w:val="24"/>
        </w:rPr>
        <w:t xml:space="preserve">: снежный барс, рысь, </w:t>
      </w:r>
      <w:r w:rsidRPr="009F63EA">
        <w:rPr>
          <w:rFonts w:ascii="Times New Roman" w:hAnsi="Times New Roman" w:cs="Times New Roman"/>
          <w:bCs/>
          <w:sz w:val="24"/>
          <w:szCs w:val="24"/>
        </w:rPr>
        <w:t>лев,</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тигр. Сравнительные характеристики.</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Пушные звери: </w:t>
      </w:r>
      <w:r w:rsidRPr="009F63EA">
        <w:rPr>
          <w:rFonts w:ascii="Times New Roman" w:hAnsi="Times New Roman" w:cs="Times New Roman"/>
          <w:sz w:val="24"/>
          <w:szCs w:val="24"/>
        </w:rPr>
        <w:t>соболь, куница, норка, песец. Пушные звери в природе. Разведение на зверофермах.</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Копытные (парнокопытные, непарнокопытные) дикие животные: </w:t>
      </w:r>
      <w:r w:rsidRPr="009F63EA">
        <w:rPr>
          <w:rFonts w:ascii="Times New Roman" w:hAnsi="Times New Roman" w:cs="Times New Roman"/>
          <w:sz w:val="24"/>
          <w:szCs w:val="24"/>
        </w:rPr>
        <w:t>кабан, лось. Общие признаки, внешний вид и отли</w:t>
      </w:r>
      <w:r w:rsidRPr="009F63EA">
        <w:rPr>
          <w:rFonts w:ascii="Times New Roman" w:hAnsi="Times New Roman" w:cs="Times New Roman"/>
          <w:sz w:val="24"/>
          <w:szCs w:val="24"/>
        </w:rPr>
        <w:softHyphen/>
        <w:t xml:space="preserve">чительные особенности. Образ жизни, питание, </w:t>
      </w:r>
      <w:r w:rsidRPr="009F63EA">
        <w:rPr>
          <w:rFonts w:ascii="Times New Roman" w:hAnsi="Times New Roman" w:cs="Times New Roman"/>
          <w:bCs/>
          <w:sz w:val="24"/>
          <w:szCs w:val="24"/>
        </w:rPr>
        <w:t>места</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обитания. Охрана животных.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iCs/>
          <w:sz w:val="24"/>
          <w:szCs w:val="24"/>
        </w:rPr>
        <w:t xml:space="preserve">Морские животные. </w:t>
      </w:r>
      <w:r w:rsidRPr="009F63EA">
        <w:rPr>
          <w:rFonts w:ascii="Times New Roman" w:hAnsi="Times New Roman" w:cs="Times New Roman"/>
          <w:sz w:val="24"/>
          <w:szCs w:val="24"/>
        </w:rPr>
        <w:t>Ластоногие: тюлень, морж. Общие при</w:t>
      </w:r>
      <w:r w:rsidRPr="009F63EA">
        <w:rPr>
          <w:rFonts w:ascii="Times New Roman" w:hAnsi="Times New Roman" w:cs="Times New Roman"/>
          <w:sz w:val="24"/>
          <w:szCs w:val="24"/>
        </w:rPr>
        <w:softHyphen/>
        <w:t>знаки, внешний вид, среда обитания, питание, размножение и раз</w:t>
      </w:r>
      <w:r w:rsidRPr="009F63EA">
        <w:rPr>
          <w:rFonts w:ascii="Times New Roman" w:hAnsi="Times New Roman" w:cs="Times New Roman"/>
          <w:sz w:val="24"/>
          <w:szCs w:val="24"/>
        </w:rPr>
        <w:softHyphen/>
        <w:t>витие. Отличительные особенности, распространение и значение.</w:t>
      </w:r>
    </w:p>
    <w:p w:rsidR="009F63EA" w:rsidRPr="009F63EA" w:rsidRDefault="009F63EA" w:rsidP="009F63EA">
      <w:pPr>
        <w:spacing w:after="0" w:line="240" w:lineRule="auto"/>
        <w:jc w:val="both"/>
        <w:rPr>
          <w:rFonts w:ascii="Times New Roman" w:hAnsi="Times New Roman" w:cs="Times New Roman"/>
          <w:sz w:val="24"/>
          <w:szCs w:val="24"/>
        </w:rPr>
      </w:pPr>
      <w:proofErr w:type="gramStart"/>
      <w:r w:rsidRPr="009F63EA">
        <w:rPr>
          <w:rFonts w:ascii="Times New Roman" w:hAnsi="Times New Roman" w:cs="Times New Roman"/>
          <w:sz w:val="24"/>
          <w:szCs w:val="24"/>
        </w:rPr>
        <w:t>Китообразные</w:t>
      </w:r>
      <w:proofErr w:type="gramEnd"/>
      <w:r w:rsidRPr="009F63EA">
        <w:rPr>
          <w:rFonts w:ascii="Times New Roman" w:hAnsi="Times New Roman" w:cs="Times New Roman"/>
          <w:sz w:val="24"/>
          <w:szCs w:val="24"/>
        </w:rPr>
        <w:t xml:space="preserve">: </w:t>
      </w:r>
      <w:r w:rsidRPr="009F63EA">
        <w:rPr>
          <w:rFonts w:ascii="Times New Roman" w:hAnsi="Times New Roman" w:cs="Times New Roman"/>
          <w:bCs/>
          <w:sz w:val="24"/>
          <w:szCs w:val="24"/>
        </w:rPr>
        <w:t>кит,</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9F63EA">
        <w:rPr>
          <w:rFonts w:ascii="Times New Roman" w:hAnsi="Times New Roman" w:cs="Times New Roman"/>
          <w:sz w:val="24"/>
          <w:szCs w:val="24"/>
        </w:rPr>
        <w:softHyphen/>
        <w:t xml:space="preserve">тенышей. Значение </w:t>
      </w:r>
      <w:proofErr w:type="gramStart"/>
      <w:r w:rsidRPr="009F63EA">
        <w:rPr>
          <w:rFonts w:ascii="Times New Roman" w:hAnsi="Times New Roman" w:cs="Times New Roman"/>
          <w:sz w:val="24"/>
          <w:szCs w:val="24"/>
        </w:rPr>
        <w:t>китообразных</w:t>
      </w:r>
      <w:proofErr w:type="gramEnd"/>
      <w:r w:rsidRPr="009F63EA">
        <w:rPr>
          <w:rFonts w:ascii="Times New Roman" w:hAnsi="Times New Roman" w:cs="Times New Roman"/>
          <w:sz w:val="24"/>
          <w:szCs w:val="24"/>
        </w:rPr>
        <w:t>.</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sz w:val="24"/>
          <w:szCs w:val="24"/>
        </w:rPr>
        <w:t>Охрана морских млекопитающих. Морские животные, занесен</w:t>
      </w:r>
      <w:r w:rsidRPr="009F63EA">
        <w:rPr>
          <w:rFonts w:ascii="Times New Roman" w:hAnsi="Times New Roman" w:cs="Times New Roman"/>
          <w:sz w:val="24"/>
          <w:szCs w:val="24"/>
        </w:rPr>
        <w:softHyphen/>
        <w:t>ные в Красную книгу (нерпа, пятнистый тюлень и др.).</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i/>
          <w:iCs/>
          <w:sz w:val="24"/>
          <w:szCs w:val="24"/>
        </w:rPr>
        <w:t xml:space="preserve">Приматы. </w:t>
      </w:r>
      <w:r w:rsidRPr="009F63EA">
        <w:rPr>
          <w:rFonts w:ascii="Times New Roman" w:hAnsi="Times New Roman" w:cs="Times New Roman"/>
          <w:sz w:val="24"/>
          <w:szCs w:val="24"/>
        </w:rPr>
        <w:t>Общая характеристика. Знакомство с отличитель</w:t>
      </w:r>
      <w:r w:rsidRPr="009F63EA">
        <w:rPr>
          <w:rFonts w:ascii="Times New Roman" w:hAnsi="Times New Roman" w:cs="Times New Roman"/>
          <w:sz w:val="24"/>
          <w:szCs w:val="24"/>
        </w:rPr>
        <w:softHyphen/>
        <w:t>ными особенностями различных групп. Питание. Уход за потом</w:t>
      </w:r>
      <w:r w:rsidRPr="009F63EA">
        <w:rPr>
          <w:rFonts w:ascii="Times New Roman" w:hAnsi="Times New Roman" w:cs="Times New Roman"/>
          <w:sz w:val="24"/>
          <w:szCs w:val="24"/>
        </w:rPr>
        <w:softHyphen/>
        <w:t>ством. Места обитания.</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Демонстрация</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видеофильмов о жизни млекопитающих жи</w:t>
      </w:r>
      <w:r w:rsidRPr="009F63EA">
        <w:rPr>
          <w:rFonts w:ascii="Times New Roman" w:hAnsi="Times New Roman" w:cs="Times New Roman"/>
          <w:sz w:val="24"/>
          <w:szCs w:val="24"/>
        </w:rPr>
        <w:softHyphen/>
        <w:t>вотных.</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Экскурсия</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в зоопарк, краеведческий музей (дельфинарий, мор</w:t>
      </w:r>
      <w:r w:rsidRPr="009F63EA">
        <w:rPr>
          <w:rFonts w:ascii="Times New Roman" w:hAnsi="Times New Roman" w:cs="Times New Roman"/>
          <w:sz w:val="24"/>
          <w:szCs w:val="24"/>
        </w:rPr>
        <w:softHyphen/>
        <w:t>ской аквариум).</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i/>
          <w:sz w:val="24"/>
          <w:szCs w:val="24"/>
        </w:rPr>
        <w:t xml:space="preserve">Практические работы. </w:t>
      </w:r>
      <w:r w:rsidRPr="009F63EA">
        <w:rPr>
          <w:rFonts w:ascii="Times New Roman" w:hAnsi="Times New Roman" w:cs="Times New Roman"/>
          <w:sz w:val="24"/>
          <w:szCs w:val="24"/>
        </w:rPr>
        <w:t xml:space="preserve">Зарисовки в тетрадях. </w:t>
      </w:r>
      <w:proofErr w:type="gramStart"/>
      <w:r w:rsidRPr="009F63EA">
        <w:rPr>
          <w:rFonts w:ascii="Times New Roman" w:hAnsi="Times New Roman" w:cs="Times New Roman"/>
          <w:sz w:val="24"/>
          <w:szCs w:val="24"/>
        </w:rPr>
        <w:t xml:space="preserve">Игры (зоологическое </w:t>
      </w:r>
      <w:proofErr w:type="gramEnd"/>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sz w:val="24"/>
          <w:szCs w:val="24"/>
        </w:rPr>
        <w:t>лото и др.).</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bCs/>
          <w:i/>
          <w:sz w:val="24"/>
          <w:szCs w:val="24"/>
        </w:rPr>
        <w:t>Сельскохозяйственные животные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Кролик. </w:t>
      </w:r>
      <w:r w:rsidRPr="009F63EA">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Корова. </w:t>
      </w:r>
      <w:r w:rsidRPr="009F63EA">
        <w:rPr>
          <w:rFonts w:ascii="Times New Roman" w:hAnsi="Times New Roman" w:cs="Times New Roman"/>
          <w:sz w:val="24"/>
          <w:szCs w:val="24"/>
        </w:rPr>
        <w:t>Отличительные особенности внешнего строения. Осо</w:t>
      </w:r>
      <w:r w:rsidRPr="009F63EA">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9F63EA">
        <w:rPr>
          <w:rFonts w:ascii="Times New Roman" w:hAnsi="Times New Roman" w:cs="Times New Roman"/>
          <w:sz w:val="24"/>
          <w:szCs w:val="24"/>
        </w:rPr>
        <w:softHyphen/>
        <w:t>менные фермы: содержание коров, телят.</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Овца. </w:t>
      </w:r>
      <w:r w:rsidRPr="009F63EA">
        <w:rPr>
          <w:rFonts w:ascii="Times New Roman" w:hAnsi="Times New Roman" w:cs="Times New Roman"/>
          <w:sz w:val="24"/>
          <w:szCs w:val="24"/>
        </w:rPr>
        <w:t>Характерные особенности внешнего вида. Распростра</w:t>
      </w:r>
      <w:r w:rsidRPr="009F63EA">
        <w:rPr>
          <w:rFonts w:ascii="Times New Roman" w:hAnsi="Times New Roman" w:cs="Times New Roman"/>
          <w:sz w:val="24"/>
          <w:szCs w:val="24"/>
        </w:rPr>
        <w:softHyphen/>
        <w:t xml:space="preserve">нение овец. Питание. Способность </w:t>
      </w:r>
      <w:r w:rsidRPr="009F63EA">
        <w:rPr>
          <w:rFonts w:ascii="Times New Roman" w:hAnsi="Times New Roman" w:cs="Times New Roman"/>
          <w:b/>
          <w:bCs/>
          <w:sz w:val="24"/>
          <w:szCs w:val="24"/>
        </w:rPr>
        <w:t xml:space="preserve">к </w:t>
      </w:r>
      <w:r w:rsidRPr="009F63EA">
        <w:rPr>
          <w:rFonts w:ascii="Times New Roman" w:hAnsi="Times New Roman" w:cs="Times New Roman"/>
          <w:sz w:val="24"/>
          <w:szCs w:val="24"/>
        </w:rPr>
        <w:t>поеданию низкорослых рас</w:t>
      </w:r>
      <w:r w:rsidRPr="009F63EA">
        <w:rPr>
          <w:rFonts w:ascii="Times New Roman" w:hAnsi="Times New Roman" w:cs="Times New Roman"/>
          <w:sz w:val="24"/>
          <w:szCs w:val="24"/>
        </w:rPr>
        <w:softHyphen/>
        <w:t>тений, а также растений, имеющих горький и соленый вкус. Зна</w:t>
      </w:r>
      <w:r w:rsidRPr="009F63EA">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Свинья. </w:t>
      </w:r>
      <w:r w:rsidRPr="009F63EA">
        <w:rPr>
          <w:rFonts w:ascii="Times New Roman" w:hAnsi="Times New Roman" w:cs="Times New Roman"/>
          <w:sz w:val="24"/>
          <w:szCs w:val="24"/>
        </w:rPr>
        <w:t>Внешнее строение. Особенности внешнего вида, кож</w:t>
      </w:r>
      <w:r w:rsidRPr="009F63EA">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Лошадь. </w:t>
      </w:r>
      <w:r w:rsidRPr="009F63EA">
        <w:rPr>
          <w:rFonts w:ascii="Times New Roman" w:hAnsi="Times New Roman" w:cs="Times New Roman"/>
          <w:sz w:val="24"/>
          <w:szCs w:val="24"/>
        </w:rPr>
        <w:t>Внешний вид, особенности. Уход и кормление. Зна</w:t>
      </w:r>
      <w:r w:rsidRPr="009F63EA">
        <w:rPr>
          <w:rFonts w:ascii="Times New Roman" w:hAnsi="Times New Roman" w:cs="Times New Roman"/>
          <w:sz w:val="24"/>
          <w:szCs w:val="24"/>
        </w:rPr>
        <w:softHyphen/>
        <w:t>чение в народном хозяйстве. Верховые лошади, тяжеловозы, рысаки.</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Северный олень. </w:t>
      </w:r>
      <w:r w:rsidRPr="009F63EA">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i/>
          <w:iCs/>
          <w:sz w:val="24"/>
          <w:szCs w:val="24"/>
        </w:rPr>
        <w:t xml:space="preserve">Верблюд. </w:t>
      </w:r>
      <w:r w:rsidRPr="009F63EA">
        <w:rPr>
          <w:rFonts w:ascii="Times New Roman" w:hAnsi="Times New Roman" w:cs="Times New Roman"/>
          <w:sz w:val="24"/>
          <w:szCs w:val="24"/>
        </w:rPr>
        <w:t>Внешний вид. Особенности питания. Приспособлен</w:t>
      </w:r>
      <w:r w:rsidRPr="009F63EA">
        <w:rPr>
          <w:rFonts w:ascii="Times New Roman" w:hAnsi="Times New Roman" w:cs="Times New Roman"/>
          <w:sz w:val="24"/>
          <w:szCs w:val="24"/>
        </w:rPr>
        <w:softHyphen/>
        <w:t>ность к условиям жизни. Значение для человека.</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b/>
          <w:bCs/>
          <w:i/>
          <w:sz w:val="24"/>
          <w:szCs w:val="24"/>
        </w:rPr>
        <w:t>Демонстрация</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видеофильмов (для городских школ).</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bCs/>
          <w:i/>
          <w:sz w:val="24"/>
          <w:szCs w:val="24"/>
        </w:rPr>
        <w:t xml:space="preserve">Экскурсия </w:t>
      </w:r>
      <w:r w:rsidRPr="009F63EA">
        <w:rPr>
          <w:rFonts w:ascii="Times New Roman" w:hAnsi="Times New Roman" w:cs="Times New Roman"/>
          <w:sz w:val="24"/>
          <w:szCs w:val="24"/>
        </w:rPr>
        <w:t>на ферму: участие в раздаче кормов, уборке поме</w:t>
      </w:r>
      <w:r w:rsidRPr="009F63EA">
        <w:rPr>
          <w:rFonts w:ascii="Times New Roman" w:hAnsi="Times New Roman" w:cs="Times New Roman"/>
          <w:sz w:val="24"/>
          <w:szCs w:val="24"/>
        </w:rPr>
        <w:softHyphen/>
        <w:t>щения (для сельских школ).</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b/>
          <w:i/>
          <w:sz w:val="24"/>
          <w:szCs w:val="24"/>
        </w:rPr>
        <w:t>Домашние питомцы</w:t>
      </w:r>
    </w:p>
    <w:p w:rsidR="009F63EA" w:rsidRPr="009F63EA" w:rsidRDefault="009F63EA" w:rsidP="009F63EA">
      <w:pPr>
        <w:spacing w:after="0" w:line="240" w:lineRule="auto"/>
        <w:jc w:val="both"/>
        <w:rPr>
          <w:rFonts w:ascii="Times New Roman" w:hAnsi="Times New Roman" w:cs="Times New Roman"/>
          <w:i/>
          <w:iCs/>
          <w:sz w:val="24"/>
          <w:szCs w:val="24"/>
        </w:rPr>
      </w:pPr>
      <w:r w:rsidRPr="009F63EA">
        <w:rPr>
          <w:rFonts w:ascii="Times New Roman" w:hAnsi="Times New Roman" w:cs="Times New Roman"/>
          <w:i/>
          <w:iCs/>
          <w:sz w:val="24"/>
          <w:szCs w:val="24"/>
        </w:rPr>
        <w:t xml:space="preserve">Собаки. </w:t>
      </w:r>
      <w:r w:rsidRPr="009F63EA">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9F63EA">
        <w:rPr>
          <w:rFonts w:ascii="Times New Roman" w:hAnsi="Times New Roman" w:cs="Times New Roman"/>
          <w:sz w:val="24"/>
          <w:szCs w:val="24"/>
        </w:rPr>
        <w:softHyphen/>
        <w:t>болевания и оказание первой помощи животным.</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iCs/>
          <w:sz w:val="24"/>
          <w:szCs w:val="24"/>
        </w:rPr>
        <w:t xml:space="preserve">Кошки. </w:t>
      </w:r>
      <w:r w:rsidRPr="009F63EA">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9F63EA">
        <w:rPr>
          <w:rFonts w:ascii="Times New Roman" w:hAnsi="Times New Roman" w:cs="Times New Roman"/>
          <w:sz w:val="24"/>
          <w:szCs w:val="24"/>
        </w:rPr>
        <w:softHyphen/>
        <w:t>зание им первой помощи.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Животные в живом уголке</w:t>
      </w:r>
      <w:r w:rsidRPr="009F63EA">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sz w:val="24"/>
          <w:szCs w:val="24"/>
        </w:rPr>
        <w:t>ЧЕЛОВЕК</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Введение</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 xml:space="preserve">Общее знакомство </w:t>
      </w:r>
      <w:r w:rsidRPr="009F63EA">
        <w:rPr>
          <w:rFonts w:ascii="Times New Roman" w:hAnsi="Times New Roman" w:cs="Times New Roman"/>
          <w:sz w:val="24"/>
          <w:szCs w:val="24"/>
        </w:rPr>
        <w:t xml:space="preserve">с </w:t>
      </w:r>
      <w:r w:rsidRPr="009F63EA">
        <w:rPr>
          <w:rFonts w:ascii="Times New Roman" w:hAnsi="Times New Roman" w:cs="Times New Roman"/>
          <w:b/>
          <w:bCs/>
          <w:sz w:val="24"/>
          <w:szCs w:val="24"/>
        </w:rPr>
        <w:t>организмом человека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Краткие сведения о клетке и тканях человека. Основные системы органов че</w:t>
      </w:r>
      <w:r w:rsidRPr="009F63EA">
        <w:rPr>
          <w:rFonts w:ascii="Times New Roman" w:hAnsi="Times New Roman" w:cs="Times New Roman"/>
          <w:sz w:val="24"/>
          <w:szCs w:val="24"/>
        </w:rPr>
        <w:softHyphen/>
        <w:t>ло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 xml:space="preserve">ка. </w:t>
      </w:r>
      <w:proofErr w:type="gramStart"/>
      <w:r w:rsidRPr="009F63EA">
        <w:rPr>
          <w:rFonts w:ascii="Times New Roman" w:hAnsi="Times New Roman" w:cs="Times New Roman"/>
          <w:sz w:val="24"/>
          <w:szCs w:val="24"/>
        </w:rPr>
        <w:t>Органы опоры и движе</w:t>
      </w:r>
      <w:r w:rsidRPr="009F63EA">
        <w:rPr>
          <w:rFonts w:ascii="Times New Roman" w:hAnsi="Times New Roman" w:cs="Times New Roman"/>
          <w:sz w:val="24"/>
          <w:szCs w:val="24"/>
        </w:rPr>
        <w:softHyphen/>
        <w:t>ния, дыхания, кровообращения, пищеварения, выделения, раз</w:t>
      </w:r>
      <w:r w:rsidRPr="009F63EA">
        <w:rPr>
          <w:rFonts w:ascii="Times New Roman" w:hAnsi="Times New Roman" w:cs="Times New Roman"/>
          <w:sz w:val="24"/>
          <w:szCs w:val="24"/>
        </w:rPr>
        <w:softHyphen/>
        <w:t>м</w:t>
      </w:r>
      <w:r w:rsidRPr="009F63EA">
        <w:rPr>
          <w:rFonts w:ascii="Times New Roman" w:hAnsi="Times New Roman" w:cs="Times New Roman"/>
          <w:sz w:val="24"/>
          <w:szCs w:val="24"/>
        </w:rPr>
        <w:softHyphen/>
        <w:t>но</w:t>
      </w:r>
      <w:r w:rsidRPr="009F63EA">
        <w:rPr>
          <w:rFonts w:ascii="Times New Roman" w:hAnsi="Times New Roman" w:cs="Times New Roman"/>
          <w:sz w:val="24"/>
          <w:szCs w:val="24"/>
        </w:rPr>
        <w:softHyphen/>
        <w:t>жения, нервная система, органы чувств.</w:t>
      </w:r>
      <w:proofErr w:type="gramEnd"/>
      <w:r w:rsidRPr="009F63EA">
        <w:rPr>
          <w:rFonts w:ascii="Times New Roman" w:hAnsi="Times New Roman" w:cs="Times New Roman"/>
          <w:sz w:val="24"/>
          <w:szCs w:val="24"/>
        </w:rPr>
        <w:t xml:space="preserve"> Расположение внутрен</w:t>
      </w:r>
      <w:r w:rsidRPr="009F63EA">
        <w:rPr>
          <w:rFonts w:ascii="Times New Roman" w:hAnsi="Times New Roman" w:cs="Times New Roman"/>
          <w:sz w:val="24"/>
          <w:szCs w:val="24"/>
        </w:rPr>
        <w:softHyphen/>
        <w:t>них органов в теле человека.</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sz w:val="24"/>
          <w:szCs w:val="24"/>
        </w:rPr>
        <w:t>Опора и движение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Скелет человека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Значение опорных систем в жизни живых организмов: расте</w:t>
      </w:r>
      <w:r w:rsidRPr="009F63EA">
        <w:rPr>
          <w:rFonts w:ascii="Times New Roman" w:hAnsi="Times New Roman" w:cs="Times New Roman"/>
          <w:sz w:val="24"/>
          <w:szCs w:val="24"/>
        </w:rPr>
        <w:softHyphen/>
        <w:t>ний, животных, че</w:t>
      </w:r>
      <w:r w:rsidRPr="009F63EA">
        <w:rPr>
          <w:rFonts w:ascii="Times New Roman" w:hAnsi="Times New Roman" w:cs="Times New Roman"/>
          <w:sz w:val="24"/>
          <w:szCs w:val="24"/>
        </w:rPr>
        <w:softHyphen/>
        <w:t>ло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9F63EA">
        <w:rPr>
          <w:rFonts w:ascii="Times New Roman" w:hAnsi="Times New Roman" w:cs="Times New Roman"/>
          <w:sz w:val="24"/>
          <w:szCs w:val="24"/>
        </w:rPr>
        <w:softHyphen/>
        <w:t>лет туловища (позвоночник, грудная клетка), кости верхних и нижних конеч</w:t>
      </w:r>
      <w:r w:rsidRPr="009F63EA">
        <w:rPr>
          <w:rFonts w:ascii="Times New Roman" w:hAnsi="Times New Roman" w:cs="Times New Roman"/>
          <w:sz w:val="24"/>
          <w:szCs w:val="24"/>
        </w:rPr>
        <w:softHyphen/>
        <w:t>ностей.</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lastRenderedPageBreak/>
        <w:t>Череп.</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Скелет туловища</w:t>
      </w:r>
      <w:r w:rsidRPr="009F63EA">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9F63EA">
        <w:rPr>
          <w:rFonts w:ascii="Times New Roman" w:hAnsi="Times New Roman" w:cs="Times New Roman"/>
          <w:sz w:val="24"/>
          <w:szCs w:val="24"/>
        </w:rPr>
        <w:softHyphen/>
        <w:t>ная клетка и ее значение.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Кости верхних и нижних конечностей</w:t>
      </w:r>
      <w:r w:rsidRPr="009F63EA">
        <w:rPr>
          <w:rFonts w:ascii="Times New Roman" w:hAnsi="Times New Roman" w:cs="Times New Roman"/>
          <w:sz w:val="24"/>
          <w:szCs w:val="24"/>
        </w:rPr>
        <w:t>. Соединения костей: по</w:t>
      </w:r>
      <w:r w:rsidRPr="009F63EA">
        <w:rPr>
          <w:rFonts w:ascii="Times New Roman" w:hAnsi="Times New Roman" w:cs="Times New Roman"/>
          <w:sz w:val="24"/>
          <w:szCs w:val="24"/>
        </w:rPr>
        <w:softHyphen/>
        <w:t xml:space="preserve">движные, </w:t>
      </w:r>
      <w:proofErr w:type="spellStart"/>
      <w:r w:rsidRPr="009F63EA">
        <w:rPr>
          <w:rFonts w:ascii="Times New Roman" w:hAnsi="Times New Roman" w:cs="Times New Roman"/>
          <w:sz w:val="24"/>
          <w:szCs w:val="24"/>
        </w:rPr>
        <w:t>полуподвижные</w:t>
      </w:r>
      <w:proofErr w:type="spellEnd"/>
      <w:r w:rsidRPr="009F63EA">
        <w:rPr>
          <w:rFonts w:ascii="Times New Roman" w:hAnsi="Times New Roman" w:cs="Times New Roman"/>
          <w:sz w:val="24"/>
          <w:szCs w:val="24"/>
        </w:rPr>
        <w:t>, неподвижные.</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sz w:val="24"/>
          <w:szCs w:val="24"/>
        </w:rPr>
        <w:t>Сустав, его строение. Связки и их значение. Растяжение свя</w:t>
      </w:r>
      <w:r w:rsidRPr="009F63EA">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i/>
          <w:sz w:val="24"/>
          <w:szCs w:val="24"/>
        </w:rPr>
        <w:t xml:space="preserve">Практические </w:t>
      </w:r>
      <w:r w:rsidRPr="009F63EA">
        <w:rPr>
          <w:rFonts w:ascii="Times New Roman" w:hAnsi="Times New Roman" w:cs="Times New Roman"/>
          <w:b/>
          <w:i/>
          <w:sz w:val="24"/>
          <w:szCs w:val="24"/>
        </w:rPr>
        <w:t xml:space="preserve">работы. </w:t>
      </w:r>
      <w:r w:rsidRPr="009F63EA">
        <w:rPr>
          <w:rFonts w:ascii="Times New Roman" w:hAnsi="Times New Roman" w:cs="Times New Roman"/>
          <w:sz w:val="24"/>
          <w:szCs w:val="24"/>
        </w:rPr>
        <w:t>Определение правильной осанки.</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sz w:val="24"/>
          <w:szCs w:val="24"/>
        </w:rPr>
        <w:t>Изучение внешнего вида позвонков и отдельных костей (реб</w:t>
      </w:r>
      <w:r w:rsidRPr="009F63EA">
        <w:rPr>
          <w:rFonts w:ascii="Times New Roman" w:hAnsi="Times New Roman" w:cs="Times New Roman"/>
          <w:sz w:val="24"/>
          <w:szCs w:val="24"/>
        </w:rPr>
        <w:softHyphen/>
        <w:t>ра, кости черепа, рук, ног). Наложение шин, повязок.</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i/>
          <w:sz w:val="24"/>
          <w:szCs w:val="24"/>
        </w:rPr>
        <w:t>Мышцы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Основные группы мышц в теле человека: мышцы конечнос</w:t>
      </w:r>
      <w:r w:rsidRPr="009F63EA">
        <w:rPr>
          <w:rFonts w:ascii="Times New Roman" w:hAnsi="Times New Roman" w:cs="Times New Roman"/>
          <w:sz w:val="24"/>
          <w:szCs w:val="24"/>
        </w:rPr>
        <w:softHyphen/>
        <w:t>тей, мышцы шеи и спины, мышцы груди и живота, мышцы го</w:t>
      </w:r>
      <w:r w:rsidRPr="009F63EA">
        <w:rPr>
          <w:rFonts w:ascii="Times New Roman" w:hAnsi="Times New Roman" w:cs="Times New Roman"/>
          <w:sz w:val="24"/>
          <w:szCs w:val="24"/>
        </w:rPr>
        <w:softHyphen/>
        <w:t>ловы и лица.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Работа мышц: сгибание, разгибание, удерживание. Утомление мышц.</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9F63EA">
        <w:rPr>
          <w:rFonts w:ascii="Times New Roman" w:hAnsi="Times New Roman" w:cs="Times New Roman"/>
          <w:sz w:val="24"/>
          <w:szCs w:val="24"/>
        </w:rPr>
        <w:softHyphen/>
        <w:t>го тела.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 xml:space="preserve">Наблюдения и практическая работа. </w:t>
      </w:r>
      <w:r w:rsidRPr="009F63EA">
        <w:rPr>
          <w:rFonts w:ascii="Times New Roman" w:hAnsi="Times New Roman" w:cs="Times New Roman"/>
          <w:sz w:val="24"/>
          <w:szCs w:val="24"/>
        </w:rPr>
        <w:t>Определение при  внешнем осмотре местоположения отдель</w:t>
      </w:r>
      <w:r w:rsidRPr="009F63EA">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Кровообращение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Передвижение веществ в организме растений и животных. Кро</w:t>
      </w:r>
      <w:r w:rsidRPr="009F63EA">
        <w:rPr>
          <w:rFonts w:ascii="Times New Roman" w:hAnsi="Times New Roman" w:cs="Times New Roman"/>
          <w:sz w:val="24"/>
          <w:szCs w:val="24"/>
        </w:rPr>
        <w:softHyphen/>
        <w:t>веносная система человека.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Кровь,</w:t>
      </w:r>
      <w:r w:rsidRPr="009F63EA">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9F63EA">
        <w:rPr>
          <w:rFonts w:ascii="Times New Roman" w:hAnsi="Times New Roman" w:cs="Times New Roman"/>
          <w:sz w:val="24"/>
          <w:szCs w:val="24"/>
        </w:rPr>
        <w:softHyphen/>
        <w:t>бота сердца. Пульс. Кровяное давление. Движение крови по со</w:t>
      </w:r>
      <w:r w:rsidRPr="009F63EA">
        <w:rPr>
          <w:rFonts w:ascii="Times New Roman" w:hAnsi="Times New Roman" w:cs="Times New Roman"/>
          <w:sz w:val="24"/>
          <w:szCs w:val="24"/>
        </w:rPr>
        <w:softHyphen/>
        <w:t>судам. Группы крови.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Заболевания сердца</w:t>
      </w:r>
      <w:r w:rsidRPr="009F63EA">
        <w:rPr>
          <w:rFonts w:ascii="Times New Roman" w:hAnsi="Times New Roman" w:cs="Times New Roman"/>
          <w:sz w:val="24"/>
          <w:szCs w:val="24"/>
        </w:rPr>
        <w:t xml:space="preserve"> (инфаркт, ишемическая болезнь, сердеч</w:t>
      </w:r>
      <w:r w:rsidRPr="009F63EA">
        <w:rPr>
          <w:rFonts w:ascii="Times New Roman" w:hAnsi="Times New Roman" w:cs="Times New Roman"/>
          <w:sz w:val="24"/>
          <w:szCs w:val="24"/>
        </w:rPr>
        <w:softHyphen/>
        <w:t xml:space="preserve">ная недостаточность). Профилактика </w:t>
      </w:r>
      <w:proofErr w:type="gramStart"/>
      <w:r w:rsidRPr="009F63EA">
        <w:rPr>
          <w:rFonts w:ascii="Times New Roman" w:hAnsi="Times New Roman" w:cs="Times New Roman"/>
          <w:sz w:val="24"/>
          <w:szCs w:val="24"/>
        </w:rPr>
        <w:t>сердечно-сосудистых</w:t>
      </w:r>
      <w:proofErr w:type="gramEnd"/>
      <w:r w:rsidRPr="009F63EA">
        <w:rPr>
          <w:rFonts w:ascii="Times New Roman" w:hAnsi="Times New Roman" w:cs="Times New Roman"/>
          <w:sz w:val="24"/>
          <w:szCs w:val="24"/>
        </w:rPr>
        <w:t xml:space="preserve"> заболе</w:t>
      </w:r>
      <w:r w:rsidRPr="009F63EA">
        <w:rPr>
          <w:rFonts w:ascii="Times New Roman" w:hAnsi="Times New Roman" w:cs="Times New Roman"/>
          <w:sz w:val="24"/>
          <w:szCs w:val="24"/>
        </w:rPr>
        <w:softHyphen/>
        <w:t>ваний.</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Значение физкультуры и спорта</w:t>
      </w:r>
      <w:r w:rsidRPr="009F63EA">
        <w:rPr>
          <w:rFonts w:ascii="Times New Roman" w:hAnsi="Times New Roman" w:cs="Times New Roman"/>
          <w:sz w:val="24"/>
          <w:szCs w:val="24"/>
        </w:rPr>
        <w:t xml:space="preserve"> для укрепления сердца. Серд</w:t>
      </w:r>
      <w:r w:rsidRPr="009F63EA">
        <w:rPr>
          <w:rFonts w:ascii="Times New Roman" w:hAnsi="Times New Roman" w:cs="Times New Roman"/>
          <w:sz w:val="24"/>
          <w:szCs w:val="24"/>
        </w:rPr>
        <w:softHyphen/>
        <w:t>це тренированного и нетренированного человека. Правила трени</w:t>
      </w:r>
      <w:r w:rsidRPr="009F63EA">
        <w:rPr>
          <w:rFonts w:ascii="Times New Roman" w:hAnsi="Times New Roman" w:cs="Times New Roman"/>
          <w:sz w:val="24"/>
          <w:szCs w:val="24"/>
        </w:rPr>
        <w:softHyphen/>
        <w:t>ровки сердца, постепенное увеличение нагрузки.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Вредное влияние</w:t>
      </w:r>
      <w:r w:rsidRPr="009F63EA">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 xml:space="preserve"> </w:t>
      </w:r>
      <w:r w:rsidRPr="009F63EA">
        <w:rPr>
          <w:rFonts w:ascii="Times New Roman" w:hAnsi="Times New Roman" w:cs="Times New Roman"/>
          <w:i/>
          <w:sz w:val="24"/>
          <w:szCs w:val="24"/>
        </w:rPr>
        <w:t>Первая помощь</w:t>
      </w:r>
      <w:r w:rsidRPr="009F63EA">
        <w:rPr>
          <w:rFonts w:ascii="Times New Roman" w:hAnsi="Times New Roman" w:cs="Times New Roman"/>
          <w:sz w:val="24"/>
          <w:szCs w:val="24"/>
        </w:rPr>
        <w:t xml:space="preserve"> при кро</w:t>
      </w:r>
      <w:r w:rsidRPr="009F63EA">
        <w:rPr>
          <w:rFonts w:ascii="Times New Roman" w:hAnsi="Times New Roman" w:cs="Times New Roman"/>
          <w:sz w:val="24"/>
          <w:szCs w:val="24"/>
        </w:rPr>
        <w:softHyphen/>
        <w:t>вотечении. Донорство — это почетно.</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i/>
          <w:sz w:val="24"/>
          <w:szCs w:val="24"/>
        </w:rPr>
        <w:t xml:space="preserve">Наблюдения </w:t>
      </w:r>
      <w:r w:rsidRPr="009F63EA">
        <w:rPr>
          <w:rFonts w:ascii="Times New Roman" w:hAnsi="Times New Roman" w:cs="Times New Roman"/>
          <w:b/>
          <w:bCs/>
          <w:i/>
          <w:sz w:val="24"/>
          <w:szCs w:val="24"/>
        </w:rPr>
        <w:t xml:space="preserve">и практические работы. </w:t>
      </w:r>
      <w:r w:rsidRPr="009F63EA">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9F63EA">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9F63EA">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Демонстрация</w:t>
      </w:r>
      <w:r w:rsidRPr="009F63EA">
        <w:rPr>
          <w:rFonts w:ascii="Times New Roman" w:hAnsi="Times New Roman" w:cs="Times New Roman"/>
          <w:sz w:val="24"/>
          <w:szCs w:val="24"/>
        </w:rPr>
        <w:t xml:space="preserve"> примеров первой доврачебной помощи при кровотечении.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Дыхание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Значение дыхания для растений, животных, человека.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Органы дыхания человека</w:t>
      </w:r>
      <w:r w:rsidRPr="009F63EA">
        <w:rPr>
          <w:rFonts w:ascii="Times New Roman" w:hAnsi="Times New Roman" w:cs="Times New Roman"/>
          <w:sz w:val="24"/>
          <w:szCs w:val="24"/>
        </w:rPr>
        <w:t>: носовая и ротовая полости, гор</w:t>
      </w:r>
      <w:r w:rsidRPr="009F63EA">
        <w:rPr>
          <w:rFonts w:ascii="Times New Roman" w:hAnsi="Times New Roman" w:cs="Times New Roman"/>
          <w:sz w:val="24"/>
          <w:szCs w:val="24"/>
        </w:rPr>
        <w:softHyphen/>
        <w:t>тань, трахея, бронхи, легкие.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Состав вдыхаемого и выдыхаемого воздуха. Газообмен в лег</w:t>
      </w:r>
      <w:r w:rsidRPr="009F63EA">
        <w:rPr>
          <w:rFonts w:ascii="Times New Roman" w:hAnsi="Times New Roman" w:cs="Times New Roman"/>
          <w:sz w:val="24"/>
          <w:szCs w:val="24"/>
        </w:rPr>
        <w:softHyphen/>
        <w:t>ких и тканях.</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Гигиена дыхания</w:t>
      </w:r>
      <w:r w:rsidRPr="009F63EA">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9F63EA">
        <w:rPr>
          <w:rFonts w:ascii="Times New Roman" w:hAnsi="Times New Roman" w:cs="Times New Roman"/>
          <w:sz w:val="24"/>
          <w:szCs w:val="24"/>
        </w:rPr>
        <w:softHyphen/>
        <w:t>ни органов дыхания и их предупреждение (ОРЗ, гайморит, тон</w:t>
      </w:r>
      <w:r w:rsidRPr="009F63EA">
        <w:rPr>
          <w:rFonts w:ascii="Times New Roman" w:hAnsi="Times New Roman" w:cs="Times New Roman"/>
          <w:sz w:val="24"/>
          <w:szCs w:val="24"/>
        </w:rPr>
        <w:softHyphen/>
        <w:t>зиллит, бронхит, туберкулез и др.).</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Влияние</w:t>
      </w:r>
      <w:r w:rsidRPr="009F63EA">
        <w:rPr>
          <w:rFonts w:ascii="Times New Roman" w:hAnsi="Times New Roman" w:cs="Times New Roman"/>
          <w:sz w:val="24"/>
          <w:szCs w:val="24"/>
        </w:rPr>
        <w:t xml:space="preserve"> никотина на органы дыхания.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Гигиенические требования</w:t>
      </w:r>
      <w:r w:rsidRPr="009F63EA">
        <w:rPr>
          <w:rFonts w:ascii="Times New Roman" w:hAnsi="Times New Roman" w:cs="Times New Roman"/>
          <w:sz w:val="24"/>
          <w:szCs w:val="24"/>
        </w:rPr>
        <w:t xml:space="preserve"> к составу воздуха в жилых поме</w:t>
      </w:r>
      <w:r w:rsidRPr="009F63EA">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sz w:val="24"/>
          <w:szCs w:val="24"/>
        </w:rPr>
        <w:t>Озеленение городов</w:t>
      </w:r>
      <w:r w:rsidRPr="009F63EA">
        <w:rPr>
          <w:rFonts w:ascii="Times New Roman" w:hAnsi="Times New Roman" w:cs="Times New Roman"/>
          <w:sz w:val="24"/>
          <w:szCs w:val="24"/>
        </w:rPr>
        <w:t>, значение зеленых насаждений, комнат</w:t>
      </w:r>
      <w:r w:rsidRPr="009F63EA">
        <w:rPr>
          <w:rFonts w:ascii="Times New Roman" w:hAnsi="Times New Roman" w:cs="Times New Roman"/>
          <w:sz w:val="24"/>
          <w:szCs w:val="24"/>
        </w:rPr>
        <w:softHyphen/>
        <w:t>ных растений для здоровья человека.</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i/>
          <w:sz w:val="24"/>
          <w:szCs w:val="24"/>
        </w:rPr>
        <w:t xml:space="preserve">Демонстрация опыта. </w:t>
      </w:r>
      <w:r w:rsidRPr="009F63EA">
        <w:rPr>
          <w:rFonts w:ascii="Times New Roman" w:hAnsi="Times New Roman" w:cs="Times New Roman"/>
          <w:sz w:val="24"/>
          <w:szCs w:val="24"/>
        </w:rPr>
        <w:t>Обнаружение в составе выдыхаемого воздуха углекислого газа.</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i/>
          <w:sz w:val="24"/>
          <w:szCs w:val="24"/>
        </w:rPr>
        <w:t>Демонстрация доврачебной помощи</w:t>
      </w:r>
      <w:r w:rsidRPr="009F63EA">
        <w:rPr>
          <w:rFonts w:ascii="Times New Roman" w:hAnsi="Times New Roman" w:cs="Times New Roman"/>
          <w:sz w:val="24"/>
          <w:szCs w:val="24"/>
        </w:rPr>
        <w:t xml:space="preserve"> при нарушении дыхания (искусственное дыхание, кислородная подушка и т. п.).</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Питание и пищеварение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Особенности питания растений, животных, человека.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lastRenderedPageBreak/>
        <w:t>Значе</w:t>
      </w:r>
      <w:r w:rsidRPr="009F63EA">
        <w:rPr>
          <w:rFonts w:ascii="Times New Roman" w:hAnsi="Times New Roman" w:cs="Times New Roman"/>
          <w:i/>
          <w:sz w:val="24"/>
          <w:szCs w:val="24"/>
        </w:rPr>
        <w:softHyphen/>
        <w:t xml:space="preserve">ние </w:t>
      </w:r>
      <w:r w:rsidRPr="009F63EA">
        <w:rPr>
          <w:rFonts w:ascii="Times New Roman" w:hAnsi="Times New Roman" w:cs="Times New Roman"/>
          <w:sz w:val="24"/>
          <w:szCs w:val="24"/>
        </w:rPr>
        <w:t>питания для человека. Пища растительная и животная. Со</w:t>
      </w:r>
      <w:r w:rsidRPr="009F63EA">
        <w:rPr>
          <w:rFonts w:ascii="Times New Roman" w:hAnsi="Times New Roman" w:cs="Times New Roman"/>
          <w:sz w:val="24"/>
          <w:szCs w:val="24"/>
        </w:rPr>
        <w:softHyphen/>
        <w:t>став пищи: белки, жиры, углеводы, вода, минеральные соли. Ви</w:t>
      </w:r>
      <w:r w:rsidRPr="009F63EA">
        <w:rPr>
          <w:rFonts w:ascii="Times New Roman" w:hAnsi="Times New Roman" w:cs="Times New Roman"/>
          <w:sz w:val="24"/>
          <w:szCs w:val="24"/>
        </w:rPr>
        <w:softHyphen/>
        <w:t>тамины. Значение овощей и фруктов для здоровья человека. Авитаминоз.</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Органы пищеварения</w:t>
      </w:r>
      <w:r w:rsidRPr="009F63EA">
        <w:rPr>
          <w:rFonts w:ascii="Times New Roman" w:hAnsi="Times New Roman" w:cs="Times New Roman"/>
          <w:sz w:val="24"/>
          <w:szCs w:val="24"/>
        </w:rPr>
        <w:t>: ротовая полость, пищевод, желудок, поджелудочная железа, печень, кишечник.</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9F63EA">
        <w:rPr>
          <w:rFonts w:ascii="Times New Roman" w:hAnsi="Times New Roman" w:cs="Times New Roman"/>
          <w:sz w:val="24"/>
          <w:szCs w:val="24"/>
        </w:rPr>
        <w:softHyphen/>
        <w:t>ны. Изменение пищи во рту под действием слюны. Глотание. Из</w:t>
      </w:r>
      <w:r w:rsidRPr="009F63EA">
        <w:rPr>
          <w:rFonts w:ascii="Times New Roman" w:hAnsi="Times New Roman" w:cs="Times New Roman"/>
          <w:sz w:val="24"/>
          <w:szCs w:val="24"/>
        </w:rPr>
        <w:softHyphen/>
        <w:t>менение пищи в желудке. Пищеварение в кишечнике.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Гигиена питания.</w:t>
      </w:r>
      <w:r w:rsidRPr="009F63EA">
        <w:rPr>
          <w:rFonts w:ascii="Times New Roman" w:hAnsi="Times New Roman" w:cs="Times New Roman"/>
          <w:sz w:val="24"/>
          <w:szCs w:val="24"/>
        </w:rPr>
        <w:t xml:space="preserve"> Значение приготовления пищи. Нормы пи</w:t>
      </w:r>
      <w:r w:rsidRPr="009F63EA">
        <w:rPr>
          <w:rFonts w:ascii="Times New Roman" w:hAnsi="Times New Roman" w:cs="Times New Roman"/>
          <w:sz w:val="24"/>
          <w:szCs w:val="24"/>
        </w:rPr>
        <w:softHyphen/>
        <w:t>тания. Пища народов разных стран. Культура поведения во вре</w:t>
      </w:r>
      <w:r w:rsidRPr="009F63EA">
        <w:rPr>
          <w:rFonts w:ascii="Times New Roman" w:hAnsi="Times New Roman" w:cs="Times New Roman"/>
          <w:sz w:val="24"/>
          <w:szCs w:val="24"/>
        </w:rPr>
        <w:softHyphen/>
        <w:t>мя еды.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Заболевания пищеварительной системы</w:t>
      </w:r>
      <w:r w:rsidRPr="009F63EA">
        <w:rPr>
          <w:rFonts w:ascii="Times New Roman" w:hAnsi="Times New Roman" w:cs="Times New Roman"/>
          <w:sz w:val="24"/>
          <w:szCs w:val="24"/>
        </w:rPr>
        <w:t xml:space="preserve"> и их профилактика (аппендицит, дизентерия, холера, гастрит). Причины и признаки пи</w:t>
      </w:r>
      <w:r w:rsidRPr="009F63EA">
        <w:rPr>
          <w:rFonts w:ascii="Times New Roman" w:hAnsi="Times New Roman" w:cs="Times New Roman"/>
          <w:sz w:val="24"/>
          <w:szCs w:val="24"/>
        </w:rPr>
        <w:softHyphen/>
        <w:t xml:space="preserve">щевых отравлений. </w:t>
      </w:r>
      <w:r w:rsidRPr="009F63EA">
        <w:rPr>
          <w:rFonts w:ascii="Times New Roman" w:hAnsi="Times New Roman" w:cs="Times New Roman"/>
          <w:i/>
          <w:sz w:val="24"/>
          <w:szCs w:val="24"/>
        </w:rPr>
        <w:t>Влияние вредных привычек</w:t>
      </w:r>
      <w:r w:rsidRPr="009F63EA">
        <w:rPr>
          <w:rFonts w:ascii="Times New Roman" w:hAnsi="Times New Roman" w:cs="Times New Roman"/>
          <w:sz w:val="24"/>
          <w:szCs w:val="24"/>
        </w:rPr>
        <w:t xml:space="preserve"> на пищеваритель</w:t>
      </w:r>
      <w:r w:rsidRPr="009F63EA">
        <w:rPr>
          <w:rFonts w:ascii="Times New Roman" w:hAnsi="Times New Roman" w:cs="Times New Roman"/>
          <w:sz w:val="24"/>
          <w:szCs w:val="24"/>
        </w:rPr>
        <w:softHyphen/>
        <w:t>ную систему.</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 xml:space="preserve"> </w:t>
      </w:r>
      <w:r w:rsidRPr="009F63EA">
        <w:rPr>
          <w:rFonts w:ascii="Times New Roman" w:hAnsi="Times New Roman" w:cs="Times New Roman"/>
          <w:i/>
          <w:sz w:val="24"/>
          <w:szCs w:val="24"/>
        </w:rPr>
        <w:t>Доврачебная помощь</w:t>
      </w:r>
      <w:r w:rsidRPr="009F63EA">
        <w:rPr>
          <w:rFonts w:ascii="Times New Roman" w:hAnsi="Times New Roman" w:cs="Times New Roman"/>
          <w:sz w:val="24"/>
          <w:szCs w:val="24"/>
        </w:rPr>
        <w:t xml:space="preserve"> при нарушениях пищеварения.</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i/>
          <w:sz w:val="24"/>
          <w:szCs w:val="24"/>
        </w:rPr>
        <w:t xml:space="preserve">Демонстрация опытов. </w:t>
      </w:r>
      <w:r w:rsidRPr="009F63EA">
        <w:rPr>
          <w:rFonts w:ascii="Times New Roman" w:hAnsi="Times New Roman" w:cs="Times New Roman"/>
          <w:sz w:val="24"/>
          <w:szCs w:val="24"/>
        </w:rPr>
        <w:t>Обнаружение крахмала в хлебе, картофеле. Действие слюны  на  крахмал.</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i/>
          <w:sz w:val="24"/>
          <w:szCs w:val="24"/>
        </w:rPr>
        <w:t>Демонстрация правильного поведения</w:t>
      </w:r>
      <w:r w:rsidRPr="009F63EA">
        <w:rPr>
          <w:rFonts w:ascii="Times New Roman" w:hAnsi="Times New Roman" w:cs="Times New Roman"/>
          <w:sz w:val="24"/>
          <w:szCs w:val="24"/>
        </w:rPr>
        <w:t xml:space="preserve"> за столом во время при</w:t>
      </w:r>
      <w:r w:rsidRPr="009F63EA">
        <w:rPr>
          <w:rFonts w:ascii="Times New Roman" w:hAnsi="Times New Roman" w:cs="Times New Roman"/>
          <w:sz w:val="24"/>
          <w:szCs w:val="24"/>
        </w:rPr>
        <w:softHyphen/>
        <w:t>ема пищи, умения есть красиво.</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bCs/>
          <w:sz w:val="24"/>
          <w:szCs w:val="24"/>
        </w:rPr>
        <w:t>Выделение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Роль выделения</w:t>
      </w:r>
      <w:r w:rsidRPr="009F63EA">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9F63EA">
        <w:rPr>
          <w:rFonts w:ascii="Times New Roman" w:hAnsi="Times New Roman" w:cs="Times New Roman"/>
          <w:sz w:val="24"/>
          <w:szCs w:val="24"/>
        </w:rPr>
        <w:softHyphen/>
        <w:t>чевой пузырь, мочеиспускательный канал).</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Внешний вид почек</w:t>
      </w:r>
      <w:r w:rsidRPr="009F63EA">
        <w:rPr>
          <w:rFonts w:ascii="Times New Roman" w:hAnsi="Times New Roman" w:cs="Times New Roman"/>
          <w:sz w:val="24"/>
          <w:szCs w:val="24"/>
        </w:rPr>
        <w:t>, их расположение в организме человека. Значение выделения мочи.</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sz w:val="24"/>
          <w:szCs w:val="24"/>
        </w:rPr>
        <w:t>Предупреждение</w:t>
      </w:r>
      <w:r w:rsidRPr="009F63EA">
        <w:rPr>
          <w:rFonts w:ascii="Times New Roman" w:hAnsi="Times New Roman" w:cs="Times New Roman"/>
          <w:sz w:val="24"/>
          <w:szCs w:val="24"/>
        </w:rPr>
        <w:t xml:space="preserve"> почечных заболеваний. Профилактика цистита.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 xml:space="preserve">Практические работы. </w:t>
      </w:r>
      <w:r w:rsidRPr="009F63EA">
        <w:rPr>
          <w:rFonts w:ascii="Times New Roman" w:hAnsi="Times New Roman" w:cs="Times New Roman"/>
          <w:sz w:val="24"/>
          <w:szCs w:val="24"/>
        </w:rPr>
        <w:t>Зарисовка почки в разрезе.</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bCs/>
          <w:sz w:val="24"/>
          <w:szCs w:val="24"/>
        </w:rPr>
        <w:t>Размножение и развитие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Особенности</w:t>
      </w:r>
      <w:r w:rsidRPr="009F63EA">
        <w:rPr>
          <w:rFonts w:ascii="Times New Roman" w:hAnsi="Times New Roman" w:cs="Times New Roman"/>
          <w:sz w:val="24"/>
          <w:szCs w:val="24"/>
        </w:rPr>
        <w:t xml:space="preserve"> мужского и женского организма.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Культура межличностных отношений</w:t>
      </w:r>
      <w:r w:rsidRPr="009F63EA">
        <w:rPr>
          <w:rFonts w:ascii="Times New Roman" w:hAnsi="Times New Roman" w:cs="Times New Roman"/>
          <w:sz w:val="24"/>
          <w:szCs w:val="24"/>
        </w:rPr>
        <w:t xml:space="preserve"> (дружба и любовь; куль</w:t>
      </w:r>
      <w:r w:rsidRPr="009F63EA">
        <w:rPr>
          <w:rFonts w:ascii="Times New Roman" w:hAnsi="Times New Roman" w:cs="Times New Roman"/>
          <w:sz w:val="24"/>
          <w:szCs w:val="24"/>
        </w:rPr>
        <w:softHyphen/>
        <w:t>тура поведения влюбленных; добрачное поведение; выбор спут</w:t>
      </w:r>
      <w:r w:rsidRPr="009F63EA">
        <w:rPr>
          <w:rFonts w:ascii="Times New Roman" w:hAnsi="Times New Roman" w:cs="Times New Roman"/>
          <w:sz w:val="24"/>
          <w:szCs w:val="24"/>
        </w:rPr>
        <w:softHyphen/>
        <w:t>ника жизни; готовность к браку; планирование семьи).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Биологическое значение размножения</w:t>
      </w:r>
      <w:r w:rsidRPr="009F63EA">
        <w:rPr>
          <w:rFonts w:ascii="Times New Roman" w:hAnsi="Times New Roman" w:cs="Times New Roman"/>
          <w:sz w:val="24"/>
          <w:szCs w:val="24"/>
        </w:rPr>
        <w:t>. Размножение растений, животных, человека.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Система органов</w:t>
      </w:r>
      <w:r w:rsidRPr="009F63EA">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Оплодотворение</w:t>
      </w:r>
      <w:r w:rsidRPr="009F63EA">
        <w:rPr>
          <w:rFonts w:ascii="Times New Roman" w:hAnsi="Times New Roman" w:cs="Times New Roman"/>
          <w:sz w:val="24"/>
          <w:szCs w:val="24"/>
        </w:rPr>
        <w:t>. Беременность. Внутриутробное развитие. Ро</w:t>
      </w:r>
      <w:r w:rsidRPr="009F63EA">
        <w:rPr>
          <w:rFonts w:ascii="Times New Roman" w:hAnsi="Times New Roman" w:cs="Times New Roman"/>
          <w:sz w:val="24"/>
          <w:szCs w:val="24"/>
        </w:rPr>
        <w:softHyphen/>
        <w:t>ды. Материнство. Уход за новорожденным.</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Рост и развитие ребенка.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Последствия ранних половых связей</w:t>
      </w:r>
      <w:r w:rsidRPr="009F63EA">
        <w:rPr>
          <w:rFonts w:ascii="Times New Roman" w:hAnsi="Times New Roman" w:cs="Times New Roman"/>
          <w:sz w:val="24"/>
          <w:szCs w:val="24"/>
        </w:rPr>
        <w:t>, вред ранней беременно</w:t>
      </w:r>
      <w:r w:rsidRPr="009F63EA">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Пороки развития плода</w:t>
      </w:r>
      <w:r w:rsidRPr="009F63EA">
        <w:rPr>
          <w:rFonts w:ascii="Times New Roman" w:hAnsi="Times New Roman" w:cs="Times New Roman"/>
          <w:sz w:val="24"/>
          <w:szCs w:val="24"/>
        </w:rPr>
        <w:t xml:space="preserve"> как следствие действия алкоголя и наркотиков, воздействий инфекционных </w:t>
      </w:r>
      <w:r w:rsidRPr="009F63EA">
        <w:rPr>
          <w:rFonts w:ascii="Times New Roman" w:hAnsi="Times New Roman" w:cs="Times New Roman"/>
          <w:iCs/>
          <w:sz w:val="24"/>
          <w:szCs w:val="24"/>
        </w:rPr>
        <w:t>и</w:t>
      </w:r>
      <w:r w:rsidRPr="009F63EA">
        <w:rPr>
          <w:rFonts w:ascii="Times New Roman" w:hAnsi="Times New Roman" w:cs="Times New Roman"/>
          <w:i/>
          <w:iCs/>
          <w:sz w:val="24"/>
          <w:szCs w:val="24"/>
        </w:rPr>
        <w:t xml:space="preserve"> </w:t>
      </w:r>
      <w:r w:rsidRPr="009F63EA">
        <w:rPr>
          <w:rFonts w:ascii="Times New Roman" w:hAnsi="Times New Roman" w:cs="Times New Roman"/>
          <w:sz w:val="24"/>
          <w:szCs w:val="24"/>
        </w:rPr>
        <w:t>вирусных заболеваний.</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i/>
          <w:sz w:val="24"/>
          <w:szCs w:val="24"/>
        </w:rPr>
        <w:t>Венерические заболевания</w:t>
      </w:r>
      <w:r w:rsidRPr="009F63EA">
        <w:rPr>
          <w:rFonts w:ascii="Times New Roman" w:hAnsi="Times New Roman" w:cs="Times New Roman"/>
          <w:sz w:val="24"/>
          <w:szCs w:val="24"/>
        </w:rPr>
        <w:t>. СПИД. Их профилактика.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bCs/>
          <w:sz w:val="24"/>
          <w:szCs w:val="24"/>
        </w:rPr>
        <w:t>Покровы тела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Кожа</w:t>
      </w:r>
      <w:r w:rsidRPr="009F63EA">
        <w:rPr>
          <w:rFonts w:ascii="Times New Roman" w:hAnsi="Times New Roman" w:cs="Times New Roman"/>
          <w:sz w:val="24"/>
          <w:szCs w:val="24"/>
        </w:rPr>
        <w:t xml:space="preserve"> и ее роль в жизни человека. Значение кожи для защи</w:t>
      </w:r>
      <w:r w:rsidRPr="009F63EA">
        <w:rPr>
          <w:rFonts w:ascii="Times New Roman" w:hAnsi="Times New Roman" w:cs="Times New Roman"/>
          <w:sz w:val="24"/>
          <w:szCs w:val="24"/>
        </w:rPr>
        <w:softHyphen/>
        <w:t>ты, осязания, выделения пота и жира, терморегуляции.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Производные кожи: волосы,  ногти.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Закаливание организма</w:t>
      </w:r>
      <w:r w:rsidRPr="009F63EA">
        <w:rPr>
          <w:rFonts w:ascii="Times New Roman" w:hAnsi="Times New Roman" w:cs="Times New Roman"/>
          <w:sz w:val="24"/>
          <w:szCs w:val="24"/>
        </w:rPr>
        <w:t xml:space="preserve"> (солнечные и воздушные ванны, вод</w:t>
      </w:r>
      <w:r w:rsidRPr="009F63EA">
        <w:rPr>
          <w:rFonts w:ascii="Times New Roman" w:hAnsi="Times New Roman" w:cs="Times New Roman"/>
          <w:sz w:val="24"/>
          <w:szCs w:val="24"/>
        </w:rPr>
        <w:softHyphen/>
        <w:t>ные процедуры, влажные обтирания).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Оказание первой помощи</w:t>
      </w:r>
      <w:r w:rsidRPr="009F63EA">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sz w:val="24"/>
          <w:szCs w:val="24"/>
        </w:rPr>
        <w:t>Кожные заболевания</w:t>
      </w:r>
      <w:r w:rsidRPr="009F63EA">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9F63EA">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i/>
          <w:sz w:val="24"/>
          <w:szCs w:val="24"/>
        </w:rPr>
        <w:t xml:space="preserve">Практическая работа. </w:t>
      </w:r>
      <w:r w:rsidRPr="009F63EA">
        <w:rPr>
          <w:rFonts w:ascii="Times New Roman" w:hAnsi="Times New Roman" w:cs="Times New Roman"/>
          <w:sz w:val="24"/>
          <w:szCs w:val="24"/>
        </w:rPr>
        <w:t>Выполнение различных приемов наложения повязок на услов</w:t>
      </w:r>
      <w:r w:rsidRPr="009F63EA">
        <w:rPr>
          <w:rFonts w:ascii="Times New Roman" w:hAnsi="Times New Roman" w:cs="Times New Roman"/>
          <w:sz w:val="24"/>
          <w:szCs w:val="24"/>
        </w:rPr>
        <w:softHyphen/>
        <w:t>но пораженный участок кожи.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bCs/>
          <w:sz w:val="24"/>
          <w:szCs w:val="24"/>
        </w:rPr>
        <w:t>Нервная система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Значение</w:t>
      </w:r>
      <w:r w:rsidRPr="009F63EA">
        <w:rPr>
          <w:rFonts w:ascii="Times New Roman" w:hAnsi="Times New Roman" w:cs="Times New Roman"/>
          <w:sz w:val="24"/>
          <w:szCs w:val="24"/>
        </w:rPr>
        <w:t xml:space="preserve"> и строение нервной системы (спинной и головной мозг, нервы).</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Гигиена</w:t>
      </w:r>
      <w:r w:rsidRPr="009F63EA">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9F63EA">
        <w:rPr>
          <w:rFonts w:ascii="Times New Roman" w:hAnsi="Times New Roman" w:cs="Times New Roman"/>
          <w:sz w:val="24"/>
          <w:szCs w:val="24"/>
        </w:rPr>
        <w:softHyphen/>
        <w:t>зок, чередование труда и отдыха.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Отрицательное влияние</w:t>
      </w:r>
      <w:r w:rsidRPr="009F63EA">
        <w:rPr>
          <w:rFonts w:ascii="Times New Roman" w:hAnsi="Times New Roman" w:cs="Times New Roman"/>
          <w:sz w:val="24"/>
          <w:szCs w:val="24"/>
        </w:rPr>
        <w:t xml:space="preserve"> алкоголя, никотина, наркотических ве</w:t>
      </w:r>
      <w:r w:rsidRPr="009F63EA">
        <w:rPr>
          <w:rFonts w:ascii="Times New Roman" w:hAnsi="Times New Roman" w:cs="Times New Roman"/>
          <w:sz w:val="24"/>
          <w:szCs w:val="24"/>
        </w:rPr>
        <w:softHyphen/>
        <w:t>ществ на нервную систему.</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sz w:val="24"/>
          <w:szCs w:val="24"/>
        </w:rPr>
        <w:lastRenderedPageBreak/>
        <w:t>Заболевания нервной системы</w:t>
      </w:r>
      <w:r w:rsidRPr="009F63EA">
        <w:rPr>
          <w:rFonts w:ascii="Times New Roman" w:hAnsi="Times New Roman" w:cs="Times New Roman"/>
          <w:sz w:val="24"/>
          <w:szCs w:val="24"/>
        </w:rPr>
        <w:t xml:space="preserve"> (менингит, энцефалит, радику</w:t>
      </w:r>
      <w:r w:rsidRPr="009F63EA">
        <w:rPr>
          <w:rFonts w:ascii="Times New Roman" w:hAnsi="Times New Roman" w:cs="Times New Roman"/>
          <w:sz w:val="24"/>
          <w:szCs w:val="24"/>
        </w:rPr>
        <w:softHyphen/>
        <w:t>лит, невралгия). Профилактика травматизма и заболеваний нерв</w:t>
      </w:r>
      <w:r w:rsidRPr="009F63EA">
        <w:rPr>
          <w:rFonts w:ascii="Times New Roman" w:hAnsi="Times New Roman" w:cs="Times New Roman"/>
          <w:sz w:val="24"/>
          <w:szCs w:val="24"/>
        </w:rPr>
        <w:softHyphen/>
        <w:t>ной системы.</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 xml:space="preserve">Демонстрация </w:t>
      </w:r>
      <w:r w:rsidRPr="009F63EA">
        <w:rPr>
          <w:rFonts w:ascii="Times New Roman" w:hAnsi="Times New Roman" w:cs="Times New Roman"/>
          <w:sz w:val="24"/>
          <w:szCs w:val="24"/>
        </w:rPr>
        <w:t>модели головного мозга.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Органы чувств</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Значение </w:t>
      </w:r>
      <w:r w:rsidRPr="009F63EA">
        <w:rPr>
          <w:rFonts w:ascii="Times New Roman" w:hAnsi="Times New Roman" w:cs="Times New Roman"/>
          <w:sz w:val="24"/>
          <w:szCs w:val="24"/>
        </w:rPr>
        <w:t>органов чувств у животных и человека.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Орган зрения человека</w:t>
      </w:r>
      <w:r w:rsidRPr="009F63EA">
        <w:rPr>
          <w:rFonts w:ascii="Times New Roman" w:hAnsi="Times New Roman" w:cs="Times New Roman"/>
          <w:sz w:val="24"/>
          <w:szCs w:val="24"/>
        </w:rPr>
        <w:t>. Строение, функции и значение. Бо</w:t>
      </w:r>
      <w:r w:rsidRPr="009F63EA">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Орган слуха человека.</w:t>
      </w:r>
      <w:r w:rsidRPr="009F63EA">
        <w:rPr>
          <w:rFonts w:ascii="Times New Roman" w:hAnsi="Times New Roman" w:cs="Times New Roman"/>
          <w:sz w:val="24"/>
          <w:szCs w:val="24"/>
        </w:rPr>
        <w:t xml:space="preserve"> Строение и значение. Заболевания органа слу</w:t>
      </w:r>
      <w:r w:rsidRPr="009F63EA">
        <w:rPr>
          <w:rFonts w:ascii="Times New Roman" w:hAnsi="Times New Roman" w:cs="Times New Roman"/>
          <w:sz w:val="24"/>
          <w:szCs w:val="24"/>
        </w:rPr>
        <w:softHyphen/>
        <w:t>ха, предупреждение нарушений слуха.  Гигиена.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Органы осязания, обоняния, вкуса</w:t>
      </w:r>
      <w:r w:rsidRPr="009F63EA">
        <w:rPr>
          <w:rFonts w:ascii="Times New Roman" w:hAnsi="Times New Roman" w:cs="Times New Roman"/>
          <w:sz w:val="24"/>
          <w:szCs w:val="24"/>
        </w:rPr>
        <w:t xml:space="preserve"> (слизистая оболочка язы</w:t>
      </w:r>
      <w:r w:rsidRPr="009F63EA">
        <w:rPr>
          <w:rFonts w:ascii="Times New Roman" w:hAnsi="Times New Roman" w:cs="Times New Roman"/>
          <w:sz w:val="24"/>
          <w:szCs w:val="24"/>
        </w:rPr>
        <w:softHyphen/>
        <w:t>ка и полости носа, кожная чувствительность: болевая, темпера</w:t>
      </w:r>
      <w:r w:rsidRPr="009F63EA">
        <w:rPr>
          <w:rFonts w:ascii="Times New Roman" w:hAnsi="Times New Roman" w:cs="Times New Roman"/>
          <w:sz w:val="24"/>
          <w:szCs w:val="24"/>
        </w:rPr>
        <w:softHyphen/>
        <w:t>турная и тактильная). Расположение и значение этих органов.</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i/>
          <w:sz w:val="24"/>
          <w:szCs w:val="24"/>
        </w:rPr>
        <w:t>Охрана</w:t>
      </w:r>
      <w:r w:rsidRPr="009F63EA">
        <w:rPr>
          <w:rFonts w:ascii="Times New Roman" w:hAnsi="Times New Roman" w:cs="Times New Roman"/>
          <w:sz w:val="24"/>
          <w:szCs w:val="24"/>
        </w:rPr>
        <w:t xml:space="preserve"> всех органов чувств.</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 xml:space="preserve">Демонстрация </w:t>
      </w:r>
      <w:r w:rsidRPr="009F63EA">
        <w:rPr>
          <w:rFonts w:ascii="Times New Roman" w:hAnsi="Times New Roman" w:cs="Times New Roman"/>
          <w:sz w:val="24"/>
          <w:szCs w:val="24"/>
        </w:rPr>
        <w:t>муляжей глаза и уха.</w:t>
      </w:r>
    </w:p>
    <w:p w:rsidR="009F63EA" w:rsidRPr="009F63EA" w:rsidRDefault="009F63EA" w:rsidP="009F63EA">
      <w:pPr>
        <w:spacing w:after="0" w:line="240" w:lineRule="auto"/>
        <w:jc w:val="center"/>
        <w:rPr>
          <w:rFonts w:ascii="Times New Roman" w:hAnsi="Times New Roman" w:cs="Times New Roman"/>
          <w:b/>
          <w:sz w:val="24"/>
          <w:szCs w:val="24"/>
        </w:rPr>
      </w:pPr>
      <w:r w:rsidRPr="009F63EA">
        <w:rPr>
          <w:rFonts w:ascii="Times New Roman" w:hAnsi="Times New Roman" w:cs="Times New Roman"/>
          <w:b/>
          <w:sz w:val="24"/>
          <w:szCs w:val="24"/>
        </w:rPr>
        <w:t>ГЕОГРАФИЯ</w:t>
      </w:r>
    </w:p>
    <w:p w:rsidR="009F63EA" w:rsidRPr="009F63EA" w:rsidRDefault="009F63EA" w:rsidP="009F63EA">
      <w:pPr>
        <w:spacing w:after="0" w:line="240" w:lineRule="auto"/>
        <w:jc w:val="center"/>
        <w:rPr>
          <w:rFonts w:ascii="Times New Roman" w:hAnsi="Times New Roman" w:cs="Times New Roman"/>
          <w:sz w:val="24"/>
          <w:szCs w:val="24"/>
        </w:rPr>
      </w:pPr>
      <w:r w:rsidRPr="009F63EA">
        <w:rPr>
          <w:rFonts w:ascii="Times New Roman" w:hAnsi="Times New Roman" w:cs="Times New Roman"/>
          <w:b/>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География — учебный предмет, синтезирующий многие компоненты общественно-научного и </w:t>
      </w:r>
      <w:proofErr w:type="gramStart"/>
      <w:r w:rsidRPr="009F63EA">
        <w:rPr>
          <w:rFonts w:ascii="Times New Roman" w:hAnsi="Times New Roman" w:cs="Times New Roman"/>
          <w:sz w:val="24"/>
          <w:szCs w:val="24"/>
        </w:rPr>
        <w:t>естественно-научного</w:t>
      </w:r>
      <w:proofErr w:type="gramEnd"/>
      <w:r w:rsidRPr="009F63EA">
        <w:rPr>
          <w:rFonts w:ascii="Times New Roman" w:hAnsi="Times New Roman" w:cs="Times New Roman"/>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9F63EA" w:rsidRPr="009F63EA" w:rsidRDefault="009F63EA" w:rsidP="009F63EA">
      <w:pPr>
        <w:spacing w:after="0" w:line="240" w:lineRule="auto"/>
        <w:jc w:val="both"/>
        <w:rPr>
          <w:rFonts w:ascii="Times New Roman" w:hAnsi="Times New Roman" w:cs="Times New Roman"/>
          <w:b/>
          <w:sz w:val="24"/>
          <w:szCs w:val="24"/>
        </w:rPr>
      </w:pPr>
      <w:proofErr w:type="gramStart"/>
      <w:r w:rsidRPr="009F63EA">
        <w:rPr>
          <w:rFonts w:ascii="Times New Roman" w:hAnsi="Times New Roman" w:cs="Times New Roman"/>
          <w:b/>
          <w:sz w:val="24"/>
          <w:szCs w:val="24"/>
        </w:rPr>
        <w:t xml:space="preserve">Основная цель обучения географии </w:t>
      </w:r>
      <w:r w:rsidRPr="009F63EA">
        <w:rPr>
          <w:rFonts w:ascii="Times New Roman" w:hAnsi="Times New Roman" w:cs="Times New Roman"/>
          <w:sz w:val="24"/>
          <w:szCs w:val="24"/>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Задачами изучения географии</w:t>
      </w:r>
      <w:r w:rsidRPr="009F63EA">
        <w:rPr>
          <w:rFonts w:ascii="Times New Roman" w:hAnsi="Times New Roman" w:cs="Times New Roman"/>
          <w:sz w:val="24"/>
          <w:szCs w:val="24"/>
        </w:rPr>
        <w:t xml:space="preserve"> являются: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представлений о географ</w:t>
      </w:r>
      <w:proofErr w:type="gramStart"/>
      <w:r w:rsidRPr="009F63EA">
        <w:rPr>
          <w:rFonts w:ascii="Times New Roman" w:hAnsi="Times New Roman" w:cs="Times New Roman"/>
          <w:sz w:val="24"/>
          <w:szCs w:val="24"/>
        </w:rPr>
        <w:t>ии и ее</w:t>
      </w:r>
      <w:proofErr w:type="gramEnd"/>
      <w:r w:rsidRPr="009F63EA">
        <w:rPr>
          <w:rFonts w:ascii="Times New Roman" w:hAnsi="Times New Roman" w:cs="Times New Roman"/>
          <w:sz w:val="24"/>
          <w:szCs w:val="24"/>
        </w:rPr>
        <w:t xml:space="preserve"> роли в понимании природных и социально-экономических процессов и их взаимосвязей;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умения выделять, описывать и объяснять существенные признаки географических объектов и явлений;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9F63EA" w:rsidRDefault="009F63EA" w:rsidP="009F63EA">
      <w:pPr>
        <w:spacing w:after="0" w:line="240" w:lineRule="auto"/>
        <w:jc w:val="both"/>
        <w:rPr>
          <w:rFonts w:ascii="Times New Roman" w:hAnsi="Times New Roman" w:cs="Times New Roman"/>
          <w:b/>
          <w:sz w:val="24"/>
          <w:szCs w:val="24"/>
        </w:rPr>
      </w:pPr>
    </w:p>
    <w:p w:rsid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Начальный курс физической географии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 xml:space="preserve">Ориентирование на местности. Горизонт, линии, стороны горизонта. Компас и правила пользования им.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География России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Общая характеристика природы и хозяйства России. Географическое по</w:t>
      </w:r>
      <w:r w:rsidRPr="009F63EA">
        <w:rPr>
          <w:rFonts w:ascii="Times New Roman" w:hAnsi="Times New Roman" w:cs="Times New Roman"/>
          <w:sz w:val="24"/>
          <w:szCs w:val="24"/>
        </w:rPr>
        <w:softHyphen/>
        <w:t>ло</w:t>
      </w:r>
      <w:r w:rsidRPr="009F63EA">
        <w:rPr>
          <w:rFonts w:ascii="Times New Roman" w:hAnsi="Times New Roman" w:cs="Times New Roman"/>
          <w:sz w:val="24"/>
          <w:szCs w:val="24"/>
        </w:rPr>
        <w:softHyphen/>
        <w:t>же</w:t>
      </w:r>
      <w:r w:rsidRPr="009F63EA">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9F63EA">
        <w:rPr>
          <w:rFonts w:ascii="Times New Roman" w:hAnsi="Times New Roman" w:cs="Times New Roman"/>
          <w:sz w:val="24"/>
          <w:szCs w:val="24"/>
        </w:rPr>
        <w:softHyphen/>
        <w:t>ссии. Разнообразие рельефа. Острова и полуострова. Административное деление Рос</w:t>
      </w:r>
      <w:r w:rsidRPr="009F63EA">
        <w:rPr>
          <w:rFonts w:ascii="Times New Roman" w:hAnsi="Times New Roman" w:cs="Times New Roman"/>
          <w:sz w:val="24"/>
          <w:szCs w:val="24"/>
        </w:rPr>
        <w:softHyphen/>
        <w:t xml:space="preserve">сии.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Отрасли промышленности. Уровни развития европейской и азиатской частей России.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География материков и океанов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Материки и океаны на глобусе и физической карте полушарий. Атлантический оке</w:t>
      </w:r>
      <w:r w:rsidRPr="009F63EA">
        <w:rPr>
          <w:rFonts w:ascii="Times New Roman" w:hAnsi="Times New Roman" w:cs="Times New Roman"/>
          <w:sz w:val="24"/>
          <w:szCs w:val="24"/>
        </w:rPr>
        <w:softHyphen/>
        <w:t>ан. Северный Ледовитый океан. Тихий океан. Индийский океан. Хозяйственное значение. Судоходство.</w:t>
      </w:r>
    </w:p>
    <w:p w:rsidR="009F63EA" w:rsidRPr="009F63EA" w:rsidRDefault="009F63EA" w:rsidP="009F63EA">
      <w:pPr>
        <w:spacing w:after="0" w:line="240" w:lineRule="auto"/>
        <w:jc w:val="both"/>
        <w:rPr>
          <w:rFonts w:ascii="Times New Roman" w:hAnsi="Times New Roman" w:cs="Times New Roman"/>
          <w:b/>
          <w:sz w:val="24"/>
          <w:szCs w:val="24"/>
        </w:rPr>
      </w:pPr>
      <w:proofErr w:type="gramStart"/>
      <w:r w:rsidRPr="009F63EA">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Государства Евразии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center"/>
        <w:rPr>
          <w:rFonts w:ascii="Times New Roman" w:hAnsi="Times New Roman" w:cs="Times New Roman"/>
          <w:b/>
          <w:sz w:val="24"/>
          <w:szCs w:val="24"/>
        </w:rPr>
      </w:pPr>
      <w:r w:rsidRPr="009F63EA">
        <w:rPr>
          <w:rFonts w:ascii="Times New Roman" w:hAnsi="Times New Roman" w:cs="Times New Roman"/>
          <w:b/>
          <w:sz w:val="24"/>
          <w:szCs w:val="24"/>
        </w:rPr>
        <w:t>ОСНОВЫ СОЦИАЛЬНОЙ ЖИЗНИ</w:t>
      </w:r>
    </w:p>
    <w:p w:rsidR="009F63EA" w:rsidRPr="009F63EA" w:rsidRDefault="009F63EA" w:rsidP="009F63EA">
      <w:pPr>
        <w:spacing w:after="0" w:line="240" w:lineRule="auto"/>
        <w:jc w:val="center"/>
        <w:rPr>
          <w:rFonts w:ascii="Times New Roman" w:hAnsi="Times New Roman" w:cs="Times New Roman"/>
          <w:sz w:val="24"/>
          <w:szCs w:val="24"/>
        </w:rPr>
      </w:pPr>
      <w:r w:rsidRPr="009F63EA">
        <w:rPr>
          <w:rFonts w:ascii="Times New Roman" w:hAnsi="Times New Roman" w:cs="Times New Roman"/>
          <w:b/>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Учебный предмет «Основы социальной жизни» имеет своей </w:t>
      </w:r>
      <w:r w:rsidRPr="009F63EA">
        <w:rPr>
          <w:rFonts w:ascii="Times New Roman" w:hAnsi="Times New Roman" w:cs="Times New Roman"/>
          <w:b/>
          <w:sz w:val="24"/>
          <w:szCs w:val="24"/>
        </w:rPr>
        <w:t>целью</w:t>
      </w:r>
      <w:r w:rsidRPr="009F63EA">
        <w:rPr>
          <w:rFonts w:ascii="Times New Roman" w:hAnsi="Times New Roman" w:cs="Times New Roman"/>
          <w:sz w:val="24"/>
          <w:szCs w:val="24"/>
        </w:rPr>
        <w:t xml:space="preserve"> практическую под</w:t>
      </w:r>
      <w:r w:rsidRPr="009F63EA">
        <w:rPr>
          <w:rFonts w:ascii="Times New Roman" w:hAnsi="Times New Roman" w:cs="Times New Roman"/>
          <w:sz w:val="24"/>
          <w:szCs w:val="24"/>
        </w:rPr>
        <w:softHyphen/>
        <w:t xml:space="preserve">готовку </w:t>
      </w:r>
      <w:proofErr w:type="gramStart"/>
      <w:r w:rsidRPr="009F63EA">
        <w:rPr>
          <w:rFonts w:ascii="Times New Roman" w:hAnsi="Times New Roman" w:cs="Times New Roman"/>
          <w:sz w:val="24"/>
          <w:szCs w:val="24"/>
        </w:rPr>
        <w:t>обучающихся</w:t>
      </w:r>
      <w:proofErr w:type="gramEnd"/>
      <w:r w:rsidRPr="009F63EA">
        <w:rPr>
          <w:rFonts w:ascii="Times New Roman" w:hAnsi="Times New Roman" w:cs="Times New Roman"/>
          <w:sz w:val="24"/>
          <w:szCs w:val="24"/>
        </w:rPr>
        <w:t xml:space="preserve"> с умственной отсталостью (интеллектуальными нарушениями) к са</w:t>
      </w:r>
      <w:r w:rsidRPr="009F63EA">
        <w:rPr>
          <w:rFonts w:ascii="Times New Roman" w:hAnsi="Times New Roman" w:cs="Times New Roman"/>
          <w:sz w:val="24"/>
          <w:szCs w:val="24"/>
        </w:rPr>
        <w:softHyphen/>
        <w:t>мостоятельной жизни и трудовой деятельности в ближайшем и более отдаленном со</w:t>
      </w:r>
      <w:r w:rsidRPr="009F63EA">
        <w:rPr>
          <w:rFonts w:ascii="Times New Roman" w:hAnsi="Times New Roman" w:cs="Times New Roman"/>
          <w:sz w:val="24"/>
          <w:szCs w:val="24"/>
        </w:rPr>
        <w:softHyphen/>
        <w:t>ци</w:t>
      </w:r>
      <w:r w:rsidRPr="009F63EA">
        <w:rPr>
          <w:rFonts w:ascii="Times New Roman" w:hAnsi="Times New Roman" w:cs="Times New Roman"/>
          <w:sz w:val="24"/>
          <w:szCs w:val="24"/>
        </w:rPr>
        <w:softHyphen/>
        <w:t>у</w:t>
      </w:r>
      <w:r w:rsidRPr="009F63EA">
        <w:rPr>
          <w:rFonts w:ascii="Times New Roman" w:hAnsi="Times New Roman" w:cs="Times New Roman"/>
          <w:sz w:val="24"/>
          <w:szCs w:val="24"/>
        </w:rPr>
        <w:softHyphen/>
        <w:t>ме.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Основные задачи, которые призван решать этот учебный предмет, состоят в следующем:</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расширение кругозора </w:t>
      </w:r>
      <w:proofErr w:type="gramStart"/>
      <w:r w:rsidRPr="009F63EA">
        <w:rPr>
          <w:rFonts w:ascii="Times New Roman" w:hAnsi="Times New Roman" w:cs="Times New Roman"/>
          <w:sz w:val="24"/>
          <w:szCs w:val="24"/>
        </w:rPr>
        <w:t>обучающихся</w:t>
      </w:r>
      <w:proofErr w:type="gramEnd"/>
      <w:r w:rsidRPr="009F63EA">
        <w:rPr>
          <w:rFonts w:ascii="Times New Roman" w:hAnsi="Times New Roman" w:cs="Times New Roman"/>
          <w:sz w:val="24"/>
          <w:szCs w:val="24"/>
        </w:rPr>
        <w:t xml:space="preserve"> в процессе ознакомления с различными сторонами повседневной жизни;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формирование и развитие навыков самообслуживания и трудовых навыков, связанных с ведением домашнего хозяйства;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 ознакомление с основами экономики ведения домашнего хозяйства и формирование необходимых умений;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развитие навыков здорового образа жизни; положительных качеств и свойств личности.</w:t>
      </w: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Личная гигиена и здоровье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Значение личной гигиены для здоровья и жизни человека</w:t>
      </w:r>
      <w:r w:rsidRPr="009F63EA">
        <w:rPr>
          <w:rFonts w:ascii="Times New Roman" w:hAnsi="Times New Roman" w:cs="Times New Roman"/>
          <w:sz w:val="24"/>
          <w:szCs w:val="24"/>
        </w:rPr>
        <w:t>.</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Утренний и вечерний туалет</w:t>
      </w:r>
      <w:r w:rsidRPr="009F63EA">
        <w:rPr>
          <w:rFonts w:ascii="Times New Roman" w:hAnsi="Times New Roman" w:cs="Times New Roman"/>
          <w:sz w:val="24"/>
          <w:szCs w:val="24"/>
        </w:rPr>
        <w:t xml:space="preserve">: содержание, правила и приемы выполнения, значение. </w:t>
      </w:r>
      <w:proofErr w:type="gramStart"/>
      <w:r w:rsidRPr="009F63EA">
        <w:rPr>
          <w:rFonts w:ascii="Times New Roman" w:hAnsi="Times New Roman" w:cs="Times New Roman"/>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9F63EA">
        <w:rPr>
          <w:rFonts w:ascii="Times New Roman" w:hAnsi="Times New Roman" w:cs="Times New Roman"/>
          <w:sz w:val="24"/>
          <w:szCs w:val="24"/>
        </w:rPr>
        <w:t xml:space="preserve"> Правила содержания личных вещей.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Гигиена тела. </w:t>
      </w:r>
      <w:r w:rsidRPr="009F63EA">
        <w:rPr>
          <w:rFonts w:ascii="Times New Roman" w:hAnsi="Times New Roman" w:cs="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Гигиенические требования к использованию личного белья (нижнее белье, носки, колготки).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Закаливание организма. </w:t>
      </w:r>
      <w:r w:rsidRPr="009F63EA">
        <w:rPr>
          <w:rFonts w:ascii="Times New Roman" w:hAnsi="Times New Roman" w:cs="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Гигиена зрения. </w:t>
      </w:r>
      <w:r w:rsidRPr="009F63EA">
        <w:rPr>
          <w:rFonts w:ascii="Times New Roman" w:hAnsi="Times New Roman" w:cs="Times New Roman"/>
          <w:sz w:val="24"/>
          <w:szCs w:val="24"/>
        </w:rPr>
        <w:t>Значение зрения в жизни и деятельности человека. Пра</w:t>
      </w:r>
      <w:r w:rsidRPr="009F63EA">
        <w:rPr>
          <w:rFonts w:ascii="Times New Roman" w:hAnsi="Times New Roman" w:cs="Times New Roman"/>
          <w:sz w:val="24"/>
          <w:szCs w:val="24"/>
        </w:rPr>
        <w:softHyphen/>
        <w:t>вила бережного отношения к зрению при выполнении различных видов де</w:t>
      </w:r>
      <w:r w:rsidRPr="009F63EA">
        <w:rPr>
          <w:rFonts w:ascii="Times New Roman" w:hAnsi="Times New Roman" w:cs="Times New Roman"/>
          <w:sz w:val="24"/>
          <w:szCs w:val="24"/>
        </w:rPr>
        <w:softHyphen/>
        <w:t xml:space="preserve">ятельности: чтения, письма, просмотре телепередач, работы с компьютером.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Особенности соблюдения личной гигиены подростком</w:t>
      </w:r>
      <w:r w:rsidRPr="009F63EA">
        <w:rPr>
          <w:rFonts w:ascii="Times New Roman" w:hAnsi="Times New Roman" w:cs="Times New Roman"/>
          <w:sz w:val="24"/>
          <w:szCs w:val="24"/>
        </w:rPr>
        <w:t>. Правила и приемы соблюдения личной гигиены подростками (отдельно для девочек и мальчиков).</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Негативное влияние на организм человека вредных веществ</w:t>
      </w:r>
      <w:r w:rsidRPr="009F63EA">
        <w:rPr>
          <w:rFonts w:ascii="Times New Roman" w:hAnsi="Times New Roman" w:cs="Times New Roman"/>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9F63EA">
        <w:rPr>
          <w:rFonts w:ascii="Times New Roman" w:hAnsi="Times New Roman" w:cs="Times New Roman"/>
          <w:sz w:val="24"/>
          <w:szCs w:val="24"/>
        </w:rPr>
        <w:t>Табакокурение</w:t>
      </w:r>
      <w:proofErr w:type="spellEnd"/>
      <w:r w:rsidRPr="009F63EA">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w:t>
      </w: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Охрана здоровья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Виды медицинской помощи</w:t>
      </w:r>
      <w:r w:rsidRPr="009F63EA">
        <w:rPr>
          <w:rFonts w:ascii="Times New Roman" w:hAnsi="Times New Roman" w:cs="Times New Roman"/>
          <w:sz w:val="24"/>
          <w:szCs w:val="24"/>
        </w:rPr>
        <w:t xml:space="preserve">: </w:t>
      </w:r>
      <w:proofErr w:type="gramStart"/>
      <w:r w:rsidRPr="009F63EA">
        <w:rPr>
          <w:rFonts w:ascii="Times New Roman" w:hAnsi="Times New Roman" w:cs="Times New Roman"/>
          <w:sz w:val="24"/>
          <w:szCs w:val="24"/>
        </w:rPr>
        <w:t>доврачебная</w:t>
      </w:r>
      <w:proofErr w:type="gramEnd"/>
      <w:r w:rsidRPr="009F63EA">
        <w:rPr>
          <w:rFonts w:ascii="Times New Roman" w:hAnsi="Times New Roman" w:cs="Times New Roman"/>
          <w:sz w:val="24"/>
          <w:szCs w:val="24"/>
        </w:rPr>
        <w:t xml:space="preserve"> и врачебная.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Виды доврачебной помощи</w:t>
      </w:r>
      <w:r w:rsidRPr="009F63EA">
        <w:rPr>
          <w:rFonts w:ascii="Times New Roman" w:hAnsi="Times New Roman" w:cs="Times New Roman"/>
          <w:sz w:val="24"/>
          <w:szCs w:val="24"/>
        </w:rPr>
        <w:t xml:space="preserve">. Способы измерения температуры тела. </w:t>
      </w:r>
      <w:proofErr w:type="gramStart"/>
      <w:r w:rsidRPr="009F63EA">
        <w:rPr>
          <w:rFonts w:ascii="Times New Roman" w:hAnsi="Times New Roman" w:cs="Times New Roman"/>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9F63EA">
        <w:rPr>
          <w:rFonts w:ascii="Times New Roman" w:hAnsi="Times New Roman" w:cs="Times New Roman"/>
          <w:sz w:val="24"/>
          <w:szCs w:val="24"/>
        </w:rPr>
        <w:t xml:space="preserve"> Профилактические средства для предупреждения вирусных и простудных заболеваний.</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Лекарственные растения и лекарственные препараты первой необходимости в домашней аптечке. </w:t>
      </w:r>
      <w:r w:rsidRPr="009F63EA">
        <w:rPr>
          <w:rFonts w:ascii="Times New Roman" w:hAnsi="Times New Roman" w:cs="Times New Roman"/>
          <w:sz w:val="24"/>
          <w:szCs w:val="24"/>
        </w:rPr>
        <w:t>Виды, названия, способы хранения. Самолечение и его негативные последствия.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Первая помощь. </w:t>
      </w:r>
      <w:r w:rsidRPr="009F63EA">
        <w:rPr>
          <w:rFonts w:ascii="Times New Roman" w:hAnsi="Times New Roman" w:cs="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9F63EA">
        <w:rPr>
          <w:rFonts w:ascii="Times New Roman" w:hAnsi="Times New Roman" w:cs="Times New Roman"/>
          <w:i/>
          <w:sz w:val="24"/>
          <w:szCs w:val="24"/>
        </w:rPr>
        <w:t xml:space="preserve">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Уход за больным на дому</w:t>
      </w:r>
      <w:r w:rsidRPr="009F63EA">
        <w:rPr>
          <w:rFonts w:ascii="Times New Roman" w:hAnsi="Times New Roman" w:cs="Times New Roman"/>
          <w:sz w:val="24"/>
          <w:szCs w:val="24"/>
        </w:rPr>
        <w:t xml:space="preserve">: переодевание, умывание, кормление больного.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Виды врачебной помощи на дому</w:t>
      </w:r>
      <w:r w:rsidRPr="009F63EA">
        <w:rPr>
          <w:rFonts w:ascii="Times New Roman" w:hAnsi="Times New Roman" w:cs="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 xml:space="preserve">Документы, подтверждающие нетрудоспособность: </w:t>
      </w:r>
      <w:r w:rsidRPr="009F63EA">
        <w:rPr>
          <w:rFonts w:ascii="Times New Roman" w:hAnsi="Times New Roman" w:cs="Times New Roman"/>
          <w:sz w:val="24"/>
          <w:szCs w:val="24"/>
        </w:rPr>
        <w:t xml:space="preserve">справка и листок нетрудоспособности.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Жилище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Общее представление о доме. </w:t>
      </w:r>
      <w:r w:rsidRPr="009F63EA">
        <w:rPr>
          <w:rFonts w:ascii="Times New Roman" w:hAnsi="Times New Roman" w:cs="Times New Roman"/>
          <w:sz w:val="24"/>
          <w:szCs w:val="24"/>
        </w:rPr>
        <w:t xml:space="preserve">Типы жилых помещений в городе и сельской местности. Виды жилья: </w:t>
      </w:r>
      <w:proofErr w:type="gramStart"/>
      <w:r w:rsidRPr="009F63EA">
        <w:rPr>
          <w:rFonts w:ascii="Times New Roman" w:hAnsi="Times New Roman" w:cs="Times New Roman"/>
          <w:sz w:val="24"/>
          <w:szCs w:val="24"/>
        </w:rPr>
        <w:t>собственное</w:t>
      </w:r>
      <w:proofErr w:type="gramEnd"/>
      <w:r w:rsidRPr="009F63EA">
        <w:rPr>
          <w:rFonts w:ascii="Times New Roman" w:hAnsi="Times New Roman" w:cs="Times New Roman"/>
          <w:sz w:val="24"/>
          <w:szCs w:val="24"/>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9F63EA">
        <w:rPr>
          <w:rFonts w:ascii="Times New Roman" w:hAnsi="Times New Roman" w:cs="Times New Roman"/>
          <w:i/>
          <w:sz w:val="24"/>
          <w:szCs w:val="24"/>
        </w:rPr>
        <w:t>Комнатные растения</w:t>
      </w:r>
      <w:r w:rsidRPr="009F63EA">
        <w:rPr>
          <w:rFonts w:ascii="Times New Roman" w:hAnsi="Times New Roman" w:cs="Times New Roman"/>
          <w:sz w:val="24"/>
          <w:szCs w:val="24"/>
        </w:rPr>
        <w:t xml:space="preserve">. Виды комнатных растений. </w:t>
      </w:r>
      <w:r w:rsidRPr="009F63EA">
        <w:rPr>
          <w:rFonts w:ascii="Times New Roman" w:hAnsi="Times New Roman" w:cs="Times New Roman"/>
          <w:sz w:val="24"/>
          <w:szCs w:val="24"/>
        </w:rPr>
        <w:lastRenderedPageBreak/>
        <w:t>Особенности ухода: полив, подкормка, температурный и световой режим. Горшки и кашпо для комнатных растений.</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Домашние животные</w:t>
      </w:r>
      <w:r w:rsidRPr="009F63EA">
        <w:rPr>
          <w:rFonts w:ascii="Times New Roman" w:hAnsi="Times New Roman" w:cs="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Планировка жилища</w:t>
      </w:r>
      <w:r w:rsidRPr="009F63EA">
        <w:rPr>
          <w:rFonts w:ascii="Times New Roman" w:hAnsi="Times New Roman" w:cs="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Кухня</w:t>
      </w:r>
      <w:r w:rsidRPr="009F63EA">
        <w:rPr>
          <w:rFonts w:ascii="Times New Roman" w:hAnsi="Times New Roman" w:cs="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Кухонная утварь</w:t>
      </w:r>
      <w:r w:rsidRPr="009F63EA">
        <w:rPr>
          <w:rFonts w:ascii="Times New Roman" w:hAnsi="Times New Roman" w:cs="Times New Roman"/>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Кухонное белье</w:t>
      </w:r>
      <w:r w:rsidRPr="009F63EA">
        <w:rPr>
          <w:rFonts w:ascii="Times New Roman" w:hAnsi="Times New Roman" w:cs="Times New Roman"/>
          <w:sz w:val="24"/>
          <w:szCs w:val="24"/>
        </w:rPr>
        <w:t>:</w:t>
      </w:r>
      <w:r w:rsidRPr="009F63EA">
        <w:rPr>
          <w:rFonts w:ascii="Times New Roman" w:hAnsi="Times New Roman" w:cs="Times New Roman"/>
          <w:i/>
          <w:sz w:val="24"/>
          <w:szCs w:val="24"/>
        </w:rPr>
        <w:t xml:space="preserve"> </w:t>
      </w:r>
      <w:r w:rsidRPr="009F63EA">
        <w:rPr>
          <w:rFonts w:ascii="Times New Roman" w:hAnsi="Times New Roman" w:cs="Times New Roman"/>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Кухонная мебель</w:t>
      </w:r>
      <w:r w:rsidRPr="009F63EA">
        <w:rPr>
          <w:rFonts w:ascii="Times New Roman" w:hAnsi="Times New Roman" w:cs="Times New Roman"/>
          <w:sz w:val="24"/>
          <w:szCs w:val="24"/>
        </w:rPr>
        <w:t xml:space="preserve">: названия, назначение.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Санузел и ванная комната</w:t>
      </w:r>
      <w:r w:rsidRPr="009F63EA">
        <w:rPr>
          <w:rFonts w:ascii="Times New Roman" w:hAnsi="Times New Roman" w:cs="Times New Roman"/>
          <w:sz w:val="24"/>
          <w:szCs w:val="24"/>
        </w:rPr>
        <w:t>. Оборудование ванной комнаты и санузла, его назначение. Правила безопасного поведения в ванной комнате.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Электробытовые приборы в ванной комнате</w:t>
      </w:r>
      <w:r w:rsidRPr="009F63EA">
        <w:rPr>
          <w:rFonts w:ascii="Times New Roman" w:hAnsi="Times New Roman" w:cs="Times New Roman"/>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Мебель в жилых помещениях</w:t>
      </w:r>
      <w:r w:rsidRPr="009F63EA">
        <w:rPr>
          <w:rFonts w:ascii="Times New Roman" w:hAnsi="Times New Roman" w:cs="Times New Roman"/>
          <w:sz w:val="24"/>
          <w:szCs w:val="24"/>
        </w:rPr>
        <w:t>.</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rPr>
        <w:t xml:space="preserve">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Убранство жилых комнат</w:t>
      </w:r>
      <w:r w:rsidRPr="009F63EA">
        <w:rPr>
          <w:rFonts w:ascii="Times New Roman" w:hAnsi="Times New Roman" w:cs="Times New Roman"/>
          <w:sz w:val="24"/>
          <w:szCs w:val="24"/>
        </w:rPr>
        <w:t>: зеркала, картины, фотографии; ковры, паласы; светильники. Правила ухода за убранством жилых комнат.</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Уход за жилищем</w:t>
      </w:r>
      <w:r w:rsidRPr="009F63EA">
        <w:rPr>
          <w:rFonts w:ascii="Times New Roman" w:hAnsi="Times New Roman" w:cs="Times New Roman"/>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Насекомые и грызуны в доме</w:t>
      </w:r>
      <w:r w:rsidRPr="009F63EA">
        <w:rPr>
          <w:rFonts w:ascii="Times New Roman" w:hAnsi="Times New Roman" w:cs="Times New Roman"/>
          <w:sz w:val="24"/>
          <w:szCs w:val="24"/>
        </w:rPr>
        <w:t>: виды; вред, приносимый грызунами и насекомыми. Профилактика появления грызунов и насекомых в доме. Виды химических сре</w:t>
      </w:r>
      <w:proofErr w:type="gramStart"/>
      <w:r w:rsidRPr="009F63EA">
        <w:rPr>
          <w:rFonts w:ascii="Times New Roman" w:hAnsi="Times New Roman" w:cs="Times New Roman"/>
          <w:sz w:val="24"/>
          <w:szCs w:val="24"/>
        </w:rPr>
        <w:t>дств дл</w:t>
      </w:r>
      <w:proofErr w:type="gramEnd"/>
      <w:r w:rsidRPr="009F63EA">
        <w:rPr>
          <w:rFonts w:ascii="Times New Roman" w:hAnsi="Times New Roman" w:cs="Times New Roman"/>
          <w:sz w:val="24"/>
          <w:szCs w:val="24"/>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Городские службы по борьбе с грызунами и насекомыми.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Одежда и обувь</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Одежда</w:t>
      </w:r>
      <w:r w:rsidRPr="009F63EA">
        <w:rPr>
          <w:rFonts w:ascii="Times New Roman" w:hAnsi="Times New Roman" w:cs="Times New Roman"/>
          <w:sz w:val="24"/>
          <w:szCs w:val="24"/>
        </w:rPr>
        <w:t xml:space="preserve">. </w:t>
      </w:r>
      <w:proofErr w:type="gramStart"/>
      <w:r w:rsidRPr="009F63EA">
        <w:rPr>
          <w:rFonts w:ascii="Times New Roman" w:hAnsi="Times New Roman" w:cs="Times New Roman"/>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9F63EA">
        <w:rPr>
          <w:rFonts w:ascii="Times New Roman" w:hAnsi="Times New Roman" w:cs="Times New Roman"/>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Значение опрятного вида человека</w:t>
      </w:r>
      <w:r w:rsidRPr="009F63EA">
        <w:rPr>
          <w:rFonts w:ascii="Times New Roman" w:hAnsi="Times New Roman" w:cs="Times New Roman"/>
          <w:sz w:val="24"/>
          <w:szCs w:val="24"/>
        </w:rPr>
        <w:t>.</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Уход за одеждой</w:t>
      </w:r>
      <w:r w:rsidRPr="009F63EA">
        <w:rPr>
          <w:rFonts w:ascii="Times New Roman" w:hAnsi="Times New Roman" w:cs="Times New Roman"/>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w:t>
      </w:r>
      <w:r w:rsidRPr="009F63EA">
        <w:rPr>
          <w:rFonts w:ascii="Times New Roman" w:hAnsi="Times New Roman" w:cs="Times New Roman"/>
          <w:sz w:val="24"/>
          <w:szCs w:val="24"/>
        </w:rPr>
        <w:lastRenderedPageBreak/>
        <w:t>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Предприятия бытового обслуживания</w:t>
      </w:r>
      <w:r w:rsidRPr="009F63EA">
        <w:rPr>
          <w:rFonts w:ascii="Times New Roman" w:hAnsi="Times New Roman" w:cs="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Выбор и покупка одежды</w:t>
      </w:r>
      <w:r w:rsidRPr="009F63EA">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Магазины по продаже одежды. </w:t>
      </w:r>
      <w:r w:rsidRPr="009F63EA">
        <w:rPr>
          <w:rFonts w:ascii="Times New Roman" w:hAnsi="Times New Roman" w:cs="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Обувь</w:t>
      </w:r>
      <w:r w:rsidRPr="009F63EA">
        <w:rPr>
          <w:rFonts w:ascii="Times New Roman" w:hAnsi="Times New Roman" w:cs="Times New Roman"/>
          <w:sz w:val="24"/>
          <w:szCs w:val="24"/>
        </w:rPr>
        <w:t xml:space="preserve">. </w:t>
      </w:r>
      <w:proofErr w:type="gramStart"/>
      <w:r w:rsidRPr="009F63EA">
        <w:rPr>
          <w:rFonts w:ascii="Times New Roman" w:hAnsi="Times New Roman" w:cs="Times New Roman"/>
          <w:sz w:val="24"/>
          <w:szCs w:val="24"/>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Магазины по продаже различных видов обуви</w:t>
      </w:r>
      <w:r w:rsidRPr="009F63EA">
        <w:rPr>
          <w:rFonts w:ascii="Times New Roman" w:hAnsi="Times New Roman" w:cs="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Уход за обувью</w:t>
      </w:r>
      <w:r w:rsidRPr="009F63EA">
        <w:rPr>
          <w:rFonts w:ascii="Times New Roman" w:hAnsi="Times New Roman" w:cs="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Предприятия бытового обслуживания</w:t>
      </w:r>
      <w:r w:rsidRPr="009F63EA">
        <w:rPr>
          <w:rFonts w:ascii="Times New Roman" w:hAnsi="Times New Roman" w:cs="Times New Roman"/>
          <w:sz w:val="24"/>
          <w:szCs w:val="24"/>
        </w:rPr>
        <w:t>. Ремонт обуви. Виды услуг. Прейскурант. Правила подготовки обуви для сдачи в ремонт. Правила приема и выдачи обуви.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Обувь и здоровье человека</w:t>
      </w:r>
      <w:r w:rsidRPr="009F63EA">
        <w:rPr>
          <w:rFonts w:ascii="Times New Roman" w:hAnsi="Times New Roman" w:cs="Times New Roman"/>
          <w:sz w:val="24"/>
          <w:szCs w:val="24"/>
        </w:rPr>
        <w:t xml:space="preserve">. Значение правильного выбора обуви для здоровья человека.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Питание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Организация питания семьи.</w:t>
      </w:r>
      <w:r w:rsidRPr="009F63EA">
        <w:rPr>
          <w:rFonts w:ascii="Times New Roman" w:hAnsi="Times New Roman" w:cs="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Приготовление пищи. </w:t>
      </w:r>
      <w:r w:rsidRPr="009F63EA">
        <w:rPr>
          <w:rFonts w:ascii="Times New Roman" w:hAnsi="Times New Roman" w:cs="Times New Roman"/>
          <w:sz w:val="24"/>
          <w:szCs w:val="24"/>
        </w:rPr>
        <w:t>Место для приготовления пищи и его оборудование. Гигиена приготовления пищи.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Виды продуктов питания. </w:t>
      </w:r>
      <w:r w:rsidRPr="009F63EA">
        <w:rPr>
          <w:rFonts w:ascii="Times New Roman" w:hAnsi="Times New Roman" w:cs="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Яйца, жиры. Виды жиров растительного и животного происхождения. Виды растительного масла (</w:t>
      </w:r>
      <w:proofErr w:type="gramStart"/>
      <w:r w:rsidRPr="009F63EA">
        <w:rPr>
          <w:rFonts w:ascii="Times New Roman" w:hAnsi="Times New Roman" w:cs="Times New Roman"/>
          <w:sz w:val="24"/>
          <w:szCs w:val="24"/>
        </w:rPr>
        <w:t>подсолнечное</w:t>
      </w:r>
      <w:proofErr w:type="gramEnd"/>
      <w:r w:rsidRPr="009F63EA">
        <w:rPr>
          <w:rFonts w:ascii="Times New Roman" w:hAnsi="Times New Roman" w:cs="Times New Roman"/>
          <w:sz w:val="24"/>
          <w:szCs w:val="24"/>
        </w:rPr>
        <w:t>, оливковое, рапсовое). Правила хранения. Места для хранения жиров и яиц.</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Мука и крупы. </w:t>
      </w:r>
      <w:proofErr w:type="gramStart"/>
      <w:r w:rsidRPr="009F63EA">
        <w:rPr>
          <w:rFonts w:ascii="Times New Roman" w:hAnsi="Times New Roman" w:cs="Times New Roman"/>
          <w:sz w:val="24"/>
          <w:szCs w:val="24"/>
        </w:rPr>
        <w:t>Виды муки (пшеничная, ржаная, гречневая и др.); сорта муки (крупчатка, высший, первый и второй сорт).</w:t>
      </w:r>
      <w:proofErr w:type="gramEnd"/>
      <w:r w:rsidRPr="009F63EA">
        <w:rPr>
          <w:rFonts w:ascii="Times New Roman" w:hAnsi="Times New Roman" w:cs="Times New Roman"/>
          <w:sz w:val="24"/>
          <w:szCs w:val="24"/>
        </w:rPr>
        <w:t xml:space="preserve"> Правила хранения муки и круп. Виды круп. Вредители круп и муки. Просеивание муки.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Магазины по продаже продуктов питания. </w:t>
      </w:r>
      <w:r w:rsidRPr="009F63EA">
        <w:rPr>
          <w:rFonts w:ascii="Times New Roman" w:hAnsi="Times New Roman" w:cs="Times New Roman"/>
          <w:sz w:val="24"/>
          <w:szCs w:val="24"/>
        </w:rP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w:t>
      </w:r>
      <w:r w:rsidRPr="009F63EA">
        <w:rPr>
          <w:rFonts w:ascii="Times New Roman" w:hAnsi="Times New Roman" w:cs="Times New Roman"/>
          <w:sz w:val="24"/>
          <w:szCs w:val="24"/>
        </w:rPr>
        <w:lastRenderedPageBreak/>
        <w:t>обозначения на этикетках). Стоимость продуктов питания. Расчет стоимости товаров на вес и разлив.</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Рынки. </w:t>
      </w:r>
      <w:r w:rsidRPr="009F63EA">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Прием пищи. </w:t>
      </w:r>
      <w:r w:rsidRPr="009F63EA">
        <w:rPr>
          <w:rFonts w:ascii="Times New Roman" w:hAnsi="Times New Roman" w:cs="Times New Roman"/>
          <w:sz w:val="24"/>
          <w:szCs w:val="24"/>
        </w:rPr>
        <w:t xml:space="preserve">Первые, вторые и третьи блюда: виды, значение.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Изделия из теста.</w:t>
      </w:r>
      <w:r w:rsidRPr="009F63EA">
        <w:rPr>
          <w:rFonts w:ascii="Times New Roman" w:hAnsi="Times New Roman" w:cs="Times New Roman"/>
          <w:sz w:val="24"/>
          <w:szCs w:val="24"/>
        </w:rPr>
        <w:t xml:space="preserve"> Виды теста: </w:t>
      </w:r>
      <w:proofErr w:type="gramStart"/>
      <w:r w:rsidRPr="009F63EA">
        <w:rPr>
          <w:rFonts w:ascii="Times New Roman" w:hAnsi="Times New Roman" w:cs="Times New Roman"/>
          <w:sz w:val="24"/>
          <w:szCs w:val="24"/>
        </w:rPr>
        <w:t>дрожжевое</w:t>
      </w:r>
      <w:proofErr w:type="gramEnd"/>
      <w:r w:rsidRPr="009F63EA">
        <w:rPr>
          <w:rFonts w:ascii="Times New Roman" w:hAnsi="Times New Roman" w:cs="Times New Roman"/>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 xml:space="preserve">Домашние заготовки. </w:t>
      </w:r>
      <w:r w:rsidRPr="009F63EA">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Транспорт</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Городской транспорт</w:t>
      </w:r>
      <w:r w:rsidRPr="009F63EA">
        <w:rPr>
          <w:rFonts w:ascii="Times New Roman" w:hAnsi="Times New Roman" w:cs="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Проезд из дома в школу</w:t>
      </w:r>
      <w:r w:rsidRPr="009F63EA">
        <w:rPr>
          <w:rFonts w:ascii="Times New Roman" w:hAnsi="Times New Roman" w:cs="Times New Roman"/>
          <w:i/>
          <w:sz w:val="24"/>
          <w:szCs w:val="24"/>
        </w:rPr>
        <w:t xml:space="preserve">. </w:t>
      </w:r>
      <w:r w:rsidRPr="009F63EA">
        <w:rPr>
          <w:rFonts w:ascii="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Пригородный транспорт. </w:t>
      </w:r>
      <w:r w:rsidRPr="009F63EA">
        <w:rPr>
          <w:rFonts w:ascii="Times New Roman" w:hAnsi="Times New Roman" w:cs="Times New Roman"/>
          <w:sz w:val="24"/>
          <w:szCs w:val="24"/>
        </w:rPr>
        <w:t>Виды: автобусы пригородного сообщения, электрички. Стоимость проезда. Расписание.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Междугородний железнодорожный транспорт. </w:t>
      </w:r>
      <w:r w:rsidRPr="009F63EA">
        <w:rPr>
          <w:rFonts w:ascii="Times New Roman" w:hAnsi="Times New Roman" w:cs="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Междугородний автотранспорт. </w:t>
      </w:r>
      <w:r w:rsidRPr="009F63EA">
        <w:rPr>
          <w:rFonts w:ascii="Times New Roman" w:hAnsi="Times New Roman" w:cs="Times New Roman"/>
          <w:sz w:val="24"/>
          <w:szCs w:val="24"/>
        </w:rPr>
        <w:t>Автовокзал, его назначение. Основные автобусные маршруты. Расписание, порядок приобретения билетов, стоимость проезда.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Водный транспорт. </w:t>
      </w:r>
      <w:r w:rsidRPr="009F63EA">
        <w:rPr>
          <w:rFonts w:ascii="Times New Roman" w:hAnsi="Times New Roman" w:cs="Times New Roman"/>
          <w:sz w:val="24"/>
          <w:szCs w:val="24"/>
        </w:rPr>
        <w:t>Значение водного транспорта. Пристань. Порт.</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 xml:space="preserve">Авиационный транспорт. </w:t>
      </w:r>
      <w:r w:rsidRPr="009F63EA">
        <w:rPr>
          <w:rFonts w:ascii="Times New Roman" w:hAnsi="Times New Roman" w:cs="Times New Roman"/>
          <w:sz w:val="24"/>
          <w:szCs w:val="24"/>
        </w:rPr>
        <w:t>Аэропорты, аэровокзалы</w:t>
      </w:r>
      <w:r w:rsidRPr="009F63EA">
        <w:rPr>
          <w:rFonts w:ascii="Times New Roman" w:hAnsi="Times New Roman" w:cs="Times New Roman"/>
          <w:i/>
          <w:sz w:val="24"/>
          <w:szCs w:val="24"/>
        </w:rPr>
        <w:t>.</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Средства связи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Основные средства связи</w:t>
      </w:r>
      <w:r w:rsidRPr="009F63EA">
        <w:rPr>
          <w:rFonts w:ascii="Times New Roman" w:hAnsi="Times New Roman" w:cs="Times New Roman"/>
          <w:sz w:val="24"/>
          <w:szCs w:val="24"/>
        </w:rPr>
        <w:t>: почта, телефон, телевидение, радио, компьютер. Назначение, особенности использования.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Почта. </w:t>
      </w:r>
      <w:r w:rsidRPr="009F63EA">
        <w:rPr>
          <w:rFonts w:ascii="Times New Roman" w:hAnsi="Times New Roman" w:cs="Times New Roman"/>
          <w:sz w:val="24"/>
          <w:szCs w:val="24"/>
        </w:rPr>
        <w:t>Работа почтового отделения связи «Почта России». Виды почтовых отправлений: письмо, бандероль, посылка.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Письма. Деловые письма: </w:t>
      </w:r>
      <w:proofErr w:type="gramStart"/>
      <w:r w:rsidRPr="009F63EA">
        <w:rPr>
          <w:rFonts w:ascii="Times New Roman" w:hAnsi="Times New Roman" w:cs="Times New Roman"/>
          <w:sz w:val="24"/>
          <w:szCs w:val="24"/>
        </w:rPr>
        <w:t>заказное</w:t>
      </w:r>
      <w:proofErr w:type="gramEnd"/>
      <w:r w:rsidRPr="009F63EA">
        <w:rPr>
          <w:rFonts w:ascii="Times New Roman" w:hAnsi="Times New Roman" w:cs="Times New Roman"/>
          <w:sz w:val="24"/>
          <w:szCs w:val="24"/>
        </w:rPr>
        <w:t>, с уведомлением. Личные письма. Порядок отправления писем различного вида. Стоимость пересылки.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Бандероли. Виды бандеролей: </w:t>
      </w:r>
      <w:proofErr w:type="gramStart"/>
      <w:r w:rsidRPr="009F63EA">
        <w:rPr>
          <w:rFonts w:ascii="Times New Roman" w:hAnsi="Times New Roman" w:cs="Times New Roman"/>
          <w:sz w:val="24"/>
          <w:szCs w:val="24"/>
        </w:rPr>
        <w:t>простая</w:t>
      </w:r>
      <w:proofErr w:type="gramEnd"/>
      <w:r w:rsidRPr="009F63EA">
        <w:rPr>
          <w:rFonts w:ascii="Times New Roman" w:hAnsi="Times New Roman" w:cs="Times New Roman"/>
          <w:sz w:val="24"/>
          <w:szCs w:val="24"/>
        </w:rPr>
        <w:t>, заказная, ценная, с уведомлением. Порядок отправления. Упаковка. Стоимость пересылки.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Посылки. Виды упаковок. Правила и стоимость отправления.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Телефонная связь. </w:t>
      </w:r>
      <w:r w:rsidRPr="009F63EA">
        <w:rPr>
          <w:rFonts w:ascii="Times New Roman" w:hAnsi="Times New Roman" w:cs="Times New Roman"/>
          <w:sz w:val="24"/>
          <w:szCs w:val="24"/>
        </w:rPr>
        <w:t xml:space="preserve">Виды телефонной связи: </w:t>
      </w:r>
      <w:proofErr w:type="gramStart"/>
      <w:r w:rsidRPr="009F63EA">
        <w:rPr>
          <w:rFonts w:ascii="Times New Roman" w:hAnsi="Times New Roman" w:cs="Times New Roman"/>
          <w:sz w:val="24"/>
          <w:szCs w:val="24"/>
        </w:rPr>
        <w:t>проводная</w:t>
      </w:r>
      <w:proofErr w:type="gramEnd"/>
      <w:r w:rsidRPr="009F63EA">
        <w:rPr>
          <w:rFonts w:ascii="Times New Roman" w:hAnsi="Times New Roman" w:cs="Times New Roman"/>
          <w:sz w:val="24"/>
          <w:szCs w:val="24"/>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Интернет-связь. </w:t>
      </w:r>
      <w:r w:rsidRPr="009F63EA">
        <w:rPr>
          <w:rFonts w:ascii="Times New Roman" w:hAnsi="Times New Roman" w:cs="Times New Roman"/>
          <w:sz w:val="24"/>
          <w:szCs w:val="24"/>
        </w:rPr>
        <w:t xml:space="preserve">Электронная почта. </w:t>
      </w:r>
      <w:proofErr w:type="gramStart"/>
      <w:r w:rsidRPr="009F63EA">
        <w:rPr>
          <w:rFonts w:ascii="Times New Roman" w:hAnsi="Times New Roman" w:cs="Times New Roman"/>
          <w:sz w:val="24"/>
          <w:szCs w:val="24"/>
        </w:rPr>
        <w:t>Видео-связь</w:t>
      </w:r>
      <w:proofErr w:type="gramEnd"/>
      <w:r w:rsidRPr="009F63EA">
        <w:rPr>
          <w:rFonts w:ascii="Times New Roman" w:hAnsi="Times New Roman" w:cs="Times New Roman"/>
          <w:sz w:val="24"/>
          <w:szCs w:val="24"/>
        </w:rPr>
        <w:t xml:space="preserve"> (</w:t>
      </w:r>
      <w:proofErr w:type="spellStart"/>
      <w:r w:rsidRPr="009F63EA">
        <w:rPr>
          <w:rFonts w:ascii="Times New Roman" w:hAnsi="Times New Roman" w:cs="Times New Roman"/>
          <w:sz w:val="24"/>
          <w:szCs w:val="24"/>
        </w:rPr>
        <w:t>скайп</w:t>
      </w:r>
      <w:proofErr w:type="spellEnd"/>
      <w:r w:rsidRPr="009F63EA">
        <w:rPr>
          <w:rFonts w:ascii="Times New Roman" w:hAnsi="Times New Roman" w:cs="Times New Roman"/>
          <w:sz w:val="24"/>
          <w:szCs w:val="24"/>
        </w:rPr>
        <w:t>). Особенности, значение в современной жизни.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lastRenderedPageBreak/>
        <w:t xml:space="preserve">Денежные переводы. </w:t>
      </w:r>
      <w:r w:rsidRPr="009F63EA">
        <w:rPr>
          <w:rFonts w:ascii="Times New Roman" w:hAnsi="Times New Roman" w:cs="Times New Roman"/>
          <w:sz w:val="24"/>
          <w:szCs w:val="24"/>
        </w:rPr>
        <w:t>Виды денежных переводов. Стоимость отправления.</w:t>
      </w: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Предприятия, организации, учреждения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Образовательные учреждения. </w:t>
      </w:r>
      <w:r w:rsidRPr="009F63EA">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Местные и промышленные и сельскохозяйственные предприятия</w:t>
      </w:r>
      <w:r w:rsidRPr="009F63EA">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Исполнительные органы государственной власти</w:t>
      </w:r>
      <w:r w:rsidRPr="009F63EA">
        <w:rPr>
          <w:rFonts w:ascii="Times New Roman" w:hAnsi="Times New Roman" w:cs="Times New Roman"/>
          <w:sz w:val="24"/>
          <w:szCs w:val="24"/>
        </w:rPr>
        <w:t xml:space="preserve"> (города, района). Муниципальные власти. Структура, назначение.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Семья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Родственные отношения в семье.</w:t>
      </w:r>
      <w:r w:rsidRPr="009F63EA">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Семейный досуг. </w:t>
      </w:r>
      <w:r w:rsidRPr="009F63EA">
        <w:rPr>
          <w:rFonts w:ascii="Times New Roman" w:hAnsi="Times New Roman" w:cs="Times New Roman"/>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Досуг как развитие постоянного </w:t>
      </w:r>
      <w:proofErr w:type="gramStart"/>
      <w:r w:rsidRPr="009F63EA">
        <w:rPr>
          <w:rFonts w:ascii="Times New Roman" w:hAnsi="Times New Roman" w:cs="Times New Roman"/>
          <w:sz w:val="24"/>
          <w:szCs w:val="24"/>
        </w:rPr>
        <w:t>интереса</w:t>
      </w:r>
      <w:proofErr w:type="gramEnd"/>
      <w:r w:rsidRPr="009F63EA">
        <w:rPr>
          <w:rFonts w:ascii="Times New Roman" w:hAnsi="Times New Roman" w:cs="Times New Roman"/>
          <w:sz w:val="24"/>
          <w:szCs w:val="24"/>
        </w:rPr>
        <w:t xml:space="preserve"> к какому либо виду деятельности (хобби): коллекционирование чего-либо, фотография и т. д.</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 xml:space="preserve">Отдых. </w:t>
      </w:r>
      <w:r w:rsidRPr="009F63EA">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 xml:space="preserve">Экономика домашнего хозяйства. </w:t>
      </w:r>
      <w:r w:rsidRPr="009F63EA">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F63EA" w:rsidRPr="009F63EA" w:rsidRDefault="009F63EA" w:rsidP="009F63EA">
      <w:pPr>
        <w:spacing w:after="0" w:line="240" w:lineRule="auto"/>
        <w:jc w:val="center"/>
        <w:rPr>
          <w:rFonts w:ascii="Times New Roman" w:hAnsi="Times New Roman" w:cs="Times New Roman"/>
          <w:sz w:val="24"/>
          <w:szCs w:val="24"/>
        </w:rPr>
      </w:pPr>
      <w:r w:rsidRPr="009F63EA">
        <w:rPr>
          <w:rFonts w:ascii="Times New Roman" w:hAnsi="Times New Roman" w:cs="Times New Roman"/>
          <w:noProof/>
          <w:sz w:val="24"/>
          <w:szCs w:val="24"/>
          <w:lang w:eastAsia="ru-RU"/>
        </w:rPr>
        <mc:AlternateContent>
          <mc:Choice Requires="wpg">
            <w:drawing>
              <wp:anchor distT="0" distB="0" distL="0" distR="0" simplePos="0" relativeHeight="251661312" behindDoc="0" locked="0" layoutInCell="1" allowOverlap="1" wp14:anchorId="590FE6CB" wp14:editId="5215D023">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Pr="009F63EA">
        <w:rPr>
          <w:rFonts w:ascii="Times New Roman" w:hAnsi="Times New Roman" w:cs="Times New Roman"/>
          <w:b/>
          <w:sz w:val="24"/>
          <w:szCs w:val="24"/>
        </w:rPr>
        <w:t>МИР ИСТОРИИ</w:t>
      </w:r>
    </w:p>
    <w:p w:rsidR="009F63EA" w:rsidRPr="009F63EA" w:rsidRDefault="009F63EA" w:rsidP="009F63EA">
      <w:pPr>
        <w:spacing w:after="0" w:line="240" w:lineRule="auto"/>
        <w:jc w:val="center"/>
        <w:rPr>
          <w:rFonts w:ascii="Times New Roman" w:hAnsi="Times New Roman" w:cs="Times New Roman"/>
          <w:b/>
          <w:sz w:val="24"/>
          <w:szCs w:val="24"/>
        </w:rPr>
      </w:pPr>
      <w:r w:rsidRPr="009F63EA">
        <w:rPr>
          <w:rFonts w:ascii="Times New Roman" w:hAnsi="Times New Roman" w:cs="Times New Roman"/>
          <w:b/>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Цель</w:t>
      </w:r>
      <w:r w:rsidRPr="009F63EA">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9F63EA">
        <w:rPr>
          <w:rFonts w:ascii="Times New Roman" w:hAnsi="Times New Roman" w:cs="Times New Roman"/>
          <w:sz w:val="24"/>
          <w:szCs w:val="24"/>
          <w:lang w:val="en-US"/>
        </w:rPr>
        <w:t>VII</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XI</w:t>
      </w:r>
      <w:r w:rsidRPr="009F63EA">
        <w:rPr>
          <w:rFonts w:ascii="Times New Roman" w:hAnsi="Times New Roman" w:cs="Times New Roman"/>
          <w:sz w:val="24"/>
          <w:szCs w:val="24"/>
        </w:rPr>
        <w:t xml:space="preserve"> классах. Для достижения поставленной цели необходимо решить следующие </w:t>
      </w:r>
      <w:r w:rsidRPr="009F63EA">
        <w:rPr>
          <w:rFonts w:ascii="Times New Roman" w:hAnsi="Times New Roman" w:cs="Times New Roman"/>
          <w:b/>
          <w:sz w:val="24"/>
          <w:szCs w:val="24"/>
        </w:rPr>
        <w:t>задачи: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исторических понятий: «век», «эпоха», «община» и некоторых других;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умения работать с «лентой времени»;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воспитание интереса к изучению истории.</w:t>
      </w:r>
    </w:p>
    <w:p w:rsidR="009F63EA" w:rsidRDefault="009F63EA" w:rsidP="009F63EA">
      <w:pPr>
        <w:spacing w:after="0" w:line="240" w:lineRule="auto"/>
        <w:jc w:val="both"/>
        <w:rPr>
          <w:rFonts w:ascii="Times New Roman" w:hAnsi="Times New Roman" w:cs="Times New Roman"/>
          <w:sz w:val="24"/>
          <w:szCs w:val="24"/>
        </w:rPr>
      </w:pPr>
    </w:p>
    <w:p w:rsidR="009F63EA" w:rsidRDefault="009F63EA" w:rsidP="009F63EA">
      <w:pPr>
        <w:spacing w:after="0" w:line="240" w:lineRule="auto"/>
        <w:jc w:val="both"/>
        <w:rPr>
          <w:rFonts w:ascii="Times New Roman" w:hAnsi="Times New Roman" w:cs="Times New Roman"/>
          <w:sz w:val="24"/>
          <w:szCs w:val="24"/>
        </w:rPr>
      </w:pPr>
    </w:p>
    <w:p w:rsidR="009F63EA" w:rsidRDefault="009F63EA" w:rsidP="009F63EA">
      <w:pPr>
        <w:spacing w:after="0" w:line="240" w:lineRule="auto"/>
        <w:jc w:val="both"/>
        <w:rPr>
          <w:rFonts w:ascii="Times New Roman" w:hAnsi="Times New Roman" w:cs="Times New Roman"/>
          <w:sz w:val="24"/>
          <w:szCs w:val="24"/>
        </w:rPr>
      </w:pPr>
    </w:p>
    <w:p w:rsidR="009F63EA" w:rsidRPr="009F63EA" w:rsidRDefault="009F63EA" w:rsidP="009F63EA">
      <w:pPr>
        <w:spacing w:after="0" w:line="240" w:lineRule="auto"/>
        <w:jc w:val="both"/>
        <w:rPr>
          <w:rFonts w:ascii="Times New Roman" w:hAnsi="Times New Roman" w:cs="Times New Roman"/>
          <w:sz w:val="24"/>
          <w:szCs w:val="24"/>
        </w:rPr>
      </w:pP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sz w:val="24"/>
          <w:szCs w:val="24"/>
        </w:rPr>
        <w:t>Введение</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Представление о себе и окружающем мире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Твое имя, отчество, фамилия. История имени. Возникновение и значение имен. От</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тво в имени человека. Происхождение фамилий. Семья: близкие и дальние ро</w:t>
      </w:r>
      <w:r w:rsidRPr="009F63EA">
        <w:rPr>
          <w:rFonts w:ascii="Times New Roman" w:hAnsi="Times New Roman" w:cs="Times New Roman"/>
          <w:sz w:val="24"/>
          <w:szCs w:val="24"/>
        </w:rPr>
        <w:softHyphen/>
        <w:t>д</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ни</w:t>
      </w:r>
      <w:r w:rsidRPr="009F63EA">
        <w:rPr>
          <w:rFonts w:ascii="Times New Roman" w:hAnsi="Times New Roman" w:cs="Times New Roman"/>
          <w:sz w:val="24"/>
          <w:szCs w:val="24"/>
        </w:rPr>
        <w:softHyphen/>
        <w:t>ки. Поколения, пред</w:t>
      </w:r>
      <w:r w:rsidRPr="009F63EA">
        <w:rPr>
          <w:rFonts w:ascii="Times New Roman" w:hAnsi="Times New Roman" w:cs="Times New Roman"/>
          <w:sz w:val="24"/>
          <w:szCs w:val="24"/>
        </w:rPr>
        <w:softHyphen/>
        <w:t>ки, потомки, родословная. Даты жизни. Понятие о биографии. Твоя би</w:t>
      </w:r>
      <w:r w:rsidRPr="009F63EA">
        <w:rPr>
          <w:rFonts w:ascii="Times New Roman" w:hAnsi="Times New Roman" w:cs="Times New Roman"/>
          <w:sz w:val="24"/>
          <w:szCs w:val="24"/>
        </w:rPr>
        <w:softHyphen/>
        <w:t>ография.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Дом, в котором ты живешь. Место нахождения твоего дома (регион, город, поселок, село), кто и когда его построил. Твои соседи.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Пословицы и поговорки о доме, семье, сосе</w:t>
      </w:r>
      <w:r w:rsidRPr="009F63EA">
        <w:rPr>
          <w:rFonts w:ascii="Times New Roman" w:hAnsi="Times New Roman" w:cs="Times New Roman"/>
          <w:sz w:val="24"/>
          <w:szCs w:val="24"/>
        </w:rPr>
        <w:softHyphen/>
        <w:t>дях.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История улицы. Названия улиц, их происхождение. Ули</w:t>
      </w:r>
      <w:r w:rsidRPr="009F63EA">
        <w:rPr>
          <w:rFonts w:ascii="Times New Roman" w:hAnsi="Times New Roman" w:cs="Times New Roman"/>
          <w:sz w:val="24"/>
          <w:szCs w:val="24"/>
        </w:rPr>
        <w:softHyphen/>
        <w:t xml:space="preserve">ца твоего дома, твоей школы.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Местность, где мы живем (город, село). Происхождение названия местности. Край (область, республика), в котором мы живем; глав</w:t>
      </w:r>
      <w:r w:rsidRPr="009F63EA">
        <w:rPr>
          <w:rFonts w:ascii="Times New Roman" w:hAnsi="Times New Roman" w:cs="Times New Roman"/>
          <w:sz w:val="24"/>
          <w:szCs w:val="24"/>
        </w:rPr>
        <w:softHyphen/>
        <w:t>ный город края, национальный состав, основные занятия жителей края, города.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Большая и малая родина.</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 xml:space="preserve">Другие страны мира (обзорно, с примерами). Планета, на которой мы живем.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Представления о времени в истории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Представление о времени как о прошлом, настоящем и будущем. Понятия: </w:t>
      </w:r>
      <w:r w:rsidRPr="009F63EA">
        <w:rPr>
          <w:rFonts w:ascii="Times New Roman" w:hAnsi="Times New Roman" w:cs="Times New Roman"/>
          <w:i/>
          <w:sz w:val="24"/>
          <w:szCs w:val="24"/>
        </w:rPr>
        <w:t>вчера, сегодня, завтра.</w:t>
      </w:r>
      <w:r w:rsidRPr="009F63EA">
        <w:rPr>
          <w:rFonts w:ascii="Times New Roman" w:hAnsi="Times New Roman" w:cs="Times New Roman"/>
          <w:sz w:val="24"/>
          <w:szCs w:val="24"/>
        </w:rPr>
        <w:t xml:space="preserve"> Меры времени. Измерение времени. Календарь (происхождение, виды).</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Представление об историческом времени: </w:t>
      </w:r>
      <w:r w:rsidRPr="009F63EA">
        <w:rPr>
          <w:rFonts w:ascii="Times New Roman" w:hAnsi="Times New Roman" w:cs="Times New Roman"/>
          <w:i/>
          <w:sz w:val="24"/>
          <w:szCs w:val="24"/>
        </w:rPr>
        <w:t xml:space="preserve">век, (столетие), тысячелетие, историческая эпоха </w:t>
      </w:r>
      <w:r w:rsidRPr="009F63EA">
        <w:rPr>
          <w:rFonts w:ascii="Times New Roman" w:hAnsi="Times New Roman" w:cs="Times New Roman"/>
          <w:sz w:val="24"/>
          <w:szCs w:val="24"/>
        </w:rPr>
        <w:t>(общее представление)</w:t>
      </w:r>
      <w:r w:rsidRPr="009F63EA">
        <w:rPr>
          <w:rFonts w:ascii="Times New Roman" w:hAnsi="Times New Roman" w:cs="Times New Roman"/>
          <w:i/>
          <w:sz w:val="24"/>
          <w:szCs w:val="24"/>
        </w:rPr>
        <w:t xml:space="preserve">. </w:t>
      </w:r>
      <w:r w:rsidRPr="009F63EA">
        <w:rPr>
          <w:rFonts w:ascii="Times New Roman" w:hAnsi="Times New Roman" w:cs="Times New Roman"/>
          <w:sz w:val="24"/>
          <w:szCs w:val="24"/>
        </w:rPr>
        <w:t>«Лента времени».</w:t>
      </w:r>
      <w:r w:rsidRPr="009F63EA">
        <w:rPr>
          <w:rFonts w:ascii="Times New Roman" w:hAnsi="Times New Roman" w:cs="Times New Roman"/>
          <w:i/>
          <w:sz w:val="24"/>
          <w:szCs w:val="24"/>
        </w:rPr>
        <w:t xml:space="preserve"> </w:t>
      </w:r>
      <w:r w:rsidRPr="009F63EA">
        <w:rPr>
          <w:rFonts w:ascii="Times New Roman" w:hAnsi="Times New Roman" w:cs="Times New Roman"/>
          <w:sz w:val="24"/>
          <w:szCs w:val="24"/>
        </w:rPr>
        <w:t xml:space="preserve">Краткие исторические сведения о названии месяцев (римский календарь, русский земледельческий календарь). </w:t>
      </w:r>
      <w:r w:rsidRPr="009F63EA">
        <w:rPr>
          <w:rFonts w:ascii="Times New Roman" w:hAnsi="Times New Roman" w:cs="Times New Roman"/>
          <w:i/>
          <w:sz w:val="24"/>
          <w:szCs w:val="24"/>
        </w:rPr>
        <w:t xml:space="preserve"> </w:t>
      </w:r>
      <w:r w:rsidRPr="009F63EA">
        <w:rPr>
          <w:rFonts w:ascii="Times New Roman" w:hAnsi="Times New Roman" w:cs="Times New Roman"/>
          <w:sz w:val="24"/>
          <w:szCs w:val="24"/>
        </w:rPr>
        <w:t>Час</w:t>
      </w:r>
      <w:r w:rsidRPr="009F63EA">
        <w:rPr>
          <w:rFonts w:ascii="Times New Roman"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 xml:space="preserve">Начальные представления об истории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История </w:t>
      </w:r>
      <w:r w:rsidRPr="009F63EA">
        <w:rPr>
          <w:rFonts w:ascii="Times New Roman" w:hAnsi="Times New Roman" w:cs="Times New Roman"/>
          <w:noProof/>
          <w:sz w:val="24"/>
          <w:szCs w:val="24"/>
          <w:lang w:eastAsia="ru-RU"/>
        </w:rPr>
        <w:drawing>
          <wp:inline distT="0" distB="0" distL="0" distR="0" wp14:anchorId="0FFBA7D1" wp14:editId="4461A96F">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9F63EA">
        <w:rPr>
          <w:rFonts w:ascii="Times New Roman" w:hAnsi="Times New Roman" w:cs="Times New Roman"/>
          <w:sz w:val="24"/>
          <w:szCs w:val="24"/>
        </w:rPr>
        <w:t xml:space="preserve"> наука о прошлом (о жизни и деятельности людей в прошлом). Значение исторических знаний для людей. Историческая память России.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noProof/>
          <w:sz w:val="24"/>
          <w:szCs w:val="24"/>
          <w:lang w:eastAsia="ru-RU"/>
        </w:rPr>
        <mc:AlternateContent>
          <mc:Choice Requires="wpg">
            <w:drawing>
              <wp:anchor distT="0" distB="0" distL="0" distR="0" simplePos="0" relativeHeight="251663360" behindDoc="0" locked="0" layoutInCell="1" allowOverlap="1" wp14:anchorId="041202C2" wp14:editId="42008679">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proofErr w:type="gramStart"/>
      <w:r w:rsidRPr="009F63EA">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9F63EA">
        <w:rPr>
          <w:rFonts w:ascii="Times New Roman" w:hAnsi="Times New Roman" w:cs="Times New Roman"/>
          <w:sz w:val="24"/>
          <w:szCs w:val="24"/>
        </w:rPr>
        <w:t xml:space="preserve"> Архивы и музеи (виды музеев). Библиотеки.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Историческое пространство. Историческая карта.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История Древнего мира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Стадный образ жизни древних людей. Занятия. Древние орудия труда. </w:t>
      </w:r>
      <w:proofErr w:type="gramStart"/>
      <w:r w:rsidRPr="009F63EA">
        <w:rPr>
          <w:rFonts w:ascii="Times New Roman" w:hAnsi="Times New Roman" w:cs="Times New Roman"/>
          <w:sz w:val="24"/>
          <w:szCs w:val="24"/>
        </w:rPr>
        <w:t>Каменный</w:t>
      </w:r>
      <w:proofErr w:type="gramEnd"/>
      <w:r w:rsidRPr="009F63EA">
        <w:rPr>
          <w:rFonts w:ascii="Times New Roman" w:hAnsi="Times New Roman" w:cs="Times New Roman"/>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Постепенные изменения во внеш</w:t>
      </w:r>
      <w:r w:rsidRPr="009F63EA">
        <w:rPr>
          <w:rFonts w:ascii="Times New Roman" w:hAnsi="Times New Roman" w:cs="Times New Roman"/>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9F63EA">
        <w:rPr>
          <w:rFonts w:ascii="Times New Roman" w:hAnsi="Times New Roman" w:cs="Times New Roman"/>
          <w:sz w:val="24"/>
          <w:szCs w:val="24"/>
        </w:rPr>
        <w:softHyphen/>
        <w:t>лия, скотоводства. Появление новых орудий труда. Начало бронзового века. Оседлый образ жизни. Коллективы древних людей: семья, община, род, племя.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Возникновение имущественного и социального неравенства, выделение знати.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История вещей и дел человека (от древности до наших дней)</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 xml:space="preserve">История освоения человеком огня, энергии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Использование огня в производстве: изготовление посу</w:t>
      </w:r>
      <w:r w:rsidRPr="009F63EA">
        <w:rPr>
          <w:rFonts w:ascii="Times New Roman" w:hAnsi="Times New Roman" w:cs="Times New Roman"/>
          <w:sz w:val="24"/>
          <w:szCs w:val="24"/>
        </w:rPr>
        <w:softHyphen/>
        <w:t>ды, орудий труда, выплавка металлов, приготовление пищи и др.</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9F63EA">
        <w:rPr>
          <w:rFonts w:ascii="Times New Roman" w:hAnsi="Times New Roman" w:cs="Times New Roman"/>
          <w:sz w:val="24"/>
          <w:szCs w:val="24"/>
        </w:rPr>
        <w:softHyphen/>
        <w:t>чения большого количества энергии. Экологические последствия</w:t>
      </w:r>
      <w:r w:rsidRPr="009F63EA">
        <w:rPr>
          <w:rFonts w:ascii="Times New Roman" w:hAnsi="Times New Roman" w:cs="Times New Roman"/>
          <w:noProof/>
          <w:sz w:val="24"/>
          <w:szCs w:val="24"/>
          <w:lang w:eastAsia="ru-RU"/>
        </w:rPr>
        <mc:AlternateContent>
          <mc:Choice Requires="wpg">
            <w:drawing>
              <wp:anchor distT="0" distB="0" distL="0" distR="0" simplePos="0" relativeHeight="251665408" behindDoc="0" locked="0" layoutInCell="1" allowOverlap="1" wp14:anchorId="0F528055" wp14:editId="6B11F1C7">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9F63EA">
        <w:rPr>
          <w:rFonts w:ascii="Times New Roman" w:hAnsi="Times New Roman" w:cs="Times New Roman"/>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История использования человеком воды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Вода в природе. Значение воды в жизни че</w:t>
      </w:r>
      <w:r w:rsidRPr="009F63EA">
        <w:rPr>
          <w:rFonts w:ascii="Times New Roman" w:hAnsi="Times New Roman" w:cs="Times New Roman"/>
          <w:sz w:val="24"/>
          <w:szCs w:val="24"/>
        </w:rPr>
        <w:softHyphen/>
        <w:t>ловека. Охрана водных угодий.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Вода и земледелие. Поливное земледелие, причины его возникновения. Роль поливного земледелия, в</w:t>
      </w:r>
      <w:r w:rsidRPr="009F63EA">
        <w:rPr>
          <w:rFonts w:ascii="Times New Roman" w:hAnsi="Times New Roman" w:cs="Times New Roman"/>
          <w:i/>
          <w:sz w:val="24"/>
          <w:szCs w:val="24"/>
        </w:rPr>
        <w:t xml:space="preserve"> </w:t>
      </w:r>
      <w:r w:rsidRPr="009F63EA">
        <w:rPr>
          <w:rFonts w:ascii="Times New Roman" w:hAnsi="Times New Roman" w:cs="Times New Roman"/>
          <w:sz w:val="24"/>
          <w:szCs w:val="24"/>
        </w:rPr>
        <w:t>истории человечества.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Профессии людей, связанные с освоением энергии и вод</w:t>
      </w:r>
      <w:r w:rsidRPr="009F63EA">
        <w:rPr>
          <w:rFonts w:ascii="Times New Roman" w:hAnsi="Times New Roman" w:cs="Times New Roman"/>
          <w:sz w:val="24"/>
          <w:szCs w:val="24"/>
        </w:rPr>
        <w:softHyphen/>
        <w:t>ных ресурсов.</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История жилища человека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Понятие о жилище. История появления жили</w:t>
      </w:r>
      <w:r w:rsidRPr="009F63EA">
        <w:rPr>
          <w:rFonts w:ascii="Times New Roman" w:hAnsi="Times New Roman" w:cs="Times New Roman"/>
          <w:sz w:val="24"/>
          <w:szCs w:val="24"/>
        </w:rPr>
        <w:softHyphen/>
        <w:t>ща человека. Первые жилища: пе</w:t>
      </w:r>
      <w:r w:rsidRPr="009F63EA">
        <w:rPr>
          <w:rFonts w:ascii="Times New Roman" w:hAnsi="Times New Roman" w:cs="Times New Roman"/>
          <w:sz w:val="24"/>
          <w:szCs w:val="24"/>
        </w:rPr>
        <w:softHyphen/>
        <w:t>ще</w:t>
      </w:r>
      <w:r w:rsidRPr="009F63EA">
        <w:rPr>
          <w:rFonts w:ascii="Times New Roman" w:hAnsi="Times New Roman" w:cs="Times New Roman"/>
          <w:sz w:val="24"/>
          <w:szCs w:val="24"/>
        </w:rPr>
        <w:softHyphen/>
        <w:t>ры, шалаш, земляные ук</w:t>
      </w:r>
      <w:r w:rsidRPr="009F63EA">
        <w:rPr>
          <w:rFonts w:ascii="Times New Roman" w:hAnsi="Times New Roman" w:cs="Times New Roman"/>
          <w:sz w:val="24"/>
          <w:szCs w:val="24"/>
        </w:rPr>
        <w:softHyphen/>
        <w:t>рытия. Сборно-разборные жилища. Материалы, ис</w:t>
      </w:r>
      <w:r w:rsidRPr="009F63EA">
        <w:rPr>
          <w:rFonts w:ascii="Times New Roman" w:hAnsi="Times New Roman" w:cs="Times New Roman"/>
          <w:sz w:val="24"/>
          <w:szCs w:val="24"/>
        </w:rPr>
        <w:softHyphen/>
        <w:t>поль</w:t>
      </w:r>
      <w:r w:rsidRPr="009F63EA">
        <w:rPr>
          <w:rFonts w:ascii="Times New Roman" w:hAnsi="Times New Roman" w:cs="Times New Roman"/>
          <w:sz w:val="24"/>
          <w:szCs w:val="24"/>
        </w:rPr>
        <w:softHyphen/>
        <w:t>зу</w:t>
      </w:r>
      <w:r w:rsidRPr="009F63EA">
        <w:rPr>
          <w:rFonts w:ascii="Times New Roman" w:hAnsi="Times New Roman" w:cs="Times New Roman"/>
          <w:sz w:val="24"/>
          <w:szCs w:val="24"/>
        </w:rPr>
        <w:softHyphen/>
        <w:t>е</w:t>
      </w:r>
      <w:r w:rsidRPr="009F63EA">
        <w:rPr>
          <w:rFonts w:ascii="Times New Roman" w:hAnsi="Times New Roman" w:cs="Times New Roman"/>
          <w:sz w:val="24"/>
          <w:szCs w:val="24"/>
        </w:rPr>
        <w:softHyphen/>
        <w:t>мые для стро</w:t>
      </w:r>
      <w:r w:rsidRPr="009F63EA">
        <w:rPr>
          <w:rFonts w:ascii="Times New Roman" w:hAnsi="Times New Roman" w:cs="Times New Roman"/>
          <w:sz w:val="24"/>
          <w:szCs w:val="24"/>
        </w:rPr>
        <w:softHyphen/>
        <w:t>ительства жилья у разных народов (чумы, яранги, вигвамы, юрты и др.). Ис</w:t>
      </w:r>
      <w:r w:rsidRPr="009F63EA">
        <w:rPr>
          <w:rFonts w:ascii="Times New Roman" w:hAnsi="Times New Roman" w:cs="Times New Roman"/>
          <w:sz w:val="24"/>
          <w:szCs w:val="24"/>
        </w:rPr>
        <w:softHyphen/>
        <w:t>то</w:t>
      </w:r>
      <w:r w:rsidRPr="009F63EA">
        <w:rPr>
          <w:rFonts w:ascii="Times New Roman" w:hAnsi="Times New Roman" w:cs="Times New Roman"/>
          <w:sz w:val="24"/>
          <w:szCs w:val="24"/>
        </w:rPr>
        <w:softHyphen/>
        <w:t>рия со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ршенствования жилища. Влияние климата и национальных традиций на стро</w:t>
      </w:r>
      <w:r w:rsidRPr="009F63EA">
        <w:rPr>
          <w:rFonts w:ascii="Times New Roman" w:hAnsi="Times New Roman" w:cs="Times New Roman"/>
          <w:sz w:val="24"/>
          <w:szCs w:val="24"/>
        </w:rPr>
        <w:softHyphen/>
        <w:t>и</w:t>
      </w:r>
      <w:r w:rsidRPr="009F63EA">
        <w:rPr>
          <w:rFonts w:ascii="Times New Roman" w:hAnsi="Times New Roman" w:cs="Times New Roman"/>
          <w:sz w:val="24"/>
          <w:szCs w:val="24"/>
        </w:rPr>
        <w:softHyphen/>
        <w:t>тель</w:t>
      </w:r>
      <w:r w:rsidRPr="009F63EA">
        <w:rPr>
          <w:rFonts w:ascii="Times New Roman" w:hAnsi="Times New Roman" w:cs="Times New Roman"/>
          <w:sz w:val="24"/>
          <w:szCs w:val="24"/>
        </w:rPr>
        <w:softHyphen/>
        <w:t>ство жилья и других зданий. Архитектурные памятники в строительстве, их значение для изучения истории.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История появления мебели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Назначение и виды мебели, материалы для ее изготовления.</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noProof/>
          <w:sz w:val="24"/>
          <w:szCs w:val="24"/>
          <w:lang w:eastAsia="ru-RU"/>
        </w:rPr>
        <mc:AlternateContent>
          <mc:Choice Requires="wpg">
            <w:drawing>
              <wp:anchor distT="0" distB="0" distL="0" distR="0" simplePos="0" relativeHeight="251662336" behindDoc="0" locked="0" layoutInCell="1" allowOverlap="1" wp14:anchorId="26B27529" wp14:editId="274562D0">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Pr="009F63EA">
        <w:rPr>
          <w:rFonts w:ascii="Times New Roman" w:hAnsi="Times New Roman" w:cs="Times New Roman"/>
          <w:sz w:val="24"/>
          <w:szCs w:val="24"/>
        </w:rPr>
        <w:t>История появления первой мебели. Влияние историче</w:t>
      </w:r>
      <w:r w:rsidRPr="009F63EA">
        <w:rPr>
          <w:rFonts w:ascii="Times New Roman" w:hAnsi="Times New Roman" w:cs="Times New Roman"/>
          <w:sz w:val="24"/>
          <w:szCs w:val="24"/>
        </w:rPr>
        <w:softHyphen/>
        <w:t>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История питания человека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w:t>
      </w:r>
      <w:r w:rsidRPr="009F63EA">
        <w:rPr>
          <w:rFonts w:ascii="Times New Roman" w:hAnsi="Times New Roman" w:cs="Times New Roman"/>
          <w:sz w:val="24"/>
          <w:szCs w:val="24"/>
        </w:rPr>
        <w:softHyphen/>
        <w:t>ка в разные периоды развития общества.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w:t>
      </w:r>
      <w:r w:rsidRPr="009F63EA">
        <w:rPr>
          <w:rFonts w:ascii="Times New Roman" w:hAnsi="Times New Roman" w:cs="Times New Roman"/>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История хлеба и хлебопечения.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Способы хранения и нако</w:t>
      </w:r>
      <w:r w:rsidRPr="009F63EA">
        <w:rPr>
          <w:rFonts w:ascii="Times New Roman" w:hAnsi="Times New Roman" w:cs="Times New Roman"/>
          <w:sz w:val="24"/>
          <w:szCs w:val="24"/>
        </w:rPr>
        <w:softHyphen/>
        <w:t xml:space="preserve">пления продуктов питания. </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История появления посуды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Посуда, ее назначение. Материалы для изготовления посуды. История появления по</w:t>
      </w:r>
      <w:r w:rsidRPr="009F63EA">
        <w:rPr>
          <w:rFonts w:ascii="Times New Roman" w:hAnsi="Times New Roman" w:cs="Times New Roman"/>
          <w:sz w:val="24"/>
          <w:szCs w:val="24"/>
        </w:rPr>
        <w:softHyphen/>
        <w:t>суды. Глиняная посуда. Гончарное ремесло, изобретение гончарного круга, его зна</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ние для развития производства глиняной посуды. Народные тради</w:t>
      </w:r>
      <w:r w:rsidRPr="009F63EA">
        <w:rPr>
          <w:rFonts w:ascii="Times New Roman" w:hAnsi="Times New Roman" w:cs="Times New Roman"/>
          <w:sz w:val="24"/>
          <w:szCs w:val="24"/>
        </w:rPr>
        <w:softHyphen/>
        <w:t>ции в из</w:t>
      </w:r>
      <w:r w:rsidRPr="009F63EA">
        <w:rPr>
          <w:rFonts w:ascii="Times New Roman" w:hAnsi="Times New Roman" w:cs="Times New Roman"/>
          <w:sz w:val="24"/>
          <w:szCs w:val="24"/>
        </w:rPr>
        <w:softHyphen/>
        <w:t>го</w:t>
      </w:r>
      <w:r w:rsidRPr="009F63EA">
        <w:rPr>
          <w:rFonts w:ascii="Times New Roman" w:hAnsi="Times New Roman" w:cs="Times New Roman"/>
          <w:sz w:val="24"/>
          <w:szCs w:val="24"/>
        </w:rPr>
        <w:softHyphen/>
        <w:t>то</w:t>
      </w:r>
      <w:r w:rsidRPr="009F63EA">
        <w:rPr>
          <w:rFonts w:ascii="Times New Roman" w:hAnsi="Times New Roman" w:cs="Times New Roman"/>
          <w:sz w:val="24"/>
          <w:szCs w:val="24"/>
        </w:rPr>
        <w:softHyphen/>
        <w:t>в</w:t>
      </w:r>
      <w:r w:rsidRPr="009F63EA">
        <w:rPr>
          <w:rFonts w:ascii="Times New Roman" w:hAnsi="Times New Roman" w:cs="Times New Roman"/>
          <w:sz w:val="24"/>
          <w:szCs w:val="24"/>
        </w:rPr>
        <w:softHyphen/>
        <w:t>ле</w:t>
      </w:r>
      <w:r w:rsidRPr="009F63EA">
        <w:rPr>
          <w:rFonts w:ascii="Times New Roman" w:hAnsi="Times New Roman" w:cs="Times New Roman"/>
          <w:sz w:val="24"/>
          <w:szCs w:val="24"/>
        </w:rPr>
        <w:softHyphen/>
        <w:t>нии глиняной посуды.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w:t>
      </w:r>
      <w:r w:rsidRPr="009F63EA">
        <w:rPr>
          <w:rFonts w:ascii="Times New Roman" w:hAnsi="Times New Roman" w:cs="Times New Roman"/>
          <w:sz w:val="24"/>
          <w:szCs w:val="24"/>
        </w:rPr>
        <w:softHyphen/>
        <w:t xml:space="preserve"> суды для хранения продуктов, народные традиции ее изготов</w:t>
      </w:r>
      <w:r w:rsidRPr="009F63EA">
        <w:rPr>
          <w:rFonts w:ascii="Times New Roman" w:hAnsi="Times New Roman" w:cs="Times New Roman"/>
          <w:sz w:val="24"/>
          <w:szCs w:val="24"/>
        </w:rPr>
        <w:softHyphen/>
        <w:t>ления.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Посуда из других материалов. Изготовление посуды как искусство.</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noProof/>
          <w:sz w:val="24"/>
          <w:szCs w:val="24"/>
          <w:lang w:eastAsia="ru-RU"/>
        </w:rPr>
        <mc:AlternateContent>
          <mc:Choice Requires="wpg">
            <w:drawing>
              <wp:anchor distT="0" distB="0" distL="0" distR="0" simplePos="0" relativeHeight="251664384" behindDoc="0" locked="0" layoutInCell="1" allowOverlap="1" wp14:anchorId="69A04640" wp14:editId="44B4023B">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Pr="009F63EA">
        <w:rPr>
          <w:rFonts w:ascii="Times New Roman" w:hAnsi="Times New Roman" w:cs="Times New Roman"/>
          <w:sz w:val="24"/>
          <w:szCs w:val="24"/>
        </w:rPr>
        <w:t xml:space="preserve">Профессии людей, связанные с изготовлением посуды.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i/>
          <w:sz w:val="24"/>
          <w:szCs w:val="24"/>
        </w:rPr>
        <w:t>История появления одежды и обуви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9F63EA">
        <w:rPr>
          <w:rFonts w:ascii="Times New Roman" w:hAnsi="Times New Roman" w:cs="Times New Roman"/>
          <w:sz w:val="24"/>
          <w:szCs w:val="24"/>
        </w:rPr>
        <w:softHyphen/>
        <w:t xml:space="preserve">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w:t>
      </w:r>
      <w:r w:rsidRPr="009F63EA">
        <w:rPr>
          <w:rFonts w:ascii="Times New Roman" w:hAnsi="Times New Roman" w:cs="Times New Roman"/>
          <w:sz w:val="24"/>
          <w:szCs w:val="24"/>
        </w:rPr>
        <w:lastRenderedPageBreak/>
        <w:t>искусство. Изменения в одежде и обуви в разные времена у разных народов. Образцы народ</w:t>
      </w:r>
      <w:r w:rsidRPr="009F63EA">
        <w:rPr>
          <w:rFonts w:ascii="Times New Roman" w:hAnsi="Times New Roman" w:cs="Times New Roman"/>
          <w:sz w:val="24"/>
          <w:szCs w:val="24"/>
        </w:rPr>
        <w:softHyphen/>
        <w:t>ной одежды (на примере региона).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История появления обуви. Влияние климатических усло</w:t>
      </w:r>
      <w:r w:rsidRPr="009F63EA">
        <w:rPr>
          <w:rFonts w:ascii="Times New Roman" w:hAnsi="Times New Roman" w:cs="Times New Roman"/>
          <w:sz w:val="24"/>
          <w:szCs w:val="24"/>
        </w:rPr>
        <w:softHyphen/>
        <w:t>вий на возникновение разных видов обуви. Обувь в разные исторические времена: лапти, сапоги, туфли, сандалии и др.</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Профессии людей, связанные с изготовлением одежды и обуви.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История человеческого общества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Представления древних людей об окружающем мире. Ос</w:t>
      </w:r>
      <w:r w:rsidRPr="009F63EA">
        <w:rPr>
          <w:rFonts w:ascii="Times New Roman" w:hAnsi="Times New Roman" w:cs="Times New Roman"/>
          <w:sz w:val="24"/>
          <w:szCs w:val="24"/>
        </w:rPr>
        <w:softHyphen/>
        <w:t>воение человеком морей и океанов, открытие новых земель, изменение представлений о мире.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Истоки возникновения мировых религий: иудаизм, христи</w:t>
      </w:r>
      <w:r w:rsidRPr="009F63EA">
        <w:rPr>
          <w:rFonts w:ascii="Times New Roman" w:hAnsi="Times New Roman" w:cs="Times New Roman"/>
          <w:sz w:val="24"/>
          <w:szCs w:val="24"/>
        </w:rPr>
        <w:softHyphen/>
        <w:t>анство, буддизм, ислам. Значение религии для духовной жизни человечества.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Зарождение науки, важнейшие челове</w:t>
      </w:r>
      <w:r w:rsidRPr="009F63EA">
        <w:rPr>
          <w:rFonts w:ascii="Times New Roman" w:hAnsi="Times New Roman" w:cs="Times New Roman"/>
          <w:sz w:val="24"/>
          <w:szCs w:val="24"/>
        </w:rPr>
        <w:softHyphen/>
        <w:t>ческие изобретения.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Направления в науке: астрономия, математика, география и др. Изменение среды и общества в ходе развития науки.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Виды и направления искусства.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Экономика как показатель развития общества и государ</w:t>
      </w:r>
      <w:r w:rsidRPr="009F63EA">
        <w:rPr>
          <w:rFonts w:ascii="Times New Roman" w:hAnsi="Times New Roman" w:cs="Times New Roman"/>
          <w:sz w:val="24"/>
          <w:szCs w:val="24"/>
        </w:rPr>
        <w:softHyphen/>
        <w:t>ства. История денег, торговли. Государства богатые и бедные.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Войны. Причины возникновения войн. Исторические уроки войн.</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Рекомендуемые виды практических заданий</w:t>
      </w:r>
      <w:r w:rsidRPr="009F63EA">
        <w:rPr>
          <w:rFonts w:ascii="Times New Roman" w:hAnsi="Times New Roman" w:cs="Times New Roman"/>
          <w:sz w:val="24"/>
          <w:szCs w:val="24"/>
        </w:rPr>
        <w:t>:</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заполнение анкет;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рисование на темы: </w:t>
      </w:r>
      <w:proofErr w:type="gramStart"/>
      <w:r w:rsidRPr="009F63EA">
        <w:rPr>
          <w:rFonts w:ascii="Times New Roman" w:hAnsi="Times New Roman" w:cs="Times New Roman"/>
          <w:sz w:val="24"/>
          <w:szCs w:val="24"/>
        </w:rPr>
        <w:t>«Моя семья»,  «Мой дом»,  «Моя ули</w:t>
      </w:r>
      <w:r w:rsidRPr="009F63EA">
        <w:rPr>
          <w:rFonts w:ascii="Times New Roman" w:hAnsi="Times New Roman" w:cs="Times New Roman"/>
          <w:sz w:val="24"/>
          <w:szCs w:val="24"/>
        </w:rPr>
        <w:softHyphen/>
        <w:t xml:space="preserve">ца» и т. д.; </w:t>
      </w:r>
      <w:proofErr w:type="gramEnd"/>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составление устных рассказов о себе, членах семьи, родственниках, друзьях;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составление автобиографии и биографий членов семьи (под руководством учителя);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составление родословного дерева (рисунок);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рисование Государственного флага, прослушивание Государственного гимна;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изображение схем сменяемости времен года;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объяснение смысла пословиц и поговорок о времени, временах года, о человеке и времени и др.</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чтение и пересказы адаптированных текстов по изучаемым темам;</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рассматривание и анализ иллюстраций, альбомов с изо</w:t>
      </w:r>
      <w:r w:rsidRPr="009F63EA">
        <w:rPr>
          <w:rFonts w:ascii="Times New Roman" w:hAnsi="Times New Roman" w:cs="Times New Roman"/>
          <w:sz w:val="24"/>
          <w:szCs w:val="24"/>
        </w:rPr>
        <w:softHyphen/>
        <w:t>бражениями гербов, монет, археологических находок, архи</w:t>
      </w:r>
      <w:r w:rsidRPr="009F63EA">
        <w:rPr>
          <w:rFonts w:ascii="Times New Roman" w:hAnsi="Times New Roman" w:cs="Times New Roman"/>
          <w:sz w:val="24"/>
          <w:szCs w:val="24"/>
        </w:rPr>
        <w:softHyphen/>
        <w:t>тектурных сооружений, относящихся к различным историче</w:t>
      </w:r>
      <w:r w:rsidRPr="009F63EA">
        <w:rPr>
          <w:rFonts w:ascii="Times New Roman" w:hAnsi="Times New Roman" w:cs="Times New Roman"/>
          <w:sz w:val="24"/>
          <w:szCs w:val="24"/>
        </w:rPr>
        <w:softHyphen/>
        <w:t>ским эпохам;</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экскурсии в краеведческий и исторический музеи;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ознакомление с историческими памятниками, архитектурными сооружениями;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просмотр фильмов о культурных памятниках;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9F63EA">
        <w:rPr>
          <w:rFonts w:ascii="Times New Roman" w:hAnsi="Times New Roman" w:cs="Times New Roman"/>
          <w:sz w:val="24"/>
          <w:szCs w:val="24"/>
        </w:rPr>
        <w:softHyphen/>
        <w:t>ного памятника », «История в рассказах очевидцев», «Исто</w:t>
      </w:r>
      <w:r w:rsidRPr="009F63EA">
        <w:rPr>
          <w:rFonts w:ascii="Times New Roman" w:hAnsi="Times New Roman" w:cs="Times New Roman"/>
          <w:sz w:val="24"/>
          <w:szCs w:val="24"/>
        </w:rPr>
        <w:softHyphen/>
        <w:t>рические памятники нашего города»  и др.</w:t>
      </w: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center"/>
        <w:rPr>
          <w:rFonts w:ascii="Times New Roman" w:hAnsi="Times New Roman" w:cs="Times New Roman"/>
          <w:b/>
          <w:sz w:val="24"/>
          <w:szCs w:val="24"/>
        </w:rPr>
      </w:pPr>
      <w:r w:rsidRPr="009F63EA">
        <w:rPr>
          <w:rFonts w:ascii="Times New Roman" w:hAnsi="Times New Roman" w:cs="Times New Roman"/>
          <w:b/>
          <w:sz w:val="24"/>
          <w:szCs w:val="24"/>
        </w:rPr>
        <w:t>ИСТОРИЯ ОТЕЧЕСТВА</w:t>
      </w:r>
    </w:p>
    <w:p w:rsidR="009F63EA" w:rsidRPr="009F63EA" w:rsidRDefault="009F63EA" w:rsidP="009F63EA">
      <w:pPr>
        <w:spacing w:after="0" w:line="240" w:lineRule="auto"/>
        <w:jc w:val="center"/>
        <w:rPr>
          <w:rFonts w:ascii="Times New Roman" w:hAnsi="Times New Roman" w:cs="Times New Roman"/>
          <w:sz w:val="24"/>
          <w:szCs w:val="24"/>
        </w:rPr>
      </w:pPr>
      <w:r w:rsidRPr="009F63EA">
        <w:rPr>
          <w:rFonts w:ascii="Times New Roman" w:hAnsi="Times New Roman" w:cs="Times New Roman"/>
          <w:b/>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 Предмет «История Отечества» играет важную роль в процессе развития и во</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пи</w:t>
      </w:r>
      <w:r w:rsidRPr="009F63EA">
        <w:rPr>
          <w:rFonts w:ascii="Times New Roman" w:hAnsi="Times New Roman" w:cs="Times New Roman"/>
          <w:sz w:val="24"/>
          <w:szCs w:val="24"/>
        </w:rPr>
        <w:softHyphen/>
        <w:t>та</w:t>
      </w:r>
      <w:r w:rsidRPr="009F63EA">
        <w:rPr>
          <w:rFonts w:ascii="Times New Roman" w:hAnsi="Times New Roman" w:cs="Times New Roman"/>
          <w:sz w:val="24"/>
          <w:szCs w:val="24"/>
        </w:rPr>
        <w:softHyphen/>
        <w:t xml:space="preserve">ния </w:t>
      </w:r>
      <w:proofErr w:type="gramStart"/>
      <w:r w:rsidRPr="009F63EA">
        <w:rPr>
          <w:rFonts w:ascii="Times New Roman" w:hAnsi="Times New Roman" w:cs="Times New Roman"/>
          <w:sz w:val="24"/>
          <w:szCs w:val="24"/>
        </w:rPr>
        <w:t>личности</w:t>
      </w:r>
      <w:proofErr w:type="gramEnd"/>
      <w:r w:rsidRPr="009F63EA">
        <w:rPr>
          <w:rFonts w:ascii="Times New Roman" w:hAnsi="Times New Roman" w:cs="Times New Roman"/>
          <w:sz w:val="24"/>
          <w:szCs w:val="24"/>
        </w:rPr>
        <w:t xml:space="preserve"> обучающихся с умственной отсталостью (интеллектуальными на</w:t>
      </w:r>
      <w:r w:rsidRPr="009F63EA">
        <w:rPr>
          <w:rFonts w:ascii="Times New Roman" w:hAnsi="Times New Roman" w:cs="Times New Roman"/>
          <w:sz w:val="24"/>
          <w:szCs w:val="24"/>
        </w:rPr>
        <w:softHyphen/>
        <w:t>ру</w:t>
      </w:r>
      <w:r w:rsidRPr="009F63EA">
        <w:rPr>
          <w:rFonts w:ascii="Times New Roman" w:hAnsi="Times New Roman" w:cs="Times New Roman"/>
          <w:sz w:val="24"/>
          <w:szCs w:val="24"/>
        </w:rPr>
        <w:softHyphen/>
        <w:t>ше</w:t>
      </w:r>
      <w:r w:rsidRPr="009F63EA">
        <w:rPr>
          <w:rFonts w:ascii="Times New Roman" w:hAnsi="Times New Roman" w:cs="Times New Roman"/>
          <w:sz w:val="24"/>
          <w:szCs w:val="24"/>
        </w:rPr>
        <w:softHyphen/>
        <w:t>ни</w:t>
      </w:r>
      <w:r w:rsidRPr="009F63EA">
        <w:rPr>
          <w:rFonts w:ascii="Times New Roman" w:hAnsi="Times New Roman" w:cs="Times New Roman"/>
          <w:sz w:val="24"/>
          <w:szCs w:val="24"/>
        </w:rPr>
        <w:softHyphen/>
        <w:t>я</w:t>
      </w:r>
      <w:r w:rsidRPr="009F63EA">
        <w:rPr>
          <w:rFonts w:ascii="Times New Roman" w:hAnsi="Times New Roman" w:cs="Times New Roman"/>
          <w:sz w:val="24"/>
          <w:szCs w:val="24"/>
        </w:rPr>
        <w:softHyphen/>
        <w:t>ми), формирования гражданской по</w:t>
      </w:r>
      <w:r w:rsidRPr="009F63EA">
        <w:rPr>
          <w:rFonts w:ascii="Times New Roman" w:hAnsi="Times New Roman" w:cs="Times New Roman"/>
          <w:sz w:val="24"/>
          <w:szCs w:val="24"/>
        </w:rPr>
        <w:softHyphen/>
        <w:t>зи</w:t>
      </w:r>
      <w:r w:rsidRPr="009F63EA">
        <w:rPr>
          <w:rFonts w:ascii="Times New Roman" w:hAnsi="Times New Roman" w:cs="Times New Roman"/>
          <w:sz w:val="24"/>
          <w:szCs w:val="24"/>
        </w:rPr>
        <w:softHyphen/>
        <w:t>ции учащихся, воспитания их в духе патриотизма и ува</w:t>
      </w:r>
      <w:r w:rsidRPr="009F63EA">
        <w:rPr>
          <w:rFonts w:ascii="Times New Roman" w:hAnsi="Times New Roman" w:cs="Times New Roman"/>
          <w:sz w:val="24"/>
          <w:szCs w:val="24"/>
        </w:rPr>
        <w:softHyphen/>
        <w:t>жения к своей Родине, ее ис</w:t>
      </w:r>
      <w:r w:rsidRPr="009F63EA">
        <w:rPr>
          <w:rFonts w:ascii="Times New Roman" w:hAnsi="Times New Roman" w:cs="Times New Roman"/>
          <w:sz w:val="24"/>
          <w:szCs w:val="24"/>
        </w:rPr>
        <w:softHyphen/>
        <w:t>то</w:t>
      </w:r>
      <w:r w:rsidRPr="009F63EA">
        <w:rPr>
          <w:rFonts w:ascii="Times New Roman" w:hAnsi="Times New Roman" w:cs="Times New Roman"/>
          <w:sz w:val="24"/>
          <w:szCs w:val="24"/>
        </w:rPr>
        <w:softHyphen/>
        <w:t>ри</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 xml:space="preserve">кому прошлому.  </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sz w:val="24"/>
          <w:szCs w:val="24"/>
        </w:rPr>
        <w:t xml:space="preserve">Основные цели изучения данного предмета ― </w:t>
      </w:r>
      <w:r w:rsidRPr="009F63EA">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w:t>
      </w:r>
      <w:r w:rsidRPr="009F63EA">
        <w:rPr>
          <w:rFonts w:ascii="Times New Roman" w:hAnsi="Times New Roman" w:cs="Times New Roman"/>
          <w:sz w:val="24"/>
          <w:szCs w:val="24"/>
        </w:rPr>
        <w:lastRenderedPageBreak/>
        <w:t xml:space="preserve">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Основные задачи изучения предмета: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овладение учащимися знаниями о выдающихся событиях и деятелях  отечественной истории;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 учащихся представлений о жизни, быте, труде людей в разные исторические эпохи;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формирование представлений о развитии российской культуры, ее выдающихся достижениях, памятниках;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формирование представлений о постоянном развитии общества, связи прошлого и настоящего;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усвоение учащимися  терминов и понятий, знание которых  необходимо для понимания хода развития  истории;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воспитание учащихся в духе патриотизма, уважения к своему Отечеству;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воспитание гражданственности и толерантности;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коррекция и развитие познавательных психических процессов.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Введение в историю</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Что такое история. Что изучает история Отечества. Вещественные, устные и пись</w:t>
      </w:r>
      <w:r w:rsidRPr="009F63EA">
        <w:rPr>
          <w:rFonts w:ascii="Times New Roman" w:hAnsi="Times New Roman" w:cs="Times New Roman"/>
          <w:sz w:val="24"/>
          <w:szCs w:val="24"/>
        </w:rPr>
        <w:softHyphen/>
        <w:t>ме</w:t>
      </w:r>
      <w:r w:rsidRPr="009F63EA">
        <w:rPr>
          <w:rFonts w:ascii="Times New Roman" w:hAnsi="Times New Roman" w:cs="Times New Roman"/>
          <w:sz w:val="24"/>
          <w:szCs w:val="24"/>
        </w:rPr>
        <w:softHyphen/>
        <w:t>нные памятники истории. Наша Родина ― Россия. Наша страна на карте. Го</w:t>
      </w:r>
      <w:r w:rsidRPr="009F63EA">
        <w:rPr>
          <w:rFonts w:ascii="Times New Roman" w:hAnsi="Times New Roman" w:cs="Times New Roman"/>
          <w:sz w:val="24"/>
          <w:szCs w:val="24"/>
        </w:rPr>
        <w:softHyphen/>
        <w:t>су</w:t>
      </w:r>
      <w:r w:rsidRPr="009F63EA">
        <w:rPr>
          <w:rFonts w:ascii="Times New Roman" w:hAnsi="Times New Roman" w:cs="Times New Roman"/>
          <w:sz w:val="24"/>
          <w:szCs w:val="24"/>
        </w:rPr>
        <w:softHyphen/>
        <w:t>да</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История нашей страны древнейшего периода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то</w:t>
      </w:r>
      <w:r w:rsidRPr="009F63EA">
        <w:rPr>
          <w:rFonts w:ascii="Times New Roman" w:hAnsi="Times New Roman" w:cs="Times New Roman"/>
          <w:sz w:val="24"/>
          <w:szCs w:val="24"/>
        </w:rPr>
        <w:softHyphen/>
        <w:t>ч</w:t>
      </w:r>
      <w:r w:rsidRPr="009F63EA">
        <w:rPr>
          <w:rFonts w:ascii="Times New Roman" w:hAnsi="Times New Roman" w:cs="Times New Roman"/>
          <w:sz w:val="24"/>
          <w:szCs w:val="24"/>
        </w:rPr>
        <w:softHyphen/>
        <w:t>ных сла</w:t>
      </w:r>
      <w:r w:rsidRPr="009F63EA">
        <w:rPr>
          <w:rFonts w:ascii="Times New Roman" w:hAnsi="Times New Roman" w:cs="Times New Roman"/>
          <w:sz w:val="24"/>
          <w:szCs w:val="24"/>
        </w:rPr>
        <w:softHyphen/>
        <w:t>вян. Славянская семья и славянский поселок. Основные за</w:t>
      </w:r>
      <w:r w:rsidRPr="009F63EA">
        <w:rPr>
          <w:rFonts w:ascii="Times New Roman" w:hAnsi="Times New Roman" w:cs="Times New Roman"/>
          <w:sz w:val="24"/>
          <w:szCs w:val="24"/>
        </w:rPr>
        <w:softHyphen/>
        <w:t>ня</w:t>
      </w:r>
      <w:r w:rsidRPr="009F63EA">
        <w:rPr>
          <w:rFonts w:ascii="Times New Roman" w:hAnsi="Times New Roman" w:cs="Times New Roman"/>
          <w:sz w:val="24"/>
          <w:szCs w:val="24"/>
        </w:rPr>
        <w:softHyphen/>
        <w:t>тия, быт, обы</w:t>
      </w:r>
      <w:r w:rsidRPr="009F63EA">
        <w:rPr>
          <w:rFonts w:ascii="Times New Roman" w:hAnsi="Times New Roman" w:cs="Times New Roman"/>
          <w:sz w:val="24"/>
          <w:szCs w:val="24"/>
        </w:rPr>
        <w:softHyphen/>
        <w:t>чаи и верования восточных славян. Взаимоотношения с со</w:t>
      </w:r>
      <w:r w:rsidRPr="009F63EA">
        <w:rPr>
          <w:rFonts w:ascii="Times New Roman" w:hAnsi="Times New Roman" w:cs="Times New Roman"/>
          <w:sz w:val="24"/>
          <w:szCs w:val="24"/>
        </w:rPr>
        <w:softHyphen/>
        <w:t>се</w:t>
      </w:r>
      <w:r w:rsidRPr="009F63EA">
        <w:rPr>
          <w:rFonts w:ascii="Times New Roman" w:hAnsi="Times New Roman" w:cs="Times New Roman"/>
          <w:sz w:val="24"/>
          <w:szCs w:val="24"/>
        </w:rPr>
        <w:softHyphen/>
        <w:t>д</w:t>
      </w:r>
      <w:r w:rsidRPr="009F63EA">
        <w:rPr>
          <w:rFonts w:ascii="Times New Roman" w:hAnsi="Times New Roman" w:cs="Times New Roman"/>
          <w:sz w:val="24"/>
          <w:szCs w:val="24"/>
        </w:rPr>
        <w:softHyphen/>
        <w:t>ними на</w:t>
      </w:r>
      <w:r w:rsidRPr="009F63EA">
        <w:rPr>
          <w:rFonts w:ascii="Times New Roman" w:hAnsi="Times New Roman" w:cs="Times New Roman"/>
          <w:sz w:val="24"/>
          <w:szCs w:val="24"/>
        </w:rPr>
        <w:softHyphen/>
        <w:t>ро</w:t>
      </w:r>
      <w:r w:rsidRPr="009F63EA">
        <w:rPr>
          <w:rFonts w:ascii="Times New Roman" w:hAnsi="Times New Roman" w:cs="Times New Roman"/>
          <w:sz w:val="24"/>
          <w:szCs w:val="24"/>
        </w:rPr>
        <w:softHyphen/>
        <w:t>дами и государствами. Объединение восточных славян под властью Рюрика.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Русь в </w:t>
      </w:r>
      <w:r w:rsidRPr="009F63EA">
        <w:rPr>
          <w:rFonts w:ascii="Times New Roman" w:hAnsi="Times New Roman" w:cs="Times New Roman"/>
          <w:b/>
          <w:sz w:val="24"/>
          <w:szCs w:val="24"/>
          <w:lang w:val="en-US"/>
        </w:rPr>
        <w:t>IX</w:t>
      </w:r>
      <w:r w:rsidRPr="009F63EA">
        <w:rPr>
          <w:rFonts w:ascii="Times New Roman" w:hAnsi="Times New Roman" w:cs="Times New Roman"/>
          <w:b/>
          <w:sz w:val="24"/>
          <w:szCs w:val="24"/>
        </w:rPr>
        <w:t xml:space="preserve"> – </w:t>
      </w:r>
      <w:r w:rsidRPr="009F63EA">
        <w:rPr>
          <w:rFonts w:ascii="Times New Roman" w:hAnsi="Times New Roman" w:cs="Times New Roman"/>
          <w:b/>
          <w:sz w:val="24"/>
          <w:szCs w:val="24"/>
          <w:lang w:val="en-US"/>
        </w:rPr>
        <w:t>I</w:t>
      </w:r>
      <w:r w:rsidRPr="009F63EA">
        <w:rPr>
          <w:rFonts w:ascii="Times New Roman" w:hAnsi="Times New Roman" w:cs="Times New Roman"/>
          <w:b/>
          <w:sz w:val="24"/>
          <w:szCs w:val="24"/>
        </w:rPr>
        <w:t xml:space="preserve"> половине </w:t>
      </w:r>
      <w:r w:rsidRPr="009F63EA">
        <w:rPr>
          <w:rFonts w:ascii="Times New Roman" w:hAnsi="Times New Roman" w:cs="Times New Roman"/>
          <w:b/>
          <w:sz w:val="24"/>
          <w:szCs w:val="24"/>
          <w:lang w:val="en-US"/>
        </w:rPr>
        <w:t>XII</w:t>
      </w:r>
      <w:r w:rsidRPr="009F63EA">
        <w:rPr>
          <w:rFonts w:ascii="Times New Roman" w:hAnsi="Times New Roman" w:cs="Times New Roman"/>
          <w:b/>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Образование государства восточных славян ― Древней Руси. Фор</w:t>
      </w:r>
      <w:r w:rsidRPr="009F63EA">
        <w:rPr>
          <w:rFonts w:ascii="Times New Roman" w:hAnsi="Times New Roman" w:cs="Times New Roman"/>
          <w:sz w:val="24"/>
          <w:szCs w:val="24"/>
        </w:rPr>
        <w:softHyphen/>
        <w:t>ми</w:t>
      </w:r>
      <w:r w:rsidRPr="009F63EA">
        <w:rPr>
          <w:rFonts w:ascii="Times New Roman" w:hAnsi="Times New Roman" w:cs="Times New Roman"/>
          <w:sz w:val="24"/>
          <w:szCs w:val="24"/>
        </w:rPr>
        <w:softHyphen/>
        <w:t>ро</w:t>
      </w:r>
      <w:r w:rsidRPr="009F63EA">
        <w:rPr>
          <w:rFonts w:ascii="Times New Roman" w:hAnsi="Times New Roman" w:cs="Times New Roman"/>
          <w:sz w:val="24"/>
          <w:szCs w:val="24"/>
        </w:rPr>
        <w:softHyphen/>
        <w:t>ва</w:t>
      </w:r>
      <w:r w:rsidRPr="009F63EA">
        <w:rPr>
          <w:rFonts w:ascii="Times New Roman" w:hAnsi="Times New Roman" w:cs="Times New Roman"/>
          <w:sz w:val="24"/>
          <w:szCs w:val="24"/>
        </w:rPr>
        <w:softHyphen/>
        <w:t>ние княжеской власти. Первые русские князья, их внутренняя и внешняя по</w:t>
      </w:r>
      <w:r w:rsidRPr="009F63EA">
        <w:rPr>
          <w:rFonts w:ascii="Times New Roman" w:hAnsi="Times New Roman" w:cs="Times New Roman"/>
          <w:sz w:val="24"/>
          <w:szCs w:val="24"/>
        </w:rPr>
        <w:softHyphen/>
        <w:t>ли</w:t>
      </w:r>
      <w:r w:rsidRPr="009F63EA">
        <w:rPr>
          <w:rFonts w:ascii="Times New Roman" w:hAnsi="Times New Roman" w:cs="Times New Roman"/>
          <w:sz w:val="24"/>
          <w:szCs w:val="24"/>
        </w:rPr>
        <w:softHyphen/>
        <w:t>тика. Крещение Руси при князе Владимире: причины и зна</w:t>
      </w:r>
      <w:r w:rsidRPr="009F63EA">
        <w:rPr>
          <w:rFonts w:ascii="Times New Roman" w:hAnsi="Times New Roman" w:cs="Times New Roman"/>
          <w:sz w:val="24"/>
          <w:szCs w:val="24"/>
        </w:rPr>
        <w:softHyphen/>
        <w:t>чение.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Социально-экономический и политический строй Древней Руси. Земельные от</w:t>
      </w:r>
      <w:r w:rsidRPr="009F63EA">
        <w:rPr>
          <w:rFonts w:ascii="Times New Roman" w:hAnsi="Times New Roman" w:cs="Times New Roman"/>
          <w:sz w:val="24"/>
          <w:szCs w:val="24"/>
        </w:rPr>
        <w:softHyphen/>
        <w:t>но</w:t>
      </w:r>
      <w:r w:rsidRPr="009F63EA">
        <w:rPr>
          <w:rFonts w:ascii="Times New Roman" w:hAnsi="Times New Roman" w:cs="Times New Roman"/>
          <w:sz w:val="24"/>
          <w:szCs w:val="24"/>
        </w:rPr>
        <w:softHyphen/>
        <w:t>ше</w:t>
      </w:r>
      <w:r w:rsidRPr="009F63EA">
        <w:rPr>
          <w:rFonts w:ascii="Times New Roman" w:hAnsi="Times New Roman" w:cs="Times New Roman"/>
          <w:sz w:val="24"/>
          <w:szCs w:val="24"/>
        </w:rPr>
        <w:softHyphen/>
        <w:t>ния. Жизнь и быт людей. Древнерусские города, развитие ремесел и торговли. По</w:t>
      </w:r>
      <w:r w:rsidRPr="009F63EA">
        <w:rPr>
          <w:rFonts w:ascii="Times New Roman" w:hAnsi="Times New Roman" w:cs="Times New Roman"/>
          <w:sz w:val="24"/>
          <w:szCs w:val="24"/>
        </w:rPr>
        <w:softHyphen/>
        <w:t>ли</w:t>
      </w:r>
      <w:r w:rsidRPr="009F63EA">
        <w:rPr>
          <w:rFonts w:ascii="Times New Roman" w:hAnsi="Times New Roman" w:cs="Times New Roman"/>
          <w:sz w:val="24"/>
          <w:szCs w:val="24"/>
        </w:rPr>
        <w:softHyphen/>
        <w:t>ти</w:t>
      </w:r>
      <w:r w:rsidRPr="009F63EA">
        <w:rPr>
          <w:rFonts w:ascii="Times New Roman" w:hAnsi="Times New Roman" w:cs="Times New Roman"/>
          <w:sz w:val="24"/>
          <w:szCs w:val="24"/>
        </w:rPr>
        <w:softHyphen/>
        <w:t>ка Ярослава Мудрого и Владимира Мономаха.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Древнерусская культура.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Распад Руси. Борьба с иноземными завоевателями (</w:t>
      </w:r>
      <w:r w:rsidRPr="009F63EA">
        <w:rPr>
          <w:rFonts w:ascii="Times New Roman" w:hAnsi="Times New Roman" w:cs="Times New Roman"/>
          <w:b/>
          <w:sz w:val="24"/>
          <w:szCs w:val="24"/>
          <w:lang w:val="en-US"/>
        </w:rPr>
        <w:t>XII</w:t>
      </w:r>
      <w:r w:rsidRPr="009F63EA">
        <w:rPr>
          <w:rFonts w:ascii="Times New Roman" w:hAnsi="Times New Roman" w:cs="Times New Roman"/>
          <w:b/>
          <w:sz w:val="24"/>
          <w:szCs w:val="24"/>
        </w:rPr>
        <w:t xml:space="preserve"> - </w:t>
      </w:r>
      <w:r w:rsidRPr="009F63EA">
        <w:rPr>
          <w:rFonts w:ascii="Times New Roman" w:hAnsi="Times New Roman" w:cs="Times New Roman"/>
          <w:b/>
          <w:sz w:val="24"/>
          <w:szCs w:val="24"/>
          <w:lang w:val="en-US"/>
        </w:rPr>
        <w:t>XIII</w:t>
      </w:r>
      <w:r w:rsidRPr="009F63EA">
        <w:rPr>
          <w:rFonts w:ascii="Times New Roman" w:hAnsi="Times New Roman" w:cs="Times New Roman"/>
          <w:b/>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9F63EA">
        <w:rPr>
          <w:rFonts w:ascii="Times New Roman" w:hAnsi="Times New Roman" w:cs="Times New Roman"/>
          <w:sz w:val="24"/>
          <w:szCs w:val="24"/>
          <w:lang w:val="en-US"/>
        </w:rPr>
        <w:t>XII</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XIII</w:t>
      </w:r>
      <w:r w:rsidRPr="009F63EA">
        <w:rPr>
          <w:rFonts w:ascii="Times New Roman" w:hAnsi="Times New Roman" w:cs="Times New Roman"/>
          <w:sz w:val="24"/>
          <w:szCs w:val="24"/>
        </w:rPr>
        <w:t xml:space="preserve"> веках.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Отношения Новгорода с западными соседями. Борьба с рыцарями-кресто</w:t>
      </w:r>
      <w:r w:rsidRPr="009F63EA">
        <w:rPr>
          <w:rFonts w:ascii="Times New Roman" w:hAnsi="Times New Roman" w:cs="Times New Roman"/>
          <w:sz w:val="24"/>
          <w:szCs w:val="24"/>
        </w:rPr>
        <w:softHyphen/>
        <w:t>носцами. Князь Александр Ярославич. Невская битва. Ледовое побоище.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Начало объединения русских земель (</w:t>
      </w:r>
      <w:r w:rsidRPr="009F63EA">
        <w:rPr>
          <w:rFonts w:ascii="Times New Roman" w:hAnsi="Times New Roman" w:cs="Times New Roman"/>
          <w:b/>
          <w:sz w:val="24"/>
          <w:szCs w:val="24"/>
          <w:lang w:val="en-US"/>
        </w:rPr>
        <w:t>XIV</w:t>
      </w:r>
      <w:r w:rsidRPr="009F63EA">
        <w:rPr>
          <w:rFonts w:ascii="Times New Roman" w:hAnsi="Times New Roman" w:cs="Times New Roman"/>
          <w:b/>
          <w:sz w:val="24"/>
          <w:szCs w:val="24"/>
        </w:rPr>
        <w:t xml:space="preserve"> – </w:t>
      </w:r>
      <w:r w:rsidRPr="009F63EA">
        <w:rPr>
          <w:rFonts w:ascii="Times New Roman" w:hAnsi="Times New Roman" w:cs="Times New Roman"/>
          <w:b/>
          <w:sz w:val="24"/>
          <w:szCs w:val="24"/>
          <w:lang w:val="en-US"/>
        </w:rPr>
        <w:t>XV</w:t>
      </w:r>
      <w:r w:rsidRPr="009F63EA">
        <w:rPr>
          <w:rFonts w:ascii="Times New Roman" w:hAnsi="Times New Roman" w:cs="Times New Roman"/>
          <w:b/>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Возвышение Москвы при князе Данииле Александровиче. Московский князь Иван </w:t>
      </w:r>
      <w:proofErr w:type="spellStart"/>
      <w:r w:rsidRPr="009F63EA">
        <w:rPr>
          <w:rFonts w:ascii="Times New Roman" w:hAnsi="Times New Roman" w:cs="Times New Roman"/>
          <w:sz w:val="24"/>
          <w:szCs w:val="24"/>
        </w:rPr>
        <w:t>Калита</w:t>
      </w:r>
      <w:proofErr w:type="spellEnd"/>
      <w:r w:rsidRPr="009F63EA">
        <w:rPr>
          <w:rFonts w:ascii="Times New Roman" w:hAnsi="Times New Roman" w:cs="Times New Roman"/>
          <w:sz w:val="24"/>
          <w:szCs w:val="24"/>
        </w:rPr>
        <w:t xml:space="preserve"> и его политика. Расширение территории Московского княжества. Превращение Москвы в духовный </w:t>
      </w:r>
      <w:r w:rsidRPr="009F63EA">
        <w:rPr>
          <w:rFonts w:ascii="Times New Roman" w:hAnsi="Times New Roman" w:cs="Times New Roman"/>
          <w:sz w:val="24"/>
          <w:szCs w:val="24"/>
        </w:rPr>
        <w:lastRenderedPageBreak/>
        <w:t>центр русской земли. Князь Дмитрий Донской и Сергий Радонежский. Куликовская битва, ее значение.</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Объединение земель Северо-Восточной Руси вокруг Москвы. Князь Иван </w:t>
      </w:r>
      <w:r w:rsidRPr="009F63EA">
        <w:rPr>
          <w:rFonts w:ascii="Times New Roman" w:hAnsi="Times New Roman" w:cs="Times New Roman"/>
          <w:sz w:val="24"/>
          <w:szCs w:val="24"/>
          <w:lang w:val="en-US"/>
        </w:rPr>
        <w:t>III</w:t>
      </w:r>
      <w:r w:rsidRPr="009F63EA">
        <w:rPr>
          <w:rFonts w:ascii="Times New Roman" w:hAnsi="Times New Roman" w:cs="Times New Roman"/>
          <w:sz w:val="24"/>
          <w:szCs w:val="24"/>
        </w:rPr>
        <w:t>. Ос</w:t>
      </w:r>
      <w:r w:rsidRPr="009F63EA">
        <w:rPr>
          <w:rFonts w:ascii="Times New Roman" w:hAnsi="Times New Roman" w:cs="Times New Roman"/>
          <w:sz w:val="24"/>
          <w:szCs w:val="24"/>
        </w:rPr>
        <w:softHyphen/>
        <w:t>во</w:t>
      </w:r>
      <w:r w:rsidRPr="009F63EA">
        <w:rPr>
          <w:rFonts w:ascii="Times New Roman" w:hAnsi="Times New Roman" w:cs="Times New Roman"/>
          <w:sz w:val="24"/>
          <w:szCs w:val="24"/>
        </w:rPr>
        <w:softHyphen/>
        <w:t>бо</w:t>
      </w:r>
      <w:r w:rsidRPr="009F63EA">
        <w:rPr>
          <w:rFonts w:ascii="Times New Roman" w:hAnsi="Times New Roman" w:cs="Times New Roman"/>
          <w:sz w:val="24"/>
          <w:szCs w:val="24"/>
        </w:rPr>
        <w:softHyphen/>
        <w:t>ждение от иноземного господства. Образование единого Русского государства и его значение. Ста</w:t>
      </w:r>
      <w:r w:rsidRPr="009F63EA">
        <w:rPr>
          <w:rFonts w:ascii="Times New Roman" w:hAnsi="Times New Roman" w:cs="Times New Roman"/>
          <w:sz w:val="24"/>
          <w:szCs w:val="24"/>
        </w:rPr>
        <w:softHyphen/>
        <w:t xml:space="preserve">новление самодержавия. Система государственного управления. Культура и быт Руси в </w:t>
      </w:r>
      <w:r w:rsidRPr="009F63EA">
        <w:rPr>
          <w:rFonts w:ascii="Times New Roman" w:hAnsi="Times New Roman" w:cs="Times New Roman"/>
          <w:sz w:val="24"/>
          <w:szCs w:val="24"/>
          <w:lang w:val="en-US"/>
        </w:rPr>
        <w:t>XIV</w:t>
      </w:r>
      <w:r w:rsidRPr="009F63EA">
        <w:rPr>
          <w:rFonts w:ascii="Times New Roman" w:hAnsi="Times New Roman" w:cs="Times New Roman"/>
          <w:sz w:val="24"/>
          <w:szCs w:val="24"/>
        </w:rPr>
        <w:t xml:space="preserve"> – </w:t>
      </w:r>
      <w:r w:rsidRPr="009F63EA">
        <w:rPr>
          <w:rFonts w:ascii="Times New Roman" w:hAnsi="Times New Roman" w:cs="Times New Roman"/>
          <w:sz w:val="24"/>
          <w:szCs w:val="24"/>
          <w:lang w:val="en-US"/>
        </w:rPr>
        <w:t>XV</w:t>
      </w:r>
      <w:r w:rsidRPr="009F63EA">
        <w:rPr>
          <w:rFonts w:ascii="Times New Roman" w:hAnsi="Times New Roman" w:cs="Times New Roman"/>
          <w:sz w:val="24"/>
          <w:szCs w:val="24"/>
        </w:rPr>
        <w:t xml:space="preserve"> вв.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Россия в </w:t>
      </w:r>
      <w:r w:rsidRPr="009F63EA">
        <w:rPr>
          <w:rFonts w:ascii="Times New Roman" w:hAnsi="Times New Roman" w:cs="Times New Roman"/>
          <w:b/>
          <w:sz w:val="24"/>
          <w:szCs w:val="24"/>
          <w:lang w:val="en-US"/>
        </w:rPr>
        <w:t>XVI</w:t>
      </w:r>
      <w:r w:rsidRPr="009F63EA">
        <w:rPr>
          <w:rFonts w:ascii="Times New Roman" w:hAnsi="Times New Roman" w:cs="Times New Roman"/>
          <w:b/>
          <w:sz w:val="24"/>
          <w:szCs w:val="24"/>
        </w:rPr>
        <w:t xml:space="preserve"> – </w:t>
      </w:r>
      <w:r w:rsidRPr="009F63EA">
        <w:rPr>
          <w:rFonts w:ascii="Times New Roman" w:hAnsi="Times New Roman" w:cs="Times New Roman"/>
          <w:b/>
          <w:sz w:val="24"/>
          <w:szCs w:val="24"/>
          <w:lang w:val="en-US"/>
        </w:rPr>
        <w:t>XVII</w:t>
      </w:r>
      <w:r w:rsidRPr="009F63EA">
        <w:rPr>
          <w:rFonts w:ascii="Times New Roman" w:hAnsi="Times New Roman" w:cs="Times New Roman"/>
          <w:b/>
          <w:sz w:val="24"/>
          <w:szCs w:val="24"/>
        </w:rPr>
        <w:t xml:space="preserve"> веках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Расширение государства Российского при Василии </w:t>
      </w:r>
      <w:r w:rsidRPr="009F63EA">
        <w:rPr>
          <w:rFonts w:ascii="Times New Roman" w:hAnsi="Times New Roman" w:cs="Times New Roman"/>
          <w:sz w:val="24"/>
          <w:szCs w:val="24"/>
          <w:lang w:val="en-US"/>
        </w:rPr>
        <w:t>III</w:t>
      </w:r>
      <w:r w:rsidRPr="009F63EA">
        <w:rPr>
          <w:rFonts w:ascii="Times New Roman" w:hAnsi="Times New Roman" w:cs="Times New Roman"/>
          <w:sz w:val="24"/>
          <w:szCs w:val="24"/>
        </w:rPr>
        <w:t>. Русская православная це</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 xml:space="preserve">ковь в Российском государстве. Первый русский царь Иван </w:t>
      </w:r>
      <w:r w:rsidRPr="009F63EA">
        <w:rPr>
          <w:rFonts w:ascii="Times New Roman" w:hAnsi="Times New Roman" w:cs="Times New Roman"/>
          <w:sz w:val="24"/>
          <w:szCs w:val="24"/>
          <w:lang w:val="en-US"/>
        </w:rPr>
        <w:t>IV</w:t>
      </w:r>
      <w:r w:rsidRPr="009F63EA">
        <w:rPr>
          <w:rFonts w:ascii="Times New Roman" w:hAnsi="Times New Roman" w:cs="Times New Roman"/>
          <w:sz w:val="24"/>
          <w:szCs w:val="24"/>
        </w:rPr>
        <w:t xml:space="preserve"> Грозный. Система го</w:t>
      </w:r>
      <w:r w:rsidRPr="009F63EA">
        <w:rPr>
          <w:rFonts w:ascii="Times New Roman" w:hAnsi="Times New Roman" w:cs="Times New Roman"/>
          <w:sz w:val="24"/>
          <w:szCs w:val="24"/>
        </w:rPr>
        <w:softHyphen/>
        <w:t>су</w:t>
      </w:r>
      <w:r w:rsidRPr="009F63EA">
        <w:rPr>
          <w:rFonts w:ascii="Times New Roman" w:hAnsi="Times New Roman" w:cs="Times New Roman"/>
          <w:sz w:val="24"/>
          <w:szCs w:val="24"/>
        </w:rPr>
        <w:softHyphen/>
        <w:t>да</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9F63EA">
        <w:rPr>
          <w:rFonts w:ascii="Times New Roman" w:hAnsi="Times New Roman" w:cs="Times New Roman"/>
          <w:sz w:val="24"/>
          <w:szCs w:val="24"/>
          <w:lang w:val="en-US"/>
        </w:rPr>
        <w:t>XVI</w:t>
      </w:r>
      <w:r w:rsidRPr="009F63EA">
        <w:rPr>
          <w:rFonts w:ascii="Times New Roman" w:hAnsi="Times New Roman" w:cs="Times New Roman"/>
          <w:sz w:val="24"/>
          <w:szCs w:val="24"/>
        </w:rPr>
        <w:t xml:space="preserve"> веке. Присоединение Поволжья, покорение Сибири. Строительство сибирских городов. Быт простых и знатных людей.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Москва ― столица Российского государства. Московский Кремль при Иване Гро</w:t>
      </w:r>
      <w:r w:rsidRPr="009F63EA">
        <w:rPr>
          <w:rFonts w:ascii="Times New Roman" w:hAnsi="Times New Roman" w:cs="Times New Roman"/>
          <w:sz w:val="24"/>
          <w:szCs w:val="24"/>
        </w:rPr>
        <w:softHyphen/>
        <w:t>з</w:t>
      </w:r>
      <w:r w:rsidRPr="009F63EA">
        <w:rPr>
          <w:rFonts w:ascii="Times New Roman" w:hAnsi="Times New Roman" w:cs="Times New Roman"/>
          <w:sz w:val="24"/>
          <w:szCs w:val="24"/>
        </w:rPr>
        <w:softHyphen/>
        <w:t xml:space="preserve">ном. Развитие просвещения, книгопечатания, зодчества, живописи. Быт, нравы, обычаи.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Россия на рубеже</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lang w:val="en-US"/>
        </w:rPr>
        <w:t>XVI</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XVII</w:t>
      </w:r>
      <w:r w:rsidRPr="009F63EA">
        <w:rPr>
          <w:rFonts w:ascii="Times New Roman" w:hAnsi="Times New Roman" w:cs="Times New Roman"/>
          <w:sz w:val="24"/>
          <w:szCs w:val="24"/>
        </w:rPr>
        <w:t xml:space="preserve"> веков. Царствование Бориса Годунова. Сму</w:t>
      </w:r>
      <w:r w:rsidRPr="009F63EA">
        <w:rPr>
          <w:rFonts w:ascii="Times New Roman" w:hAnsi="Times New Roman" w:cs="Times New Roman"/>
          <w:sz w:val="24"/>
          <w:szCs w:val="24"/>
        </w:rPr>
        <w:softHyphen/>
        <w:t>тное время. Самозванцы. Восстание под предводительством И. </w:t>
      </w:r>
      <w:proofErr w:type="spellStart"/>
      <w:r w:rsidRPr="009F63EA">
        <w:rPr>
          <w:rFonts w:ascii="Times New Roman" w:hAnsi="Times New Roman" w:cs="Times New Roman"/>
          <w:sz w:val="24"/>
          <w:szCs w:val="24"/>
        </w:rPr>
        <w:t>Болотникова</w:t>
      </w:r>
      <w:proofErr w:type="spellEnd"/>
      <w:r w:rsidRPr="009F63EA">
        <w:rPr>
          <w:rFonts w:ascii="Times New Roman" w:hAnsi="Times New Roman" w:cs="Times New Roman"/>
          <w:sz w:val="24"/>
          <w:szCs w:val="24"/>
        </w:rPr>
        <w:t>. Освободительная борьба против интервентов. Ополчение К. Минина и Д. По</w:t>
      </w:r>
      <w:r w:rsidRPr="009F63EA">
        <w:rPr>
          <w:rFonts w:ascii="Times New Roman" w:hAnsi="Times New Roman" w:cs="Times New Roman"/>
          <w:sz w:val="24"/>
          <w:szCs w:val="24"/>
        </w:rPr>
        <w:softHyphen/>
        <w:t>жарского. Подвиг И. Сусанина. Освобождение Москвы. Начало ца</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во</w:t>
      </w:r>
      <w:r w:rsidRPr="009F63EA">
        <w:rPr>
          <w:rFonts w:ascii="Times New Roman" w:hAnsi="Times New Roman" w:cs="Times New Roman"/>
          <w:sz w:val="24"/>
          <w:szCs w:val="24"/>
        </w:rPr>
        <w:softHyphen/>
        <w:t>вания династии Романовых.</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9F63EA">
        <w:rPr>
          <w:rFonts w:ascii="Times New Roman" w:hAnsi="Times New Roman" w:cs="Times New Roman"/>
          <w:sz w:val="24"/>
          <w:szCs w:val="24"/>
          <w:lang w:val="en-US"/>
        </w:rPr>
        <w:t>XVII</w:t>
      </w:r>
      <w:r w:rsidRPr="009F63EA">
        <w:rPr>
          <w:rFonts w:ascii="Times New Roman" w:hAnsi="Times New Roman" w:cs="Times New Roman"/>
          <w:sz w:val="24"/>
          <w:szCs w:val="24"/>
        </w:rPr>
        <w:t xml:space="preserve"> веке. Культура и быт России в </w:t>
      </w:r>
      <w:r w:rsidRPr="009F63EA">
        <w:rPr>
          <w:rFonts w:ascii="Times New Roman" w:hAnsi="Times New Roman" w:cs="Times New Roman"/>
          <w:sz w:val="24"/>
          <w:szCs w:val="24"/>
          <w:lang w:val="en-US"/>
        </w:rPr>
        <w:t>XVII</w:t>
      </w:r>
      <w:r w:rsidRPr="009F63EA">
        <w:rPr>
          <w:rFonts w:ascii="Times New Roman" w:hAnsi="Times New Roman" w:cs="Times New Roman"/>
          <w:sz w:val="24"/>
          <w:szCs w:val="24"/>
        </w:rPr>
        <w:t xml:space="preserve"> веке.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Россия в </w:t>
      </w:r>
      <w:r w:rsidRPr="009F63EA">
        <w:rPr>
          <w:rFonts w:ascii="Times New Roman" w:hAnsi="Times New Roman" w:cs="Times New Roman"/>
          <w:b/>
          <w:sz w:val="24"/>
          <w:szCs w:val="24"/>
          <w:lang w:val="en-US"/>
        </w:rPr>
        <w:t>XVIII</w:t>
      </w:r>
      <w:r w:rsidRPr="009F63EA">
        <w:rPr>
          <w:rFonts w:ascii="Times New Roman" w:hAnsi="Times New Roman" w:cs="Times New Roman"/>
          <w:b/>
          <w:sz w:val="24"/>
          <w:szCs w:val="24"/>
        </w:rPr>
        <w:t xml:space="preserve"> веке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Начало царствования Петра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Азовские походы. «Великое посольство» Пе</w:t>
      </w:r>
      <w:r w:rsidRPr="009F63EA">
        <w:rPr>
          <w:rFonts w:ascii="Times New Roman" w:hAnsi="Times New Roman" w:cs="Times New Roman"/>
          <w:sz w:val="24"/>
          <w:szCs w:val="24"/>
        </w:rPr>
        <w:softHyphen/>
        <w:t xml:space="preserve">тра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Создание российского флота и борьба за выход к Балтийскому и Черно</w:t>
      </w:r>
      <w:r w:rsidRPr="009F63EA">
        <w:rPr>
          <w:rFonts w:ascii="Times New Roman" w:hAnsi="Times New Roman" w:cs="Times New Roman"/>
          <w:sz w:val="24"/>
          <w:szCs w:val="24"/>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9F63EA">
        <w:rPr>
          <w:rFonts w:ascii="Times New Roman" w:hAnsi="Times New Roman" w:cs="Times New Roman"/>
          <w:sz w:val="24"/>
          <w:szCs w:val="24"/>
        </w:rPr>
        <w:softHyphen/>
        <w:t xml:space="preserve">та. Окончание Северной войны. Петр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xml:space="preserve"> ― первый российский император. Лич</w:t>
      </w:r>
      <w:r w:rsidRPr="009F63EA">
        <w:rPr>
          <w:rFonts w:ascii="Times New Roman" w:hAnsi="Times New Roman" w:cs="Times New Roman"/>
          <w:sz w:val="24"/>
          <w:szCs w:val="24"/>
        </w:rPr>
        <w:softHyphen/>
        <w:t xml:space="preserve">ность Петра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xml:space="preserve"> Великого. Реформы государственного управления, губернская реформа. Оппозиция реформам Петра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дело царевича Алексея. Эко</w:t>
      </w:r>
      <w:r w:rsidRPr="009F63EA">
        <w:rPr>
          <w:rFonts w:ascii="Times New Roman" w:hAnsi="Times New Roman" w:cs="Times New Roman"/>
          <w:sz w:val="24"/>
          <w:szCs w:val="24"/>
        </w:rPr>
        <w:softHyphen/>
        <w:t>но</w:t>
      </w:r>
      <w:r w:rsidRPr="009F63EA">
        <w:rPr>
          <w:rFonts w:ascii="Times New Roman" w:hAnsi="Times New Roman" w:cs="Times New Roman"/>
          <w:sz w:val="24"/>
          <w:szCs w:val="24"/>
        </w:rPr>
        <w:softHyphen/>
        <w:t>ми</w:t>
      </w:r>
      <w:r w:rsidRPr="009F63EA">
        <w:rPr>
          <w:rFonts w:ascii="Times New Roman" w:hAnsi="Times New Roman" w:cs="Times New Roman"/>
          <w:sz w:val="24"/>
          <w:szCs w:val="24"/>
        </w:rPr>
        <w:softHyphen/>
        <w:t>ческие преобразования в стране. Нововведения в культуре. Развитие науки и техники. Итоги и цена петровских преобразований.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Дворцовые перевороты: внутренняя и внешняя политика преемников Петра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Правление Екатерины </w:t>
      </w:r>
      <w:r w:rsidRPr="009F63EA">
        <w:rPr>
          <w:rFonts w:ascii="Times New Roman" w:hAnsi="Times New Roman" w:cs="Times New Roman"/>
          <w:sz w:val="24"/>
          <w:szCs w:val="24"/>
          <w:lang w:val="en-US"/>
        </w:rPr>
        <w:t>II</w:t>
      </w:r>
      <w:r w:rsidRPr="009F63EA">
        <w:rPr>
          <w:rFonts w:ascii="Times New Roman" w:hAnsi="Times New Roman" w:cs="Times New Roman"/>
          <w:sz w:val="24"/>
          <w:szCs w:val="24"/>
        </w:rPr>
        <w:t xml:space="preserve"> ― просвещенный абсолютизм. Укрепление им</w:t>
      </w:r>
      <w:r w:rsidRPr="009F63EA">
        <w:rPr>
          <w:rFonts w:ascii="Times New Roman" w:hAnsi="Times New Roman" w:cs="Times New Roman"/>
          <w:sz w:val="24"/>
          <w:szCs w:val="24"/>
        </w:rPr>
        <w:softHyphen/>
        <w:t>пе</w:t>
      </w:r>
      <w:r w:rsidRPr="009F63EA">
        <w:rPr>
          <w:rFonts w:ascii="Times New Roman" w:hAnsi="Times New Roman" w:cs="Times New Roman"/>
          <w:sz w:val="24"/>
          <w:szCs w:val="24"/>
        </w:rPr>
        <w:softHyphen/>
        <w:t>раторской власти. Развитие  промышленности, торговли, рост городов. «Зо</w:t>
      </w:r>
      <w:r w:rsidRPr="009F63EA">
        <w:rPr>
          <w:rFonts w:ascii="Times New Roman" w:hAnsi="Times New Roman" w:cs="Times New Roman"/>
          <w:sz w:val="24"/>
          <w:szCs w:val="24"/>
        </w:rPr>
        <w:softHyphen/>
        <w:t>лотой век дворянства». Положение крепостных крестьян, усиление крепос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ничества. Восстание под пред</w:t>
      </w:r>
      <w:r w:rsidRPr="009F63EA">
        <w:rPr>
          <w:rFonts w:ascii="Times New Roman" w:hAnsi="Times New Roman" w:cs="Times New Roman"/>
          <w:sz w:val="24"/>
          <w:szCs w:val="24"/>
        </w:rPr>
        <w:softHyphen/>
        <w:t>во</w:t>
      </w:r>
      <w:r w:rsidRPr="009F63EA">
        <w:rPr>
          <w:rFonts w:ascii="Times New Roman" w:hAnsi="Times New Roman" w:cs="Times New Roman"/>
          <w:sz w:val="24"/>
          <w:szCs w:val="24"/>
        </w:rPr>
        <w:softHyphen/>
        <w:t>ди</w:t>
      </w:r>
      <w:r w:rsidRPr="009F63EA">
        <w:rPr>
          <w:rFonts w:ascii="Times New Roman" w:hAnsi="Times New Roman" w:cs="Times New Roman"/>
          <w:sz w:val="24"/>
          <w:szCs w:val="24"/>
        </w:rPr>
        <w:softHyphen/>
        <w:t>тель</w:t>
      </w:r>
      <w:r w:rsidRPr="009F63EA">
        <w:rPr>
          <w:rFonts w:ascii="Times New Roman" w:hAnsi="Times New Roman" w:cs="Times New Roman"/>
          <w:sz w:val="24"/>
          <w:szCs w:val="24"/>
        </w:rPr>
        <w:softHyphen/>
        <w:t>ством Е. Пугачева и его значение. Рус</w:t>
      </w:r>
      <w:r w:rsidRPr="009F63EA">
        <w:rPr>
          <w:rFonts w:ascii="Times New Roman" w:hAnsi="Times New Roman" w:cs="Times New Roman"/>
          <w:sz w:val="24"/>
          <w:szCs w:val="24"/>
        </w:rPr>
        <w:softHyphen/>
        <w:t xml:space="preserve">ско-турецкие войны  второй половины </w:t>
      </w:r>
      <w:r w:rsidRPr="009F63EA">
        <w:rPr>
          <w:rFonts w:ascii="Times New Roman" w:hAnsi="Times New Roman" w:cs="Times New Roman"/>
          <w:sz w:val="24"/>
          <w:szCs w:val="24"/>
          <w:lang w:val="en-US"/>
        </w:rPr>
        <w:t>XVIII</w:t>
      </w:r>
      <w:r w:rsidRPr="009F63EA">
        <w:rPr>
          <w:rFonts w:ascii="Times New Roman" w:hAnsi="Times New Roman" w:cs="Times New Roman"/>
          <w:sz w:val="24"/>
          <w:szCs w:val="24"/>
        </w:rPr>
        <w:t xml:space="preserve"> ве</w:t>
      </w:r>
      <w:r w:rsidRPr="009F63EA">
        <w:rPr>
          <w:rFonts w:ascii="Times New Roman" w:hAnsi="Times New Roman" w:cs="Times New Roman"/>
          <w:sz w:val="24"/>
          <w:szCs w:val="24"/>
        </w:rPr>
        <w:softHyphen/>
        <w:t xml:space="preserve">ка, их итоги. Присоединение Крыма и освоение </w:t>
      </w:r>
      <w:proofErr w:type="spellStart"/>
      <w:r w:rsidRPr="009F63EA">
        <w:rPr>
          <w:rFonts w:ascii="Times New Roman" w:hAnsi="Times New Roman" w:cs="Times New Roman"/>
          <w:sz w:val="24"/>
          <w:szCs w:val="24"/>
        </w:rPr>
        <w:t>Новороссии</w:t>
      </w:r>
      <w:proofErr w:type="spellEnd"/>
      <w:r w:rsidRPr="009F63EA">
        <w:rPr>
          <w:rFonts w:ascii="Times New Roman" w:hAnsi="Times New Roman" w:cs="Times New Roman"/>
          <w:sz w:val="24"/>
          <w:szCs w:val="24"/>
        </w:rPr>
        <w:t xml:space="preserve">. А. В. Суворов, Ф. Ф. Ушаков. Культура и быт России во второй половине </w:t>
      </w:r>
      <w:r w:rsidRPr="009F63EA">
        <w:rPr>
          <w:rFonts w:ascii="Times New Roman" w:hAnsi="Times New Roman" w:cs="Times New Roman"/>
          <w:sz w:val="24"/>
          <w:szCs w:val="24"/>
          <w:lang w:val="en-US"/>
        </w:rPr>
        <w:t>XVIII</w:t>
      </w:r>
      <w:r w:rsidRPr="009F63EA">
        <w:rPr>
          <w:rFonts w:ascii="Times New Roman" w:hAnsi="Times New Roman" w:cs="Times New Roman"/>
          <w:sz w:val="24"/>
          <w:szCs w:val="24"/>
        </w:rPr>
        <w:t xml:space="preserve"> века. Русские изобретатели и умельцы, раз</w:t>
      </w:r>
      <w:r w:rsidRPr="009F63EA">
        <w:rPr>
          <w:rFonts w:ascii="Times New Roman" w:hAnsi="Times New Roman" w:cs="Times New Roman"/>
          <w:sz w:val="24"/>
          <w:szCs w:val="24"/>
        </w:rPr>
        <w:softHyphen/>
        <w:t xml:space="preserve">витие исторической науки, литературы,  искусства.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Правление Павла</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Россия в первой половине </w:t>
      </w:r>
      <w:r w:rsidRPr="009F63EA">
        <w:rPr>
          <w:rFonts w:ascii="Times New Roman" w:hAnsi="Times New Roman" w:cs="Times New Roman"/>
          <w:b/>
          <w:sz w:val="24"/>
          <w:szCs w:val="24"/>
          <w:lang w:val="en-US"/>
        </w:rPr>
        <w:t>XIX</w:t>
      </w:r>
      <w:r w:rsidRPr="009F63EA">
        <w:rPr>
          <w:rFonts w:ascii="Times New Roman" w:hAnsi="Times New Roman" w:cs="Times New Roman"/>
          <w:b/>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Россия в начале</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lang w:val="en-US"/>
        </w:rPr>
        <w:t>XIX</w:t>
      </w:r>
      <w:r w:rsidRPr="009F63EA">
        <w:rPr>
          <w:rFonts w:ascii="Times New Roman" w:hAnsi="Times New Roman" w:cs="Times New Roman"/>
          <w:sz w:val="24"/>
          <w:szCs w:val="24"/>
        </w:rPr>
        <w:t xml:space="preserve"> века. Приход к власти Александра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Вну</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ре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няя и внешняя политика России. Отечественная война 1812 г. Основные этапы и сра</w:t>
      </w:r>
      <w:r w:rsidRPr="009F63EA">
        <w:rPr>
          <w:rFonts w:ascii="Times New Roman" w:hAnsi="Times New Roman" w:cs="Times New Roman"/>
          <w:sz w:val="24"/>
          <w:szCs w:val="24"/>
        </w:rPr>
        <w:softHyphen/>
        <w:t>же</w:t>
      </w:r>
      <w:r w:rsidRPr="009F63EA">
        <w:rPr>
          <w:rFonts w:ascii="Times New Roman" w:hAnsi="Times New Roman" w:cs="Times New Roman"/>
          <w:sz w:val="24"/>
          <w:szCs w:val="24"/>
        </w:rPr>
        <w:softHyphen/>
        <w:t xml:space="preserve">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Правление Александра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Движение декабристов: создание тайных обществ в России, их участники. Вступление на престол Николая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Восстание декабристов на Сенатской площади в Санкт-Петербурге. Суд над декабристами. Значение движения де</w:t>
      </w:r>
      <w:r w:rsidRPr="009F63EA">
        <w:rPr>
          <w:rFonts w:ascii="Times New Roman" w:hAnsi="Times New Roman" w:cs="Times New Roman"/>
          <w:sz w:val="24"/>
          <w:szCs w:val="24"/>
        </w:rPr>
        <w:softHyphen/>
        <w:t>кабристов.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Правление Николая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 Преобразование и укрепление государственного ап</w:t>
      </w:r>
      <w:r w:rsidRPr="009F63EA">
        <w:rPr>
          <w:rFonts w:ascii="Times New Roman" w:hAnsi="Times New Roman" w:cs="Times New Roman"/>
          <w:sz w:val="24"/>
          <w:szCs w:val="24"/>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9F63EA">
        <w:rPr>
          <w:rFonts w:ascii="Times New Roman" w:hAnsi="Times New Roman" w:cs="Times New Roman"/>
          <w:sz w:val="24"/>
          <w:szCs w:val="24"/>
        </w:rPr>
        <w:softHyphen/>
        <w:t>ны.</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«Золотой век» русской культуры первой половины </w:t>
      </w:r>
      <w:r w:rsidRPr="009F63EA">
        <w:rPr>
          <w:rFonts w:ascii="Times New Roman" w:hAnsi="Times New Roman" w:cs="Times New Roman"/>
          <w:sz w:val="24"/>
          <w:szCs w:val="24"/>
          <w:lang w:val="en-US"/>
        </w:rPr>
        <w:t>XIX</w:t>
      </w:r>
      <w:r w:rsidRPr="009F63EA">
        <w:rPr>
          <w:rFonts w:ascii="Times New Roman" w:hAnsi="Times New Roman" w:cs="Times New Roman"/>
          <w:sz w:val="24"/>
          <w:szCs w:val="24"/>
        </w:rPr>
        <w:t xml:space="preserve"> века. Развитие на</w:t>
      </w:r>
      <w:r w:rsidRPr="009F63EA">
        <w:rPr>
          <w:rFonts w:ascii="Times New Roman" w:hAnsi="Times New Roman" w:cs="Times New Roman"/>
          <w:sz w:val="24"/>
          <w:szCs w:val="24"/>
        </w:rPr>
        <w:softHyphen/>
        <w:t>уки, техники, живописи, архитектуры, литературы, музыки. Выдающиеся де</w:t>
      </w:r>
      <w:r w:rsidRPr="009F63EA">
        <w:rPr>
          <w:rFonts w:ascii="Times New Roman" w:hAnsi="Times New Roman" w:cs="Times New Roman"/>
          <w:sz w:val="24"/>
          <w:szCs w:val="24"/>
        </w:rPr>
        <w:softHyphen/>
        <w:t>ятели культуры (А. С. Пушкин, М. Ю. Лермонтов, Н. В. Гоголь, М. И. Глинка, В. А. Тропи</w:t>
      </w:r>
      <w:r w:rsidRPr="009F63EA">
        <w:rPr>
          <w:rFonts w:ascii="Times New Roman" w:hAnsi="Times New Roman" w:cs="Times New Roman"/>
          <w:sz w:val="24"/>
          <w:szCs w:val="24"/>
        </w:rPr>
        <w:softHyphen/>
        <w:t xml:space="preserve">нин, К. И. Росси и др.).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Россия во второй половине </w:t>
      </w:r>
      <w:r w:rsidRPr="009F63EA">
        <w:rPr>
          <w:rFonts w:ascii="Times New Roman" w:hAnsi="Times New Roman" w:cs="Times New Roman"/>
          <w:b/>
          <w:sz w:val="24"/>
          <w:szCs w:val="24"/>
          <w:lang w:val="en-US"/>
        </w:rPr>
        <w:t>XIX</w:t>
      </w:r>
      <w:r w:rsidRPr="009F63EA">
        <w:rPr>
          <w:rFonts w:ascii="Times New Roman" w:hAnsi="Times New Roman" w:cs="Times New Roman"/>
          <w:b/>
          <w:sz w:val="24"/>
          <w:szCs w:val="24"/>
        </w:rPr>
        <w:t xml:space="preserve"> – начале </w:t>
      </w:r>
      <w:r w:rsidRPr="009F63EA">
        <w:rPr>
          <w:rFonts w:ascii="Times New Roman" w:hAnsi="Times New Roman" w:cs="Times New Roman"/>
          <w:b/>
          <w:sz w:val="24"/>
          <w:szCs w:val="24"/>
          <w:lang w:val="en-US"/>
        </w:rPr>
        <w:t>XX</w:t>
      </w:r>
      <w:r w:rsidRPr="009F63EA">
        <w:rPr>
          <w:rFonts w:ascii="Times New Roman" w:hAnsi="Times New Roman" w:cs="Times New Roman"/>
          <w:b/>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 xml:space="preserve">Правление Александра </w:t>
      </w:r>
      <w:r w:rsidRPr="009F63EA">
        <w:rPr>
          <w:rFonts w:ascii="Times New Roman" w:hAnsi="Times New Roman" w:cs="Times New Roman"/>
          <w:sz w:val="24"/>
          <w:szCs w:val="24"/>
          <w:lang w:val="en-US"/>
        </w:rPr>
        <w:t>II</w:t>
      </w:r>
      <w:r w:rsidRPr="009F63EA">
        <w:rPr>
          <w:rFonts w:ascii="Times New Roman" w:hAnsi="Times New Roman" w:cs="Times New Roman"/>
          <w:sz w:val="24"/>
          <w:szCs w:val="24"/>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9F63EA">
        <w:rPr>
          <w:rFonts w:ascii="Times New Roman" w:hAnsi="Times New Roman" w:cs="Times New Roman"/>
          <w:sz w:val="24"/>
          <w:szCs w:val="24"/>
          <w:lang w:val="en-US"/>
        </w:rPr>
        <w:t>II</w:t>
      </w:r>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Приход к власти Александра </w:t>
      </w:r>
      <w:r w:rsidRPr="009F63EA">
        <w:rPr>
          <w:rFonts w:ascii="Times New Roman" w:hAnsi="Times New Roman" w:cs="Times New Roman"/>
          <w:sz w:val="24"/>
          <w:szCs w:val="24"/>
          <w:lang w:val="en-US"/>
        </w:rPr>
        <w:t>III</w:t>
      </w:r>
      <w:r w:rsidRPr="009F63EA">
        <w:rPr>
          <w:rFonts w:ascii="Times New Roman" w:hAnsi="Times New Roman" w:cs="Times New Roman"/>
          <w:sz w:val="24"/>
          <w:szCs w:val="24"/>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9F63EA">
        <w:rPr>
          <w:rFonts w:ascii="Times New Roman" w:hAnsi="Times New Roman" w:cs="Times New Roman"/>
          <w:sz w:val="24"/>
          <w:szCs w:val="24"/>
          <w:lang w:val="en-US"/>
        </w:rPr>
        <w:t>XIX</w:t>
      </w:r>
      <w:r w:rsidRPr="009F63EA">
        <w:rPr>
          <w:rFonts w:ascii="Times New Roman" w:hAnsi="Times New Roman" w:cs="Times New Roman"/>
          <w:sz w:val="24"/>
          <w:szCs w:val="24"/>
        </w:rPr>
        <w:t xml:space="preserve"> века. Великие имена: И. С. Тургенев, Ф. М. Достоевский, Л. Н. Толстой, В. И. Суриков, П. И. Чайковский, А. С. Попов, А. Ф. Можайский и др.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Начало правления Николая </w:t>
      </w:r>
      <w:r w:rsidRPr="009F63EA">
        <w:rPr>
          <w:rFonts w:ascii="Times New Roman" w:hAnsi="Times New Roman" w:cs="Times New Roman"/>
          <w:sz w:val="24"/>
          <w:szCs w:val="24"/>
          <w:lang w:val="en-US"/>
        </w:rPr>
        <w:t>II</w:t>
      </w:r>
      <w:r w:rsidRPr="009F63EA">
        <w:rPr>
          <w:rFonts w:ascii="Times New Roman" w:hAnsi="Times New Roman" w:cs="Times New Roman"/>
          <w:sz w:val="24"/>
          <w:szCs w:val="24"/>
        </w:rPr>
        <w:t>. Промышленное развитие страны. Положе</w:t>
      </w:r>
      <w:r w:rsidRPr="009F63EA">
        <w:rPr>
          <w:rFonts w:ascii="Times New Roman" w:hAnsi="Times New Roman" w:cs="Times New Roman"/>
          <w:sz w:val="24"/>
          <w:szCs w:val="24"/>
        </w:rPr>
        <w:softHyphen/>
        <w:t>ние основных групп населения. Стачки и забастовки рабочих. Русско-япо</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Первая русская революция 1905-1907 гг. Кровавое воскресенье 9 января 1905 г. ― на</w:t>
      </w:r>
      <w:r w:rsidRPr="009F63EA">
        <w:rPr>
          <w:rFonts w:ascii="Times New Roman" w:hAnsi="Times New Roman" w:cs="Times New Roman"/>
          <w:sz w:val="24"/>
          <w:szCs w:val="24"/>
        </w:rPr>
        <w:softHyphen/>
        <w:t>чало революции, основные ее события. «Манифест 17 октября 1905 года». Поражение революции, ее значение.  Реформы П. А. Столыпина и их итоги.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Россия в Первой мировой войне. Героизм и са</w:t>
      </w:r>
      <w:r w:rsidRPr="009F63EA">
        <w:rPr>
          <w:rFonts w:ascii="Times New Roman" w:hAnsi="Times New Roman" w:cs="Times New Roman"/>
          <w:sz w:val="24"/>
          <w:szCs w:val="24"/>
        </w:rPr>
        <w:softHyphen/>
        <w:t>мо</w:t>
      </w:r>
      <w:r w:rsidRPr="009F63EA">
        <w:rPr>
          <w:rFonts w:ascii="Times New Roman" w:hAnsi="Times New Roman" w:cs="Times New Roman"/>
          <w:sz w:val="24"/>
          <w:szCs w:val="24"/>
        </w:rPr>
        <w:softHyphen/>
        <w:t>от</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же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ность русских солдат. Победы и поражения русской армии в ходе военных дей</w:t>
      </w:r>
      <w:r w:rsidRPr="009F63EA">
        <w:rPr>
          <w:rFonts w:ascii="Times New Roman" w:hAnsi="Times New Roman" w:cs="Times New Roman"/>
          <w:sz w:val="24"/>
          <w:szCs w:val="24"/>
        </w:rPr>
        <w:softHyphen/>
        <w:t>ствий. Брусиловский прорыв. Подвиг летчика П. Н. Несте</w:t>
      </w:r>
      <w:r w:rsidRPr="009F63EA">
        <w:rPr>
          <w:rFonts w:ascii="Times New Roman" w:hAnsi="Times New Roman" w:cs="Times New Roman"/>
          <w:sz w:val="24"/>
          <w:szCs w:val="24"/>
        </w:rPr>
        <w:softHyphen/>
        <w:t>рова. Экономическое положение в стране. От</w:t>
      </w:r>
      <w:r w:rsidRPr="009F63EA">
        <w:rPr>
          <w:rFonts w:ascii="Times New Roman" w:hAnsi="Times New Roman" w:cs="Times New Roman"/>
          <w:sz w:val="24"/>
          <w:szCs w:val="24"/>
        </w:rPr>
        <w:softHyphen/>
        <w:t>ношение к войне в обществе.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Россия в 1917-1921 годах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Революционные события 1917 года. Февральская революция и отречение царя от престола. Временное правительство. А. Ф. Керенский. Созда</w:t>
      </w:r>
      <w:r w:rsidRPr="009F63EA">
        <w:rPr>
          <w:rFonts w:ascii="Times New Roman" w:hAnsi="Times New Roman" w:cs="Times New Roman"/>
          <w:sz w:val="24"/>
          <w:szCs w:val="24"/>
        </w:rPr>
        <w:softHyphen/>
        <w:t>ние Петроградского Совета рабочих депутатов. Двоевластие. Обстановка в стра</w:t>
      </w:r>
      <w:r w:rsidRPr="009F63EA">
        <w:rPr>
          <w:rFonts w:ascii="Times New Roman" w:hAnsi="Times New Roman" w:cs="Times New Roman"/>
          <w:sz w:val="24"/>
          <w:szCs w:val="24"/>
        </w:rPr>
        <w:softHyphen/>
        <w:t xml:space="preserve">не в период двоевластия. Октябрь 1917 года в Петрограде. </w:t>
      </w:r>
      <w:r w:rsidRPr="009F63EA">
        <w:rPr>
          <w:rFonts w:ascii="Times New Roman" w:hAnsi="Times New Roman" w:cs="Times New Roman"/>
          <w:sz w:val="24"/>
          <w:szCs w:val="24"/>
          <w:lang w:val="en-US"/>
        </w:rPr>
        <w:t>II</w:t>
      </w:r>
      <w:r w:rsidRPr="009F63EA">
        <w:rPr>
          <w:rFonts w:ascii="Times New Roman" w:hAnsi="Times New Roman" w:cs="Times New Roman"/>
          <w:sz w:val="24"/>
          <w:szCs w:val="24"/>
        </w:rPr>
        <w:t xml:space="preserve"> Всероссийский съезд Советов. Образование  Совета Народных Комиссаров (СНК) во главе с В. И. Ле</w:t>
      </w:r>
      <w:r w:rsidRPr="009F63EA">
        <w:rPr>
          <w:rFonts w:ascii="Times New Roman" w:hAnsi="Times New Roman" w:cs="Times New Roman"/>
          <w:sz w:val="24"/>
          <w:szCs w:val="24"/>
        </w:rPr>
        <w:softHyphen/>
        <w:t>ниным. Принятие первых декретов «О мире» и «О земле». Уста</w:t>
      </w:r>
      <w:r w:rsidRPr="009F63EA">
        <w:rPr>
          <w:rFonts w:ascii="Times New Roman" w:hAnsi="Times New Roman" w:cs="Times New Roman"/>
          <w:sz w:val="24"/>
          <w:szCs w:val="24"/>
        </w:rPr>
        <w:softHyphen/>
        <w:t>но</w:t>
      </w:r>
      <w:r w:rsidRPr="009F63EA">
        <w:rPr>
          <w:rFonts w:ascii="Times New Roman" w:hAnsi="Times New Roman" w:cs="Times New Roman"/>
          <w:sz w:val="24"/>
          <w:szCs w:val="24"/>
        </w:rPr>
        <w:softHyphen/>
        <w:t>в</w:t>
      </w:r>
      <w:r w:rsidRPr="009F63EA">
        <w:rPr>
          <w:rFonts w:ascii="Times New Roman" w:hAnsi="Times New Roman" w:cs="Times New Roman"/>
          <w:sz w:val="24"/>
          <w:szCs w:val="24"/>
        </w:rPr>
        <w:softHyphen/>
        <w:t>ле</w:t>
      </w:r>
      <w:r w:rsidRPr="009F63EA">
        <w:rPr>
          <w:rFonts w:ascii="Times New Roman" w:hAnsi="Times New Roman" w:cs="Times New Roman"/>
          <w:sz w:val="24"/>
          <w:szCs w:val="24"/>
        </w:rPr>
        <w:softHyphen/>
        <w:t>ние советской власти в стране и образование нового государства ― Ро</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сий</w:t>
      </w:r>
      <w:r w:rsidRPr="009F63EA">
        <w:rPr>
          <w:rFonts w:ascii="Times New Roman" w:hAnsi="Times New Roman" w:cs="Times New Roman"/>
          <w:sz w:val="24"/>
          <w:szCs w:val="24"/>
        </w:rPr>
        <w:softHyphen/>
        <w:t>ской Советской Федеративной Социалистической Республики (РСФСР). Принятие первой Советской Конституции ― Основного Закона РСФСР. Судь</w:t>
      </w:r>
      <w:r w:rsidRPr="009F63EA">
        <w:rPr>
          <w:rFonts w:ascii="Times New Roman" w:hAnsi="Times New Roman" w:cs="Times New Roman"/>
          <w:sz w:val="24"/>
          <w:szCs w:val="24"/>
        </w:rPr>
        <w:softHyphen/>
        <w:t>ба семьи Николая </w:t>
      </w:r>
      <w:r w:rsidRPr="009F63EA">
        <w:rPr>
          <w:rFonts w:ascii="Times New Roman" w:hAnsi="Times New Roman" w:cs="Times New Roman"/>
          <w:sz w:val="24"/>
          <w:szCs w:val="24"/>
          <w:lang w:val="en-US"/>
        </w:rPr>
        <w:t>II</w:t>
      </w:r>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Гражданская война в России: предпосылки, участники, основные этапы воо</w:t>
      </w:r>
      <w:r w:rsidRPr="009F63EA">
        <w:rPr>
          <w:rFonts w:ascii="Times New Roman" w:hAnsi="Times New Roman" w:cs="Times New Roman"/>
          <w:sz w:val="24"/>
          <w:szCs w:val="24"/>
        </w:rPr>
        <w:softHyphen/>
        <w:t>ру</w:t>
      </w:r>
      <w:r w:rsidRPr="009F63EA">
        <w:rPr>
          <w:rFonts w:ascii="Times New Roman" w:hAnsi="Times New Roman" w:cs="Times New Roman"/>
          <w:sz w:val="24"/>
          <w:szCs w:val="24"/>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СССР в 20-е – 30-е годы</w:t>
      </w:r>
      <w:r w:rsidRPr="009F63EA">
        <w:rPr>
          <w:rFonts w:ascii="Times New Roman" w:hAnsi="Times New Roman" w:cs="Times New Roman"/>
          <w:sz w:val="24"/>
          <w:szCs w:val="24"/>
        </w:rPr>
        <w:t xml:space="preserve"> </w:t>
      </w:r>
      <w:r w:rsidRPr="009F63EA">
        <w:rPr>
          <w:rFonts w:ascii="Times New Roman" w:hAnsi="Times New Roman" w:cs="Times New Roman"/>
          <w:b/>
          <w:sz w:val="24"/>
          <w:szCs w:val="24"/>
          <w:lang w:val="en-US"/>
        </w:rPr>
        <w:t>XX</w:t>
      </w:r>
      <w:r w:rsidRPr="009F63EA">
        <w:rPr>
          <w:rFonts w:ascii="Times New Roman" w:hAnsi="Times New Roman" w:cs="Times New Roman"/>
          <w:b/>
          <w:sz w:val="24"/>
          <w:szCs w:val="24"/>
        </w:rPr>
        <w:t xml:space="preserve"> века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9F63EA">
        <w:rPr>
          <w:rFonts w:ascii="Times New Roman" w:hAnsi="Times New Roman" w:cs="Times New Roman"/>
          <w:sz w:val="24"/>
          <w:szCs w:val="24"/>
        </w:rPr>
        <w:t>ГУЛаг</w:t>
      </w:r>
      <w:proofErr w:type="spellEnd"/>
      <w:r w:rsidRPr="009F63EA">
        <w:rPr>
          <w:rFonts w:ascii="Times New Roman" w:hAnsi="Times New Roman" w:cs="Times New Roman"/>
          <w:sz w:val="24"/>
          <w:szCs w:val="24"/>
        </w:rPr>
        <w:t xml:space="preserve">.  Последствия репрессий.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Индустриализация страны, первые пятилетние планы. Стройки первых пя</w:t>
      </w:r>
      <w:r w:rsidRPr="009F63EA">
        <w:rPr>
          <w:rFonts w:ascii="Times New Roman" w:hAnsi="Times New Roman" w:cs="Times New Roman"/>
          <w:sz w:val="24"/>
          <w:szCs w:val="24"/>
        </w:rPr>
        <w:softHyphen/>
        <w:t xml:space="preserve">тилеток (Днепрогэс, Магнитка, </w:t>
      </w:r>
      <w:proofErr w:type="spellStart"/>
      <w:r w:rsidRPr="009F63EA">
        <w:rPr>
          <w:rFonts w:ascii="Times New Roman" w:hAnsi="Times New Roman" w:cs="Times New Roman"/>
          <w:sz w:val="24"/>
          <w:szCs w:val="24"/>
        </w:rPr>
        <w:t>Турксиб</w:t>
      </w:r>
      <w:proofErr w:type="spellEnd"/>
      <w:r w:rsidRPr="009F63EA">
        <w:rPr>
          <w:rFonts w:ascii="Times New Roman" w:hAnsi="Times New Roman" w:cs="Times New Roman"/>
          <w:sz w:val="24"/>
          <w:szCs w:val="24"/>
        </w:rPr>
        <w:t xml:space="preserve">, Комсомольск-на-Амуре и др.). Роль рабочего класса в индустриализации. Стахановское движение. Ударничество.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w:t>
      </w:r>
      <w:r w:rsidRPr="009F63EA">
        <w:rPr>
          <w:rFonts w:ascii="Times New Roman" w:hAnsi="Times New Roman" w:cs="Times New Roman"/>
          <w:sz w:val="24"/>
          <w:szCs w:val="24"/>
        </w:rPr>
        <w:softHyphen/>
        <w:t>ку</w:t>
      </w:r>
      <w:r w:rsidRPr="009F63EA">
        <w:rPr>
          <w:rFonts w:ascii="Times New Roman" w:hAnsi="Times New Roman" w:cs="Times New Roman"/>
          <w:sz w:val="24"/>
          <w:szCs w:val="24"/>
        </w:rPr>
        <w:softHyphen/>
        <w:t>ла</w:t>
      </w:r>
      <w:r w:rsidRPr="009F63EA">
        <w:rPr>
          <w:rFonts w:ascii="Times New Roman" w:hAnsi="Times New Roman" w:cs="Times New Roman"/>
          <w:sz w:val="24"/>
          <w:szCs w:val="24"/>
        </w:rPr>
        <w:softHyphen/>
        <w:t>чи</w:t>
      </w:r>
      <w:r w:rsidRPr="009F63EA">
        <w:rPr>
          <w:rFonts w:ascii="Times New Roman" w:hAnsi="Times New Roman" w:cs="Times New Roman"/>
          <w:sz w:val="24"/>
          <w:szCs w:val="24"/>
        </w:rPr>
        <w:softHyphen/>
        <w:t>вание. Гибель крепких крестьянских хозяйств. Голод на селе.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w:t>
      </w:r>
      <w:r w:rsidRPr="009F63EA">
        <w:rPr>
          <w:rFonts w:ascii="Times New Roman" w:hAnsi="Times New Roman" w:cs="Times New Roman"/>
          <w:sz w:val="24"/>
          <w:szCs w:val="24"/>
        </w:rPr>
        <w:lastRenderedPageBreak/>
        <w:t xml:space="preserve">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sz w:val="24"/>
          <w:szCs w:val="24"/>
        </w:rPr>
        <w:t>СССР во Второй мировой и Великой Отечественной войне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1941-1945 годов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Сталинградская битва. Начало коренного перелома в ходе Великой Отечественной войны. Звер</w:t>
      </w:r>
      <w:r w:rsidRPr="009F63EA">
        <w:rPr>
          <w:rFonts w:ascii="Times New Roman" w:hAnsi="Times New Roman" w:cs="Times New Roman"/>
          <w:sz w:val="24"/>
          <w:szCs w:val="24"/>
        </w:rPr>
        <w:softHyphen/>
        <w:t>ства фашистов на оккупированной территории, и  в концентрационных лагерях. Под</w:t>
      </w:r>
      <w:r w:rsidRPr="009F63EA">
        <w:rPr>
          <w:rFonts w:ascii="Times New Roman" w:hAnsi="Times New Roman" w:cs="Times New Roman"/>
          <w:sz w:val="24"/>
          <w:szCs w:val="24"/>
        </w:rPr>
        <w:softHyphen/>
        <w:t>виг генерала Д. М. </w:t>
      </w:r>
      <w:proofErr w:type="spellStart"/>
      <w:r w:rsidRPr="009F63EA">
        <w:rPr>
          <w:rFonts w:ascii="Times New Roman" w:hAnsi="Times New Roman" w:cs="Times New Roman"/>
          <w:sz w:val="24"/>
          <w:szCs w:val="24"/>
        </w:rPr>
        <w:t>Карбышева</w:t>
      </w:r>
      <w:proofErr w:type="spellEnd"/>
      <w:r w:rsidRPr="009F63EA">
        <w:rPr>
          <w:rFonts w:ascii="Times New Roman" w:hAnsi="Times New Roman" w:cs="Times New Roman"/>
          <w:sz w:val="24"/>
          <w:szCs w:val="24"/>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Создание антигитлеровской коалиции. Открытие второго фронта в Европе в конце вой</w:t>
      </w:r>
      <w:r w:rsidRPr="009F63EA">
        <w:rPr>
          <w:rFonts w:ascii="Times New Roman" w:hAnsi="Times New Roman" w:cs="Times New Roman"/>
          <w:sz w:val="24"/>
          <w:szCs w:val="24"/>
        </w:rPr>
        <w:softHyphen/>
        <w:t>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Вступление СССР в войну с Японией. Военные действия США против Япо</w:t>
      </w:r>
      <w:r w:rsidRPr="009F63EA">
        <w:rPr>
          <w:rFonts w:ascii="Times New Roman" w:hAnsi="Times New Roman" w:cs="Times New Roman"/>
          <w:sz w:val="24"/>
          <w:szCs w:val="24"/>
        </w:rPr>
        <w:softHyphen/>
        <w:t>нии в 1945 г. Атомная бомбардировка Хиросимы и Нагасаки. Капитуляция Японии. Окончание Вто</w:t>
      </w:r>
      <w:r w:rsidRPr="009F63EA">
        <w:rPr>
          <w:rFonts w:ascii="Times New Roman" w:hAnsi="Times New Roman" w:cs="Times New Roman"/>
          <w:sz w:val="24"/>
          <w:szCs w:val="24"/>
        </w:rPr>
        <w:softHyphen/>
        <w:t>рой мировой войны. Нюрнбергский процесс. Героические и трагические уро</w:t>
      </w:r>
      <w:r w:rsidRPr="009F63EA">
        <w:rPr>
          <w:rFonts w:ascii="Times New Roman" w:hAnsi="Times New Roman" w:cs="Times New Roman"/>
          <w:sz w:val="24"/>
          <w:szCs w:val="24"/>
        </w:rPr>
        <w:softHyphen/>
        <w:t>ки войны. Причины победы со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кого народа. Советские полководцы (Г. К. Жу</w:t>
      </w:r>
      <w:r w:rsidRPr="009F63EA">
        <w:rPr>
          <w:rFonts w:ascii="Times New Roman" w:hAnsi="Times New Roman" w:cs="Times New Roman"/>
          <w:sz w:val="24"/>
          <w:szCs w:val="24"/>
        </w:rPr>
        <w:softHyphen/>
        <w:t>ков, К. К. Рокоссовский, А. М. Ва</w:t>
      </w:r>
      <w:r w:rsidRPr="009F63EA">
        <w:rPr>
          <w:rFonts w:ascii="Times New Roman" w:hAnsi="Times New Roman" w:cs="Times New Roman"/>
          <w:sz w:val="24"/>
          <w:szCs w:val="24"/>
        </w:rPr>
        <w:softHyphen/>
        <w:t>си</w:t>
      </w:r>
      <w:r w:rsidRPr="009F63EA">
        <w:rPr>
          <w:rFonts w:ascii="Times New Roman" w:hAnsi="Times New Roman" w:cs="Times New Roman"/>
          <w:sz w:val="24"/>
          <w:szCs w:val="24"/>
        </w:rPr>
        <w:softHyphen/>
        <w:t>ле</w:t>
      </w:r>
      <w:r w:rsidRPr="009F63EA">
        <w:rPr>
          <w:rFonts w:ascii="Times New Roman" w:hAnsi="Times New Roman" w:cs="Times New Roman"/>
          <w:sz w:val="24"/>
          <w:szCs w:val="24"/>
        </w:rPr>
        <w:softHyphen/>
        <w:t>в</w:t>
      </w:r>
      <w:r w:rsidRPr="009F63EA">
        <w:rPr>
          <w:rFonts w:ascii="Times New Roman" w:hAnsi="Times New Roman" w:cs="Times New Roman"/>
          <w:sz w:val="24"/>
          <w:szCs w:val="24"/>
        </w:rPr>
        <w:softHyphen/>
        <w:t>ский, И. С. Конев и др.), ге</w:t>
      </w:r>
      <w:r w:rsidRPr="009F63EA">
        <w:rPr>
          <w:rFonts w:ascii="Times New Roman" w:hAnsi="Times New Roman" w:cs="Times New Roman"/>
          <w:sz w:val="24"/>
          <w:szCs w:val="24"/>
        </w:rPr>
        <w:softHyphen/>
        <w:t>рои войны. Великая Отечественная война 1941-1945 гг. в памяти народа, про</w:t>
      </w:r>
      <w:r w:rsidRPr="009F63EA">
        <w:rPr>
          <w:rFonts w:ascii="Times New Roman" w:hAnsi="Times New Roman" w:cs="Times New Roman"/>
          <w:sz w:val="24"/>
          <w:szCs w:val="24"/>
        </w:rPr>
        <w:softHyphen/>
        <w:t>из</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дениях искусства.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Советский Союз в 1945 – 1991 годах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Возрождение Советской страны после войны. Трудности послевоенной жизни. Вос</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тановление разрушенных городов. Возрождение и развитие промышленности.  По</w:t>
      </w:r>
      <w:r w:rsidRPr="009F63EA">
        <w:rPr>
          <w:rFonts w:ascii="Times New Roman" w:hAnsi="Times New Roman" w:cs="Times New Roman"/>
          <w:sz w:val="24"/>
          <w:szCs w:val="24"/>
        </w:rPr>
        <w:softHyphen/>
        <w:t>ло</w:t>
      </w:r>
      <w:r w:rsidRPr="009F63EA">
        <w:rPr>
          <w:rFonts w:ascii="Times New Roman" w:hAnsi="Times New Roman" w:cs="Times New Roman"/>
          <w:sz w:val="24"/>
          <w:szCs w:val="24"/>
        </w:rPr>
        <w:softHyphen/>
        <w:t>же</w:t>
      </w:r>
      <w:r w:rsidRPr="009F63EA">
        <w:rPr>
          <w:rFonts w:ascii="Times New Roman" w:hAnsi="Times New Roman" w:cs="Times New Roman"/>
          <w:sz w:val="24"/>
          <w:szCs w:val="24"/>
        </w:rPr>
        <w:softHyphen/>
        <w:t>ние в сельском хозяйстве. Жизнь и быт людей в послевоенное время, судьбы солдат, вер</w:t>
      </w:r>
      <w:r w:rsidRPr="009F63EA">
        <w:rPr>
          <w:rFonts w:ascii="Times New Roman" w:hAnsi="Times New Roman" w:cs="Times New Roman"/>
          <w:sz w:val="24"/>
          <w:szCs w:val="24"/>
        </w:rPr>
        <w:softHyphen/>
        <w:t>ну</w:t>
      </w:r>
      <w:r w:rsidRPr="009F63EA">
        <w:rPr>
          <w:rFonts w:ascii="Times New Roman" w:hAnsi="Times New Roman" w:cs="Times New Roman"/>
          <w:sz w:val="24"/>
          <w:szCs w:val="24"/>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Смерть И. В. Сталина. Борьба за власть. Приход к власти Н. С. Хрущева. Осу</w:t>
      </w:r>
      <w:r w:rsidRPr="009F63EA">
        <w:rPr>
          <w:rFonts w:ascii="Times New Roman" w:hAnsi="Times New Roman" w:cs="Times New Roman"/>
          <w:sz w:val="24"/>
          <w:szCs w:val="24"/>
        </w:rPr>
        <w:softHyphen/>
        <w:t>ж</w:t>
      </w:r>
      <w:r w:rsidRPr="009F63EA">
        <w:rPr>
          <w:rFonts w:ascii="Times New Roman" w:hAnsi="Times New Roman" w:cs="Times New Roman"/>
          <w:sz w:val="24"/>
          <w:szCs w:val="24"/>
        </w:rPr>
        <w:softHyphen/>
        <w:t>де</w:t>
      </w:r>
      <w:r w:rsidRPr="009F63EA">
        <w:rPr>
          <w:rFonts w:ascii="Times New Roman" w:hAnsi="Times New Roman" w:cs="Times New Roman"/>
          <w:sz w:val="24"/>
          <w:szCs w:val="24"/>
        </w:rPr>
        <w:softHyphen/>
        <w:t>ние культа личности, начало реабилитации репрессированных. Ре</w:t>
      </w:r>
      <w:r w:rsidRPr="009F63EA">
        <w:rPr>
          <w:rFonts w:ascii="Times New Roman" w:hAnsi="Times New Roman" w:cs="Times New Roman"/>
          <w:sz w:val="24"/>
          <w:szCs w:val="24"/>
        </w:rPr>
        <w:softHyphen/>
        <w:t>формы Н. С. Хрущева. Ос</w:t>
      </w:r>
      <w:r w:rsidRPr="009F63EA">
        <w:rPr>
          <w:rFonts w:ascii="Times New Roman" w:hAnsi="Times New Roman" w:cs="Times New Roman"/>
          <w:sz w:val="24"/>
          <w:szCs w:val="24"/>
        </w:rPr>
        <w:softHyphen/>
        <w:t>воение целины. Жилищное строительство. Жизнь советских людей в годы правления Н. С. Хрущева. Вы</w:t>
      </w:r>
      <w:r w:rsidRPr="009F63EA">
        <w:rPr>
          <w:rFonts w:ascii="Times New Roman" w:hAnsi="Times New Roman" w:cs="Times New Roman"/>
          <w:sz w:val="24"/>
          <w:szCs w:val="24"/>
        </w:rPr>
        <w:softHyphen/>
        <w:t>работка новых подходов к внешней политике. До</w:t>
      </w:r>
      <w:r w:rsidRPr="009F63EA">
        <w:rPr>
          <w:rFonts w:ascii="Times New Roman" w:hAnsi="Times New Roman" w:cs="Times New Roman"/>
          <w:sz w:val="24"/>
          <w:szCs w:val="24"/>
        </w:rPr>
        <w:softHyphen/>
        <w:t>стижения в науке и тех</w:t>
      </w:r>
      <w:r w:rsidRPr="009F63EA">
        <w:rPr>
          <w:rFonts w:ascii="Times New Roman" w:hAnsi="Times New Roman" w:cs="Times New Roman"/>
          <w:sz w:val="24"/>
          <w:szCs w:val="24"/>
        </w:rPr>
        <w:softHyphen/>
        <w:t>ни</w:t>
      </w:r>
      <w:r w:rsidRPr="009F63EA">
        <w:rPr>
          <w:rFonts w:ascii="Times New Roman" w:hAnsi="Times New Roman" w:cs="Times New Roman"/>
          <w:sz w:val="24"/>
          <w:szCs w:val="24"/>
        </w:rPr>
        <w:softHyphen/>
        <w:t>ке в 50-60-е годы. Исследование атомной энергии. Выдающиеся ученые И. В. Ку</w:t>
      </w:r>
      <w:r w:rsidRPr="009F63EA">
        <w:rPr>
          <w:rFonts w:ascii="Times New Roman" w:hAnsi="Times New Roman" w:cs="Times New Roman"/>
          <w:sz w:val="24"/>
          <w:szCs w:val="24"/>
        </w:rPr>
        <w:softHyphen/>
        <w:t>рчатов, М. В. Келдыш, А. Д. Сахаров и др. Освоение космоса и полет пер</w:t>
      </w:r>
      <w:r w:rsidRPr="009F63EA">
        <w:rPr>
          <w:rFonts w:ascii="Times New Roman" w:hAnsi="Times New Roman" w:cs="Times New Roman"/>
          <w:sz w:val="24"/>
          <w:szCs w:val="24"/>
        </w:rPr>
        <w:softHyphen/>
        <w:t>вого человека. Ю. А. Гагарин. Первая женщина космонавт В. В. Те</w:t>
      </w:r>
      <w:r w:rsidRPr="009F63EA">
        <w:rPr>
          <w:rFonts w:ascii="Times New Roman" w:hAnsi="Times New Roman" w:cs="Times New Roman"/>
          <w:sz w:val="24"/>
          <w:szCs w:val="24"/>
        </w:rPr>
        <w:softHyphen/>
        <w:t>ре</w:t>
      </w:r>
      <w:r w:rsidRPr="009F63EA">
        <w:rPr>
          <w:rFonts w:ascii="Times New Roman" w:hAnsi="Times New Roman" w:cs="Times New Roman"/>
          <w:sz w:val="24"/>
          <w:szCs w:val="24"/>
        </w:rPr>
        <w:softHyphen/>
        <w:t>ш</w:t>
      </w:r>
      <w:r w:rsidRPr="009F63EA">
        <w:rPr>
          <w:rFonts w:ascii="Times New Roman" w:hAnsi="Times New Roman" w:cs="Times New Roman"/>
          <w:sz w:val="24"/>
          <w:szCs w:val="24"/>
        </w:rPr>
        <w:softHyphen/>
        <w:t>ко</w:t>
      </w:r>
      <w:r w:rsidRPr="009F63EA">
        <w:rPr>
          <w:rFonts w:ascii="Times New Roman" w:hAnsi="Times New Roman" w:cs="Times New Roman"/>
          <w:sz w:val="24"/>
          <w:szCs w:val="24"/>
        </w:rPr>
        <w:softHyphen/>
        <w:t>ва. Хрущевская «оттепель». Противоречия внутриполитического курса Н. С. Хру</w:t>
      </w:r>
      <w:r w:rsidRPr="009F63EA">
        <w:rPr>
          <w:rFonts w:ascii="Times New Roman" w:hAnsi="Times New Roman" w:cs="Times New Roman"/>
          <w:sz w:val="24"/>
          <w:szCs w:val="24"/>
        </w:rPr>
        <w:softHyphen/>
        <w:t>щева, его отставка.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Экономическая и социальная политика Л.И. Брежнева. Эко</w:t>
      </w:r>
      <w:r w:rsidRPr="009F63EA">
        <w:rPr>
          <w:rFonts w:ascii="Times New Roman" w:hAnsi="Times New Roman" w:cs="Times New Roman"/>
          <w:sz w:val="24"/>
          <w:szCs w:val="24"/>
        </w:rPr>
        <w:softHyphen/>
        <w:t>но</w:t>
      </w:r>
      <w:r w:rsidRPr="009F63EA">
        <w:rPr>
          <w:rFonts w:ascii="Times New Roman" w:hAnsi="Times New Roman" w:cs="Times New Roman"/>
          <w:sz w:val="24"/>
          <w:szCs w:val="24"/>
        </w:rPr>
        <w:softHyphen/>
        <w:t>ми</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 xml:space="preserve">кий спад. Конституция СССР 1977 г. Внешняя политика Советского Союза в 70-е годы. Война в Афганистане. </w:t>
      </w:r>
      <w:proofErr w:type="gramStart"/>
      <w:r w:rsidRPr="009F63EA">
        <w:rPr>
          <w:rFonts w:ascii="Times New Roman" w:hAnsi="Times New Roman" w:cs="Times New Roman"/>
          <w:sz w:val="24"/>
          <w:szCs w:val="24"/>
          <w:lang w:val="en-US"/>
        </w:rPr>
        <w:t>XXII</w:t>
      </w:r>
      <w:r w:rsidRPr="009F63EA">
        <w:rPr>
          <w:rFonts w:ascii="Times New Roman" w:hAnsi="Times New Roman" w:cs="Times New Roman"/>
          <w:sz w:val="24"/>
          <w:szCs w:val="24"/>
        </w:rPr>
        <w:t xml:space="preserve"> летние Оли</w:t>
      </w:r>
      <w:r w:rsidRPr="009F63EA">
        <w:rPr>
          <w:rFonts w:ascii="Times New Roman" w:hAnsi="Times New Roman" w:cs="Times New Roman"/>
          <w:sz w:val="24"/>
          <w:szCs w:val="24"/>
        </w:rPr>
        <w:softHyphen/>
        <w:t>м</w:t>
      </w:r>
      <w:r w:rsidRPr="009F63EA">
        <w:rPr>
          <w:rFonts w:ascii="Times New Roman" w:hAnsi="Times New Roman" w:cs="Times New Roman"/>
          <w:sz w:val="24"/>
          <w:szCs w:val="24"/>
        </w:rPr>
        <w:softHyphen/>
        <w:t>пий</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кие игры в Москве. Ухудшение материального положения населения и морального кли</w:t>
      </w:r>
      <w:r w:rsidRPr="009F63EA">
        <w:rPr>
          <w:rFonts w:ascii="Times New Roman" w:hAnsi="Times New Roman" w:cs="Times New Roman"/>
          <w:sz w:val="24"/>
          <w:szCs w:val="24"/>
        </w:rPr>
        <w:softHyphen/>
        <w:t>ма</w:t>
      </w:r>
      <w:r w:rsidRPr="009F63EA">
        <w:rPr>
          <w:rFonts w:ascii="Times New Roman" w:hAnsi="Times New Roman" w:cs="Times New Roman"/>
          <w:sz w:val="24"/>
          <w:szCs w:val="24"/>
        </w:rPr>
        <w:softHyphen/>
        <w:t>та в стране.</w:t>
      </w:r>
      <w:proofErr w:type="gramEnd"/>
      <w:r w:rsidRPr="009F63EA">
        <w:rPr>
          <w:rFonts w:ascii="Times New Roman" w:hAnsi="Times New Roman" w:cs="Times New Roman"/>
          <w:sz w:val="24"/>
          <w:szCs w:val="24"/>
        </w:rPr>
        <w:t xml:space="preserve"> Советская культура, жизнь и быт советских людей в 70-е ― начале 80-х годов </w:t>
      </w:r>
      <w:r w:rsidRPr="009F63EA">
        <w:rPr>
          <w:rFonts w:ascii="Times New Roman" w:hAnsi="Times New Roman" w:cs="Times New Roman"/>
          <w:sz w:val="24"/>
          <w:szCs w:val="24"/>
          <w:lang w:val="en-US"/>
        </w:rPr>
        <w:t>XX</w:t>
      </w:r>
      <w:r w:rsidRPr="009F63EA">
        <w:rPr>
          <w:rFonts w:ascii="Times New Roman" w:hAnsi="Times New Roman" w:cs="Times New Roman"/>
          <w:sz w:val="24"/>
          <w:szCs w:val="24"/>
        </w:rPr>
        <w:t xml:space="preserve"> века.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Смерть Л. И. Брежнева. Приход к власти М. С. Го</w:t>
      </w:r>
      <w:r w:rsidRPr="009F63EA">
        <w:rPr>
          <w:rFonts w:ascii="Times New Roman" w:hAnsi="Times New Roman" w:cs="Times New Roman"/>
          <w:sz w:val="24"/>
          <w:szCs w:val="24"/>
        </w:rPr>
        <w:softHyphen/>
        <w:t>рбачева. Реформы Горбачева в политической, социальной и экономичес</w:t>
      </w:r>
      <w:r w:rsidRPr="009F63EA">
        <w:rPr>
          <w:rFonts w:ascii="Times New Roman" w:hAnsi="Times New Roman" w:cs="Times New Roman"/>
          <w:sz w:val="24"/>
          <w:szCs w:val="24"/>
        </w:rPr>
        <w:softHyphen/>
        <w:t>кой сферах. Вывод войск из Афганистана. Избрание первого пре</w:t>
      </w:r>
      <w:r w:rsidRPr="009F63EA">
        <w:rPr>
          <w:rFonts w:ascii="Times New Roman" w:hAnsi="Times New Roman" w:cs="Times New Roman"/>
          <w:sz w:val="24"/>
          <w:szCs w:val="24"/>
        </w:rPr>
        <w:softHyphen/>
        <w:t>зи</w:t>
      </w:r>
      <w:r w:rsidRPr="009F63EA">
        <w:rPr>
          <w:rFonts w:ascii="Times New Roman" w:hAnsi="Times New Roman" w:cs="Times New Roman"/>
          <w:sz w:val="24"/>
          <w:szCs w:val="24"/>
        </w:rPr>
        <w:softHyphen/>
        <w:t>де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та СССР ― М.С. Горбачева. Нарастание экономического кризиса и обо</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ре</w:t>
      </w:r>
      <w:r w:rsidRPr="009F63EA">
        <w:rPr>
          <w:rFonts w:ascii="Times New Roman" w:hAnsi="Times New Roman" w:cs="Times New Roman"/>
          <w:sz w:val="24"/>
          <w:szCs w:val="24"/>
        </w:rPr>
        <w:softHyphen/>
        <w:t>ние межнациональных отношений в стране. Образование новых по</w:t>
      </w:r>
      <w:r w:rsidRPr="009F63EA">
        <w:rPr>
          <w:rFonts w:ascii="Times New Roman" w:hAnsi="Times New Roman" w:cs="Times New Roman"/>
          <w:sz w:val="24"/>
          <w:szCs w:val="24"/>
        </w:rPr>
        <w:softHyphen/>
        <w:t>ли</w:t>
      </w:r>
      <w:r w:rsidRPr="009F63EA">
        <w:rPr>
          <w:rFonts w:ascii="Times New Roman" w:hAnsi="Times New Roman" w:cs="Times New Roman"/>
          <w:sz w:val="24"/>
          <w:szCs w:val="24"/>
        </w:rPr>
        <w:softHyphen/>
        <w:t>ти</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 xml:space="preserve">ких партий и движений. Августовские события 1991 г. Распад СССР. Принятие Декларации о государственном суверенитете РСФСР. Первый </w:t>
      </w:r>
      <w:r w:rsidRPr="009F63EA">
        <w:rPr>
          <w:rFonts w:ascii="Times New Roman" w:hAnsi="Times New Roman" w:cs="Times New Roman"/>
          <w:sz w:val="24"/>
          <w:szCs w:val="24"/>
        </w:rPr>
        <w:lastRenderedPageBreak/>
        <w:t>президент России Б. Н. Ельцин. Об</w:t>
      </w:r>
      <w:r w:rsidRPr="009F63EA">
        <w:rPr>
          <w:rFonts w:ascii="Times New Roman" w:hAnsi="Times New Roman" w:cs="Times New Roman"/>
          <w:sz w:val="24"/>
          <w:szCs w:val="24"/>
        </w:rPr>
        <w:softHyphen/>
        <w:t>ра</w:t>
      </w:r>
      <w:r w:rsidRPr="009F63EA">
        <w:rPr>
          <w:rFonts w:ascii="Times New Roman" w:hAnsi="Times New Roman" w:cs="Times New Roman"/>
          <w:sz w:val="24"/>
          <w:szCs w:val="24"/>
        </w:rPr>
        <w:softHyphen/>
        <w:t>зо</w:t>
      </w:r>
      <w:r w:rsidRPr="009F63EA">
        <w:rPr>
          <w:rFonts w:ascii="Times New Roman" w:hAnsi="Times New Roman" w:cs="Times New Roman"/>
          <w:sz w:val="24"/>
          <w:szCs w:val="24"/>
        </w:rPr>
        <w:softHyphen/>
        <w:t>вание СНГ. Причины и последствия кризиса советской системы и распада СССР.</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Россия (Российская Федерация) в 1991 – 2015 годах</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9F63EA">
        <w:rPr>
          <w:rFonts w:ascii="Times New Roman" w:hAnsi="Times New Roman" w:cs="Times New Roman"/>
          <w:sz w:val="24"/>
          <w:szCs w:val="24"/>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9F63EA">
        <w:rPr>
          <w:rFonts w:ascii="Times New Roman" w:hAnsi="Times New Roman" w:cs="Times New Roman"/>
          <w:sz w:val="24"/>
          <w:szCs w:val="24"/>
          <w:lang w:val="en-US"/>
        </w:rPr>
        <w:t>XXI</w:t>
      </w:r>
      <w:r w:rsidRPr="009F63EA">
        <w:rPr>
          <w:rFonts w:ascii="Times New Roman" w:hAnsi="Times New Roman" w:cs="Times New Roman"/>
          <w:sz w:val="24"/>
          <w:szCs w:val="24"/>
        </w:rPr>
        <w:t xml:space="preserve"> века. Русская православная церковь в новой России.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9F63EA">
        <w:rPr>
          <w:rFonts w:ascii="Times New Roman" w:hAnsi="Times New Roman" w:cs="Times New Roman"/>
          <w:sz w:val="24"/>
          <w:szCs w:val="24"/>
          <w:lang w:val="en-US"/>
        </w:rPr>
        <w:t>XXI</w:t>
      </w:r>
      <w:r w:rsidRPr="009F63EA">
        <w:rPr>
          <w:rFonts w:ascii="Times New Roman" w:hAnsi="Times New Roman" w:cs="Times New Roman"/>
          <w:sz w:val="24"/>
          <w:szCs w:val="24"/>
        </w:rPr>
        <w:t xml:space="preserve"> века. Укрепление международного престижа России.</w:t>
      </w:r>
    </w:p>
    <w:p w:rsid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Президентские выборы 2012 г. Президент России ― В.В. Путин. Сегодня</w:t>
      </w:r>
      <w:r w:rsidRPr="009F63EA">
        <w:rPr>
          <w:rFonts w:ascii="Times New Roman" w:hAnsi="Times New Roman" w:cs="Times New Roman"/>
          <w:sz w:val="24"/>
          <w:szCs w:val="24"/>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9F63EA" w:rsidRPr="009F63EA" w:rsidRDefault="009F63EA" w:rsidP="009F63EA">
      <w:pPr>
        <w:spacing w:after="0" w:line="240" w:lineRule="auto"/>
        <w:jc w:val="both"/>
        <w:rPr>
          <w:rFonts w:ascii="Times New Roman" w:hAnsi="Times New Roman" w:cs="Times New Roman"/>
          <w:b/>
          <w:sz w:val="24"/>
          <w:szCs w:val="24"/>
        </w:rPr>
      </w:pPr>
    </w:p>
    <w:p w:rsidR="009F63EA" w:rsidRPr="009F63EA" w:rsidRDefault="009F63EA" w:rsidP="009F63EA">
      <w:pPr>
        <w:spacing w:after="0" w:line="240" w:lineRule="auto"/>
        <w:jc w:val="center"/>
        <w:rPr>
          <w:rFonts w:ascii="Times New Roman" w:hAnsi="Times New Roman" w:cs="Times New Roman"/>
          <w:b/>
          <w:sz w:val="24"/>
          <w:szCs w:val="24"/>
        </w:rPr>
      </w:pPr>
      <w:r w:rsidRPr="009F63EA">
        <w:rPr>
          <w:rFonts w:ascii="Times New Roman" w:hAnsi="Times New Roman" w:cs="Times New Roman"/>
          <w:b/>
          <w:sz w:val="24"/>
          <w:szCs w:val="24"/>
        </w:rPr>
        <w:t>ФИЗИЧЕСКАЯ КУЛЬТУРА</w:t>
      </w:r>
    </w:p>
    <w:p w:rsidR="009F63EA" w:rsidRPr="009F63EA" w:rsidRDefault="009F63EA" w:rsidP="009F63EA">
      <w:pPr>
        <w:spacing w:after="0" w:line="240" w:lineRule="auto"/>
        <w:jc w:val="center"/>
        <w:rPr>
          <w:rFonts w:ascii="Times New Roman" w:hAnsi="Times New Roman" w:cs="Times New Roman"/>
          <w:sz w:val="24"/>
          <w:szCs w:val="24"/>
        </w:rPr>
      </w:pPr>
      <w:r w:rsidRPr="009F63EA">
        <w:rPr>
          <w:rFonts w:ascii="Times New Roman" w:hAnsi="Times New Roman" w:cs="Times New Roman"/>
          <w:b/>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Программа по физической культуре для обучающихся </w:t>
      </w:r>
      <w:r w:rsidRPr="009F63EA">
        <w:rPr>
          <w:rFonts w:ascii="Times New Roman" w:hAnsi="Times New Roman" w:cs="Times New Roman"/>
          <w:sz w:val="24"/>
          <w:szCs w:val="24"/>
          <w:lang w:val="en-US"/>
        </w:rPr>
        <w:t>V</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IX</w:t>
      </w:r>
      <w:r w:rsidRPr="009F63EA">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9F63EA">
        <w:rPr>
          <w:rFonts w:ascii="Times New Roman" w:hAnsi="Times New Roman" w:cs="Times New Roman"/>
          <w:sz w:val="24"/>
          <w:szCs w:val="24"/>
          <w:lang w:val="en-US"/>
        </w:rPr>
        <w:t>I</w:t>
      </w:r>
      <w:r w:rsidRPr="009F63EA">
        <w:rPr>
          <w:rFonts w:ascii="Times New Roman" w:hAnsi="Times New Roman" w:cs="Times New Roman"/>
          <w:sz w:val="24"/>
          <w:szCs w:val="24"/>
          <w:vertAlign w:val="superscript"/>
        </w:rPr>
        <w:t>1</w:t>
      </w:r>
      <w:r w:rsidRPr="009F63EA">
        <w:rPr>
          <w:rFonts w:ascii="Times New Roman" w:hAnsi="Times New Roman" w:cs="Times New Roman"/>
          <w:sz w:val="24"/>
          <w:szCs w:val="24"/>
        </w:rPr>
        <w:t xml:space="preserve">) и </w:t>
      </w:r>
      <w:r w:rsidRPr="009F63EA">
        <w:rPr>
          <w:rFonts w:ascii="Times New Roman" w:hAnsi="Times New Roman" w:cs="Times New Roman"/>
          <w:sz w:val="24"/>
          <w:szCs w:val="24"/>
          <w:lang w:val="en-US"/>
        </w:rPr>
        <w:t>I</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IV</w:t>
      </w:r>
      <w:r w:rsidRPr="009F63EA">
        <w:rPr>
          <w:rFonts w:ascii="Times New Roman" w:hAnsi="Times New Roman" w:cs="Times New Roman"/>
          <w:sz w:val="24"/>
          <w:szCs w:val="24"/>
        </w:rPr>
        <w:t xml:space="preserve"> классов.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Основная цель изучения физической культуры </w:t>
      </w:r>
      <w:r w:rsidRPr="009F63EA">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Задачи, реализуемые в ходе уроков физической культуры: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воспитание ин</w:t>
      </w:r>
      <w:r w:rsidRPr="009F63EA">
        <w:rPr>
          <w:rFonts w:ascii="Times New Roman" w:hAnsi="Times New Roman" w:cs="Times New Roman"/>
          <w:sz w:val="24"/>
          <w:szCs w:val="24"/>
        </w:rPr>
        <w:softHyphen/>
        <w:t>тереса к физической культуре и спо</w:t>
      </w:r>
      <w:r w:rsidRPr="009F63EA">
        <w:rPr>
          <w:rFonts w:ascii="Times New Roman" w:hAnsi="Times New Roman" w:cs="Times New Roman"/>
          <w:sz w:val="24"/>
          <w:szCs w:val="24"/>
        </w:rPr>
        <w:softHyphen/>
        <w:t xml:space="preserve">рту;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овладение основами доступных видов спор</w:t>
      </w:r>
      <w:r w:rsidRPr="009F63EA">
        <w:rPr>
          <w:rFonts w:ascii="Times New Roman" w:hAnsi="Times New Roman" w:cs="Times New Roman"/>
          <w:sz w:val="24"/>
          <w:szCs w:val="24"/>
        </w:rPr>
        <w:softHyphen/>
        <w:t>та (легкой атлетикой, гим</w:t>
      </w:r>
      <w:r w:rsidRPr="009F63EA">
        <w:rPr>
          <w:rFonts w:ascii="Times New Roman" w:hAnsi="Times New Roman" w:cs="Times New Roman"/>
          <w:sz w:val="24"/>
          <w:szCs w:val="24"/>
        </w:rPr>
        <w:softHyphen/>
        <w:t>на</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ти</w:t>
      </w:r>
      <w:r w:rsidRPr="009F63EA">
        <w:rPr>
          <w:rFonts w:ascii="Times New Roman" w:hAnsi="Times New Roman" w:cs="Times New Roman"/>
          <w:sz w:val="24"/>
          <w:szCs w:val="24"/>
        </w:rPr>
        <w:softHyphen/>
        <w:t>кой, лы</w:t>
      </w:r>
      <w:r w:rsidRPr="009F63EA">
        <w:rPr>
          <w:rFonts w:ascii="Times New Roman" w:hAnsi="Times New Roman" w:cs="Times New Roman"/>
          <w:sz w:val="24"/>
          <w:szCs w:val="24"/>
        </w:rPr>
        <w:softHyphen/>
        <w:t>жной подготовкой и др.) в со</w:t>
      </w:r>
      <w:r w:rsidRPr="009F63EA">
        <w:rPr>
          <w:rFonts w:ascii="Times New Roman" w:hAnsi="Times New Roman" w:cs="Times New Roman"/>
          <w:sz w:val="24"/>
          <w:szCs w:val="24"/>
        </w:rPr>
        <w:softHyphen/>
        <w:t>от</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ствии с возрастными и психофи</w:t>
      </w:r>
      <w:r w:rsidRPr="009F63EA">
        <w:rPr>
          <w:rFonts w:ascii="Times New Roman" w:hAnsi="Times New Roman" w:cs="Times New Roman"/>
          <w:sz w:val="24"/>
          <w:szCs w:val="24"/>
        </w:rPr>
        <w:softHyphen/>
        <w:t>зи</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ки</w:t>
      </w:r>
      <w:r w:rsidRPr="009F63EA">
        <w:rPr>
          <w:rFonts w:ascii="Times New Roman" w:hAnsi="Times New Roman" w:cs="Times New Roman"/>
          <w:sz w:val="24"/>
          <w:szCs w:val="24"/>
        </w:rPr>
        <w:softHyphen/>
        <w:t>ми особенностями обу</w:t>
      </w:r>
      <w:r w:rsidRPr="009F63EA">
        <w:rPr>
          <w:rFonts w:ascii="Times New Roman" w:hAnsi="Times New Roman" w:cs="Times New Roman"/>
          <w:sz w:val="24"/>
          <w:szCs w:val="24"/>
        </w:rPr>
        <w:softHyphen/>
        <w:t>ча</w:t>
      </w:r>
      <w:r w:rsidRPr="009F63EA">
        <w:rPr>
          <w:rFonts w:ascii="Times New Roman" w:hAnsi="Times New Roman" w:cs="Times New Roman"/>
          <w:sz w:val="24"/>
          <w:szCs w:val="24"/>
        </w:rPr>
        <w:softHyphen/>
        <w:t>ю</w:t>
      </w:r>
      <w:r w:rsidRPr="009F63EA">
        <w:rPr>
          <w:rFonts w:ascii="Times New Roman" w:hAnsi="Times New Roman" w:cs="Times New Roman"/>
          <w:sz w:val="24"/>
          <w:szCs w:val="24"/>
        </w:rPr>
        <w:softHyphen/>
        <w:t>щих</w:t>
      </w:r>
      <w:r w:rsidRPr="009F63EA">
        <w:rPr>
          <w:rFonts w:ascii="Times New Roman" w:hAnsi="Times New Roman" w:cs="Times New Roman"/>
          <w:sz w:val="24"/>
          <w:szCs w:val="24"/>
        </w:rPr>
        <w:softHyphen/>
        <w:t>ся;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коррекция недостатков познава</w:t>
      </w:r>
      <w:r w:rsidRPr="009F63EA">
        <w:rPr>
          <w:rFonts w:ascii="Times New Roman" w:hAnsi="Times New Roman" w:cs="Times New Roman"/>
          <w:sz w:val="24"/>
          <w:szCs w:val="24"/>
        </w:rPr>
        <w:softHyphen/>
        <w:t>тель</w:t>
      </w:r>
      <w:r w:rsidRPr="009F63EA">
        <w:rPr>
          <w:rFonts w:ascii="Times New Roman" w:hAnsi="Times New Roman" w:cs="Times New Roman"/>
          <w:sz w:val="24"/>
          <w:szCs w:val="24"/>
        </w:rPr>
        <w:softHyphen/>
        <w:t>ной сферы и пси</w:t>
      </w:r>
      <w:r w:rsidRPr="009F63EA">
        <w:rPr>
          <w:rFonts w:ascii="Times New Roman" w:hAnsi="Times New Roman" w:cs="Times New Roman"/>
          <w:sz w:val="24"/>
          <w:szCs w:val="24"/>
        </w:rPr>
        <w:softHyphen/>
        <w:t>хо</w:t>
      </w:r>
      <w:r w:rsidRPr="009F63EA">
        <w:rPr>
          <w:rFonts w:ascii="Times New Roman" w:hAnsi="Times New Roman" w:cs="Times New Roman"/>
          <w:sz w:val="24"/>
          <w:szCs w:val="24"/>
        </w:rPr>
        <w:softHyphen/>
        <w:t>мо</w:t>
      </w:r>
      <w:r w:rsidRPr="009F63EA">
        <w:rPr>
          <w:rFonts w:ascii="Times New Roman" w:hAnsi="Times New Roman" w:cs="Times New Roman"/>
          <w:sz w:val="24"/>
          <w:szCs w:val="24"/>
        </w:rPr>
        <w:softHyphen/>
        <w:t>тор</w:t>
      </w:r>
      <w:r w:rsidRPr="009F63EA">
        <w:rPr>
          <w:rFonts w:ascii="Times New Roman" w:hAnsi="Times New Roman" w:cs="Times New Roman"/>
          <w:sz w:val="24"/>
          <w:szCs w:val="24"/>
        </w:rPr>
        <w:softHyphen/>
        <w:t>ного раз</w:t>
      </w:r>
      <w:r w:rsidRPr="009F63EA">
        <w:rPr>
          <w:rFonts w:ascii="Times New Roman" w:hAnsi="Times New Roman" w:cs="Times New Roman"/>
          <w:sz w:val="24"/>
          <w:szCs w:val="24"/>
        </w:rPr>
        <w:softHyphen/>
        <w:t>ви</w:t>
      </w:r>
      <w:r w:rsidRPr="009F63EA">
        <w:rPr>
          <w:rFonts w:ascii="Times New Roman" w:hAnsi="Times New Roman" w:cs="Times New Roman"/>
          <w:sz w:val="24"/>
          <w:szCs w:val="24"/>
        </w:rPr>
        <w:softHyphen/>
        <w:t>тия; развитие и совер</w:t>
      </w:r>
      <w:r w:rsidRPr="009F63EA">
        <w:rPr>
          <w:rFonts w:ascii="Times New Roman" w:hAnsi="Times New Roman" w:cs="Times New Roman"/>
          <w:sz w:val="24"/>
          <w:szCs w:val="24"/>
        </w:rPr>
        <w:softHyphen/>
        <w:t>ше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 xml:space="preserve">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9F63EA">
        <w:rPr>
          <w:rFonts w:ascii="Times New Roman" w:hAnsi="Times New Roman" w:cs="Times New Roman"/>
          <w:sz w:val="24"/>
          <w:szCs w:val="24"/>
        </w:rPr>
        <w:t>самоагрессия</w:t>
      </w:r>
      <w:proofErr w:type="spellEnd"/>
      <w:r w:rsidRPr="009F63EA">
        <w:rPr>
          <w:rFonts w:ascii="Times New Roman" w:hAnsi="Times New Roman" w:cs="Times New Roman"/>
          <w:sz w:val="24"/>
          <w:szCs w:val="24"/>
        </w:rPr>
        <w:t xml:space="preserve">, стереотипии и др.) в процессе уроков и во </w:t>
      </w:r>
      <w:proofErr w:type="spellStart"/>
      <w:r w:rsidRPr="009F63EA">
        <w:rPr>
          <w:rFonts w:ascii="Times New Roman" w:hAnsi="Times New Roman" w:cs="Times New Roman"/>
          <w:sz w:val="24"/>
          <w:szCs w:val="24"/>
        </w:rPr>
        <w:t>внеучебной</w:t>
      </w:r>
      <w:proofErr w:type="spellEnd"/>
      <w:r w:rsidRPr="009F63EA">
        <w:rPr>
          <w:rFonts w:ascii="Times New Roman" w:hAnsi="Times New Roman" w:cs="Times New Roman"/>
          <w:sz w:val="24"/>
          <w:szCs w:val="24"/>
        </w:rPr>
        <w:t xml:space="preserve"> деятельности;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воспитание нра</w:t>
      </w:r>
      <w:r w:rsidRPr="009F63EA">
        <w:rPr>
          <w:rFonts w:ascii="Times New Roman" w:hAnsi="Times New Roman" w:cs="Times New Roman"/>
          <w:sz w:val="24"/>
          <w:szCs w:val="24"/>
        </w:rPr>
        <w:softHyphen/>
        <w:t>в</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Содержание программы отражено в следующих разделах: «</w:t>
      </w:r>
      <w:r w:rsidRPr="009F63EA">
        <w:rPr>
          <w:rFonts w:ascii="Times New Roman" w:hAnsi="Times New Roman" w:cs="Times New Roman"/>
          <w:bCs/>
          <w:sz w:val="24"/>
          <w:szCs w:val="24"/>
        </w:rPr>
        <w:t>Гимнастика</w:t>
      </w:r>
      <w:r w:rsidRPr="009F63EA">
        <w:rPr>
          <w:rFonts w:ascii="Times New Roman" w:hAnsi="Times New Roman" w:cs="Times New Roman"/>
          <w:sz w:val="24"/>
          <w:szCs w:val="24"/>
        </w:rPr>
        <w:t xml:space="preserve">», </w:t>
      </w:r>
      <w:r w:rsidRPr="009F63EA">
        <w:rPr>
          <w:rFonts w:ascii="Times New Roman" w:hAnsi="Times New Roman" w:cs="Times New Roman"/>
          <w:bCs/>
          <w:sz w:val="24"/>
          <w:szCs w:val="24"/>
        </w:rPr>
        <w:t>«Легкая ат</w:t>
      </w:r>
      <w:r w:rsidRPr="009F63EA">
        <w:rPr>
          <w:rFonts w:ascii="Times New Roman" w:hAnsi="Times New Roman" w:cs="Times New Roman"/>
          <w:bCs/>
          <w:sz w:val="24"/>
          <w:szCs w:val="24"/>
        </w:rPr>
        <w:softHyphen/>
        <w:t>летика</w:t>
      </w:r>
      <w:r w:rsidRPr="009F63EA">
        <w:rPr>
          <w:rFonts w:ascii="Times New Roman" w:hAnsi="Times New Roman" w:cs="Times New Roman"/>
          <w:sz w:val="24"/>
          <w:szCs w:val="24"/>
        </w:rPr>
        <w:t>», «</w:t>
      </w:r>
      <w:r w:rsidRPr="009F63EA">
        <w:rPr>
          <w:rFonts w:ascii="Times New Roman" w:hAnsi="Times New Roman" w:cs="Times New Roman"/>
          <w:bCs/>
          <w:sz w:val="24"/>
          <w:szCs w:val="24"/>
        </w:rPr>
        <w:t>Лыжная и конькобежная подготовки</w:t>
      </w:r>
      <w:r w:rsidRPr="009F63EA">
        <w:rPr>
          <w:rFonts w:ascii="Times New Roman" w:hAnsi="Times New Roman" w:cs="Times New Roman"/>
          <w:sz w:val="24"/>
          <w:szCs w:val="24"/>
        </w:rPr>
        <w:t>»</w:t>
      </w:r>
      <w:r w:rsidRPr="009F63EA">
        <w:rPr>
          <w:rFonts w:ascii="Times New Roman" w:hAnsi="Times New Roman" w:cs="Times New Roman"/>
          <w:bCs/>
          <w:sz w:val="24"/>
          <w:szCs w:val="24"/>
        </w:rPr>
        <w:t xml:space="preserve">, </w:t>
      </w:r>
      <w:r w:rsidRPr="009F63EA">
        <w:rPr>
          <w:rFonts w:ascii="Times New Roman" w:hAnsi="Times New Roman" w:cs="Times New Roman"/>
          <w:sz w:val="24"/>
          <w:szCs w:val="24"/>
        </w:rPr>
        <w:t>«</w:t>
      </w:r>
      <w:r w:rsidRPr="009F63EA">
        <w:rPr>
          <w:rFonts w:ascii="Times New Roman" w:hAnsi="Times New Roman" w:cs="Times New Roman"/>
          <w:bCs/>
          <w:sz w:val="24"/>
          <w:szCs w:val="24"/>
        </w:rPr>
        <w:t>Подвижные игры</w:t>
      </w:r>
      <w:r w:rsidRPr="009F63EA">
        <w:rPr>
          <w:rFonts w:ascii="Times New Roman" w:hAnsi="Times New Roman" w:cs="Times New Roman"/>
          <w:sz w:val="24"/>
          <w:szCs w:val="24"/>
        </w:rPr>
        <w:t>», «</w:t>
      </w:r>
      <w:r w:rsidRPr="009F63EA">
        <w:rPr>
          <w:rFonts w:ascii="Times New Roman" w:hAnsi="Times New Roman" w:cs="Times New Roman"/>
          <w:bCs/>
          <w:sz w:val="24"/>
          <w:szCs w:val="24"/>
        </w:rPr>
        <w:t>Спортивные иг</w:t>
      </w:r>
      <w:r w:rsidRPr="009F63EA">
        <w:rPr>
          <w:rFonts w:ascii="Times New Roman" w:hAnsi="Times New Roman" w:cs="Times New Roman"/>
          <w:bCs/>
          <w:sz w:val="24"/>
          <w:szCs w:val="24"/>
        </w:rPr>
        <w:softHyphen/>
        <w:t>ры»</w:t>
      </w:r>
      <w:r w:rsidRPr="009F63EA">
        <w:rPr>
          <w:rFonts w:ascii="Times New Roman" w:hAnsi="Times New Roman" w:cs="Times New Roman"/>
          <w:sz w:val="24"/>
          <w:szCs w:val="24"/>
        </w:rPr>
        <w:t>. В каждом из разделов выделено два взаимосвязанных подраздела: «Теоретические све</w:t>
      </w:r>
      <w:r w:rsidRPr="009F63EA">
        <w:rPr>
          <w:rFonts w:ascii="Times New Roman" w:hAnsi="Times New Roman" w:cs="Times New Roman"/>
          <w:sz w:val="24"/>
          <w:szCs w:val="24"/>
        </w:rPr>
        <w:softHyphen/>
        <w:t xml:space="preserve">дения» и «Практический материал». Кроме этого, с учетом возраста и психофизических </w:t>
      </w:r>
      <w:proofErr w:type="gramStart"/>
      <w:r w:rsidRPr="009F63EA">
        <w:rPr>
          <w:rFonts w:ascii="Times New Roman" w:hAnsi="Times New Roman" w:cs="Times New Roman"/>
          <w:sz w:val="24"/>
          <w:szCs w:val="24"/>
        </w:rPr>
        <w:t>воз</w:t>
      </w:r>
      <w:r w:rsidRPr="009F63EA">
        <w:rPr>
          <w:rFonts w:ascii="Times New Roman" w:hAnsi="Times New Roman" w:cs="Times New Roman"/>
          <w:sz w:val="24"/>
          <w:szCs w:val="24"/>
        </w:rPr>
        <w:softHyphen/>
        <w:t>можностей</w:t>
      </w:r>
      <w:proofErr w:type="gramEnd"/>
      <w:r w:rsidRPr="009F63EA">
        <w:rPr>
          <w:rFonts w:ascii="Times New Roman" w:hAnsi="Times New Roman" w:cs="Times New Roman"/>
          <w:sz w:val="24"/>
          <w:szCs w:val="24"/>
        </w:rPr>
        <w:t xml:space="preserve"> обучающихся им также предлагаются для усвоения некоторые те</w:t>
      </w:r>
      <w:r w:rsidRPr="009F63EA">
        <w:rPr>
          <w:rFonts w:ascii="Times New Roman" w:hAnsi="Times New Roman" w:cs="Times New Roman"/>
          <w:sz w:val="24"/>
          <w:szCs w:val="24"/>
        </w:rPr>
        <w:softHyphen/>
        <w:t>о</w:t>
      </w:r>
      <w:r w:rsidRPr="009F63EA">
        <w:rPr>
          <w:rFonts w:ascii="Times New Roman" w:hAnsi="Times New Roman" w:cs="Times New Roman"/>
          <w:sz w:val="24"/>
          <w:szCs w:val="24"/>
        </w:rPr>
        <w:softHyphen/>
        <w:t>ре</w:t>
      </w:r>
      <w:r w:rsidRPr="009F63EA">
        <w:rPr>
          <w:rFonts w:ascii="Times New Roman" w:hAnsi="Times New Roman" w:cs="Times New Roman"/>
          <w:sz w:val="24"/>
          <w:szCs w:val="24"/>
        </w:rPr>
        <w:softHyphen/>
        <w:t>ти</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ские сведения из области физической культуры, которые имеют самостоятельное значение.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В разделе «Гимнастика» (подраздел «Практический материал») кроме построений и пе</w:t>
      </w:r>
      <w:r w:rsidRPr="009F63EA">
        <w:rPr>
          <w:rFonts w:ascii="Times New Roman" w:hAnsi="Times New Roman" w:cs="Times New Roman"/>
          <w:sz w:val="24"/>
          <w:szCs w:val="24"/>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9F63EA">
        <w:rPr>
          <w:rFonts w:ascii="Times New Roman" w:hAnsi="Times New Roman" w:cs="Times New Roman"/>
          <w:sz w:val="24"/>
          <w:szCs w:val="24"/>
        </w:rPr>
        <w:softHyphen/>
        <w:t>ме</w:t>
      </w:r>
      <w:r w:rsidRPr="009F63EA">
        <w:rPr>
          <w:rFonts w:ascii="Times New Roman" w:hAnsi="Times New Roman" w:cs="Times New Roman"/>
          <w:sz w:val="24"/>
          <w:szCs w:val="24"/>
        </w:rPr>
        <w:softHyphen/>
        <w:t>не</w:t>
      </w:r>
      <w:r w:rsidRPr="009F63EA">
        <w:rPr>
          <w:rFonts w:ascii="Times New Roman" w:hAnsi="Times New Roman" w:cs="Times New Roman"/>
          <w:sz w:val="24"/>
          <w:szCs w:val="24"/>
        </w:rPr>
        <w:softHyphen/>
        <w:t>ний, но при этом возрастает их сложность и увеличивается дозировка. К упражнениям с пред</w:t>
      </w:r>
      <w:r w:rsidRPr="009F63EA">
        <w:rPr>
          <w:rFonts w:ascii="Times New Roman" w:hAnsi="Times New Roman" w:cs="Times New Roman"/>
          <w:sz w:val="24"/>
          <w:szCs w:val="24"/>
        </w:rPr>
        <w:softHyphen/>
        <w:t xml:space="preserve">метами </w:t>
      </w:r>
      <w:r w:rsidRPr="009F63EA">
        <w:rPr>
          <w:rFonts w:ascii="Times New Roman" w:hAnsi="Times New Roman" w:cs="Times New Roman"/>
          <w:sz w:val="24"/>
          <w:szCs w:val="24"/>
        </w:rPr>
        <w:lastRenderedPageBreak/>
        <w:t>добавляется опорный прыжок; упражнения со скакалками; гантелями и штан</w:t>
      </w:r>
      <w:r w:rsidRPr="009F63EA">
        <w:rPr>
          <w:rFonts w:ascii="Times New Roman" w:hAnsi="Times New Roman" w:cs="Times New Roman"/>
          <w:sz w:val="24"/>
          <w:szCs w:val="24"/>
        </w:rPr>
        <w:softHyphen/>
        <w:t>гой; на преодоление сопротивления; упражнения для корпуса и ног; элементы акробатики.</w:t>
      </w:r>
    </w:p>
    <w:p w:rsidR="009F63EA" w:rsidRPr="009F63EA" w:rsidRDefault="009F63EA" w:rsidP="009F63EA">
      <w:pPr>
        <w:spacing w:after="0" w:line="240" w:lineRule="auto"/>
        <w:jc w:val="both"/>
        <w:rPr>
          <w:rFonts w:ascii="Times New Roman" w:hAnsi="Times New Roman" w:cs="Times New Roman"/>
          <w:sz w:val="24"/>
          <w:szCs w:val="24"/>
        </w:rPr>
      </w:pPr>
      <w:proofErr w:type="gramStart"/>
      <w:r w:rsidRPr="009F63EA">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Особое место в системе уроков по физической культуре занимают разделы «Под</w:t>
      </w:r>
      <w:r w:rsidRPr="009F63EA">
        <w:rPr>
          <w:rFonts w:ascii="Times New Roman" w:hAnsi="Times New Roman" w:cs="Times New Roman"/>
          <w:sz w:val="24"/>
          <w:szCs w:val="24"/>
        </w:rPr>
        <w:softHyphen/>
        <w:t>ви</w:t>
      </w:r>
      <w:r w:rsidRPr="009F63EA">
        <w:rPr>
          <w:rFonts w:ascii="Times New Roman" w:hAnsi="Times New Roman" w:cs="Times New Roman"/>
          <w:sz w:val="24"/>
          <w:szCs w:val="24"/>
        </w:rPr>
        <w:softHyphen/>
        <w:t>ж</w:t>
      </w:r>
      <w:r w:rsidRPr="009F63EA">
        <w:rPr>
          <w:rFonts w:ascii="Times New Roman" w:hAnsi="Times New Roman" w:cs="Times New Roman"/>
          <w:sz w:val="24"/>
          <w:szCs w:val="24"/>
        </w:rPr>
        <w:softHyphen/>
        <w:t>ные игры» и «Спортивные игры», которые не только способствуют укреплению здоровья обу</w:t>
      </w:r>
      <w:r w:rsidRPr="009F63EA">
        <w:rPr>
          <w:rFonts w:ascii="Times New Roman" w:hAnsi="Times New Roman" w:cs="Times New Roman"/>
          <w:sz w:val="24"/>
          <w:szCs w:val="24"/>
        </w:rPr>
        <w:softHyphen/>
        <w:t>чающихся и развитию у них необходимых физических качеств, но и формируют на</w:t>
      </w:r>
      <w:r w:rsidRPr="009F63EA">
        <w:rPr>
          <w:rFonts w:ascii="Times New Roman" w:hAnsi="Times New Roman" w:cs="Times New Roman"/>
          <w:sz w:val="24"/>
          <w:szCs w:val="24"/>
        </w:rPr>
        <w:softHyphen/>
        <w:t>вы</w:t>
      </w:r>
      <w:r w:rsidRPr="009F63EA">
        <w:rPr>
          <w:rFonts w:ascii="Times New Roman" w:hAnsi="Times New Roman" w:cs="Times New Roman"/>
          <w:sz w:val="24"/>
          <w:szCs w:val="24"/>
        </w:rPr>
        <w:softHyphen/>
        <w:t xml:space="preserve">ки коллективного взаимодействия. Начиная с </w:t>
      </w:r>
      <w:r w:rsidRPr="009F63EA">
        <w:rPr>
          <w:rFonts w:ascii="Times New Roman" w:hAnsi="Times New Roman" w:cs="Times New Roman"/>
          <w:sz w:val="24"/>
          <w:szCs w:val="24"/>
          <w:lang w:val="en-US"/>
        </w:rPr>
        <w:t>V</w:t>
      </w:r>
      <w:r w:rsidRPr="009F63EA">
        <w:rPr>
          <w:rFonts w:ascii="Times New Roman" w:hAnsi="Times New Roman" w:cs="Times New Roman"/>
          <w:sz w:val="24"/>
          <w:szCs w:val="24"/>
        </w:rPr>
        <w:t xml:space="preserve">-го класса, </w:t>
      </w:r>
      <w:proofErr w:type="gramStart"/>
      <w:r w:rsidRPr="009F63EA">
        <w:rPr>
          <w:rFonts w:ascii="Times New Roman" w:hAnsi="Times New Roman" w:cs="Times New Roman"/>
          <w:sz w:val="24"/>
          <w:szCs w:val="24"/>
        </w:rPr>
        <w:t>обучающиеся</w:t>
      </w:r>
      <w:proofErr w:type="gramEnd"/>
      <w:r w:rsidRPr="009F63EA">
        <w:rPr>
          <w:rFonts w:ascii="Times New Roman" w:hAnsi="Times New Roman" w:cs="Times New Roman"/>
          <w:sz w:val="24"/>
          <w:szCs w:val="24"/>
        </w:rPr>
        <w:t xml:space="preserve"> знакомятся с доступными видами спортивных игр: волейболом, баскетболом, настольным теннисом, хо</w:t>
      </w:r>
      <w:r w:rsidRPr="009F63EA">
        <w:rPr>
          <w:rFonts w:ascii="Times New Roman" w:hAnsi="Times New Roman" w:cs="Times New Roman"/>
          <w:sz w:val="24"/>
          <w:szCs w:val="24"/>
        </w:rPr>
        <w:softHyphen/>
        <w:t>к</w:t>
      </w:r>
      <w:r w:rsidRPr="009F63EA">
        <w:rPr>
          <w:rFonts w:ascii="Times New Roman" w:hAnsi="Times New Roman" w:cs="Times New Roman"/>
          <w:sz w:val="24"/>
          <w:szCs w:val="24"/>
        </w:rPr>
        <w:softHyphen/>
        <w:t>ке</w:t>
      </w:r>
      <w:r w:rsidRPr="009F63EA">
        <w:rPr>
          <w:rFonts w:ascii="Times New Roman" w:hAnsi="Times New Roman" w:cs="Times New Roman"/>
          <w:sz w:val="24"/>
          <w:szCs w:val="24"/>
        </w:rPr>
        <w:softHyphen/>
        <w:t>ем на полу (последнее может использоваться как дополнительный материал).</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i/>
          <w:sz w:val="24"/>
          <w:szCs w:val="24"/>
        </w:rPr>
        <w:t>Теоретические сведения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Личная гигиена, солнечные и воздушные ванны. Значе</w:t>
      </w:r>
      <w:r w:rsidRPr="009F63EA">
        <w:rPr>
          <w:rFonts w:ascii="Times New Roman" w:hAnsi="Times New Roman" w:cs="Times New Roman"/>
          <w:sz w:val="24"/>
          <w:szCs w:val="24"/>
        </w:rPr>
        <w:softHyphen/>
        <w:t xml:space="preserve">ние физических упражнений в жизни человека.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Подвижные игры. Роль физкультуры в подготовке к труду. Значение физической культуры в жизни человека. </w:t>
      </w:r>
      <w:proofErr w:type="spellStart"/>
      <w:r w:rsidRPr="009F63EA">
        <w:rPr>
          <w:rFonts w:ascii="Times New Roman" w:hAnsi="Times New Roman" w:cs="Times New Roman"/>
          <w:sz w:val="24"/>
          <w:szCs w:val="24"/>
        </w:rPr>
        <w:t>Самостраховка</w:t>
      </w:r>
      <w:proofErr w:type="spellEnd"/>
      <w:r w:rsidRPr="009F63EA">
        <w:rPr>
          <w:rFonts w:ascii="Times New Roman" w:hAnsi="Times New Roman" w:cs="Times New Roman"/>
          <w:sz w:val="24"/>
          <w:szCs w:val="24"/>
        </w:rPr>
        <w:t xml:space="preserve"> и самоконтроль при выполнении физических уп</w:t>
      </w:r>
      <w:r w:rsidRPr="009F63EA">
        <w:rPr>
          <w:rFonts w:ascii="Times New Roman" w:hAnsi="Times New Roman" w:cs="Times New Roman"/>
          <w:sz w:val="24"/>
          <w:szCs w:val="24"/>
        </w:rPr>
        <w:softHyphen/>
        <w:t xml:space="preserve">ражнений. Помощь при травмах. Способы самостоятельного измерения частоты сердечных сокращений.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Физическая культура и спорт в России. Специальные олимпийские игры.</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sz w:val="24"/>
          <w:szCs w:val="24"/>
        </w:rPr>
        <w:t>Здоровый образ жизни и занятия спортом после оконча</w:t>
      </w:r>
      <w:r w:rsidRPr="009F63EA">
        <w:rPr>
          <w:rFonts w:ascii="Times New Roman" w:hAnsi="Times New Roman" w:cs="Times New Roman"/>
          <w:sz w:val="24"/>
          <w:szCs w:val="24"/>
        </w:rPr>
        <w:softHyphen/>
        <w:t>ния школы.</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Гимнастика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Теоретические сведения.</w:t>
      </w:r>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Элементарные сведения о передвижениях по ориентирам.</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Правила поведения на занятиях по гимнастике. Значение утренней гимнастики.</w:t>
      </w:r>
    </w:p>
    <w:p w:rsidR="009F63EA" w:rsidRPr="009F63EA" w:rsidRDefault="009F63EA" w:rsidP="009F63EA">
      <w:pPr>
        <w:spacing w:after="0" w:line="240" w:lineRule="auto"/>
        <w:jc w:val="both"/>
        <w:rPr>
          <w:rFonts w:ascii="Times New Roman" w:hAnsi="Times New Roman" w:cs="Times New Roman"/>
          <w:bCs/>
          <w:i/>
          <w:sz w:val="24"/>
          <w:szCs w:val="24"/>
          <w:u w:val="single"/>
        </w:rPr>
      </w:pPr>
      <w:r w:rsidRPr="009F63EA">
        <w:rPr>
          <w:rFonts w:ascii="Times New Roman" w:hAnsi="Times New Roman" w:cs="Times New Roman"/>
          <w:b/>
          <w:sz w:val="24"/>
          <w:szCs w:val="24"/>
        </w:rPr>
        <w:t>Практический материал</w:t>
      </w:r>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bCs/>
          <w:i/>
          <w:sz w:val="24"/>
          <w:szCs w:val="24"/>
          <w:u w:val="single"/>
        </w:rPr>
      </w:pPr>
      <w:r w:rsidRPr="009F63EA">
        <w:rPr>
          <w:rFonts w:ascii="Times New Roman" w:hAnsi="Times New Roman" w:cs="Times New Roman"/>
          <w:bCs/>
          <w:i/>
          <w:sz w:val="24"/>
          <w:szCs w:val="24"/>
          <w:u w:val="single"/>
        </w:rPr>
        <w:t>Построения и перестроения</w:t>
      </w:r>
      <w:r w:rsidRPr="009F63EA">
        <w:rPr>
          <w:rFonts w:ascii="Times New Roman" w:hAnsi="Times New Roman" w:cs="Times New Roman"/>
          <w:bCs/>
          <w:sz w:val="24"/>
          <w:szCs w:val="24"/>
        </w:rPr>
        <w:t xml:space="preserve">.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Cs/>
          <w:i/>
          <w:sz w:val="24"/>
          <w:szCs w:val="24"/>
          <w:u w:val="single"/>
        </w:rPr>
        <w:t xml:space="preserve">Упражнения без предметов </w:t>
      </w:r>
      <w:r w:rsidRPr="009F63EA">
        <w:rPr>
          <w:rFonts w:ascii="Times New Roman" w:hAnsi="Times New Roman" w:cs="Times New Roman"/>
          <w:bCs/>
          <w:sz w:val="24"/>
          <w:szCs w:val="24"/>
        </w:rPr>
        <w:t>(</w:t>
      </w:r>
      <w:r w:rsidRPr="009F63EA">
        <w:rPr>
          <w:rFonts w:ascii="Times New Roman" w:hAnsi="Times New Roman" w:cs="Times New Roman"/>
          <w:bCs/>
          <w:i/>
          <w:sz w:val="24"/>
          <w:szCs w:val="24"/>
        </w:rPr>
        <w:t>корригирующие и общеразвивающие упражнения</w:t>
      </w:r>
      <w:r w:rsidRPr="009F63EA">
        <w:rPr>
          <w:rFonts w:ascii="Times New Roman" w:hAnsi="Times New Roman" w:cs="Times New Roman"/>
          <w:bCs/>
          <w:sz w:val="24"/>
          <w:szCs w:val="24"/>
        </w:rPr>
        <w:t>):</w:t>
      </w:r>
    </w:p>
    <w:p w:rsidR="009F63EA" w:rsidRPr="009F63EA" w:rsidRDefault="009F63EA" w:rsidP="009F63EA">
      <w:pPr>
        <w:spacing w:after="0" w:line="240" w:lineRule="auto"/>
        <w:jc w:val="both"/>
        <w:rPr>
          <w:rFonts w:ascii="Times New Roman" w:hAnsi="Times New Roman" w:cs="Times New Roman"/>
          <w:sz w:val="24"/>
          <w:szCs w:val="24"/>
          <w:u w:val="single"/>
        </w:rPr>
      </w:pPr>
      <w:r w:rsidRPr="009F63EA">
        <w:rPr>
          <w:rFonts w:ascii="Times New Roman" w:hAnsi="Times New Roman" w:cs="Times New Roman"/>
          <w:sz w:val="24"/>
          <w:szCs w:val="24"/>
        </w:rPr>
        <w:t>упражнения на дыхание; для развития мышц кистей рук и паль</w:t>
      </w:r>
      <w:r w:rsidRPr="009F63EA">
        <w:rPr>
          <w:rFonts w:ascii="Times New Roman" w:hAnsi="Times New Roman" w:cs="Times New Roman"/>
          <w:sz w:val="24"/>
          <w:szCs w:val="24"/>
        </w:rPr>
        <w:softHyphen/>
        <w:t>цев;</w:t>
      </w:r>
      <w:r w:rsidRPr="009F63EA">
        <w:rPr>
          <w:rFonts w:ascii="Times New Roman" w:hAnsi="Times New Roman" w:cs="Times New Roman"/>
          <w:bCs/>
          <w:sz w:val="24"/>
          <w:szCs w:val="24"/>
        </w:rPr>
        <w:t xml:space="preserve"> мышц шеи; расслабления мышц;</w:t>
      </w:r>
      <w:r w:rsidRPr="009F63EA">
        <w:rPr>
          <w:rFonts w:ascii="Times New Roman" w:hAnsi="Times New Roman" w:cs="Times New Roman"/>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9F63EA" w:rsidRPr="009F63EA" w:rsidRDefault="009F63EA" w:rsidP="009F63EA">
      <w:pPr>
        <w:spacing w:after="0" w:line="240" w:lineRule="auto"/>
        <w:jc w:val="both"/>
        <w:rPr>
          <w:rFonts w:ascii="Times New Roman" w:hAnsi="Times New Roman" w:cs="Times New Roman"/>
          <w:bCs/>
          <w:sz w:val="24"/>
          <w:szCs w:val="24"/>
        </w:rPr>
      </w:pPr>
      <w:r w:rsidRPr="009F63EA">
        <w:rPr>
          <w:rFonts w:ascii="Times New Roman" w:hAnsi="Times New Roman" w:cs="Times New Roman"/>
          <w:sz w:val="24"/>
          <w:szCs w:val="24"/>
          <w:u w:val="single"/>
        </w:rPr>
        <w:t>Упражнения с предметами:</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Cs/>
          <w:sz w:val="24"/>
          <w:szCs w:val="24"/>
        </w:rPr>
        <w:t>с гимнастическими палками;</w:t>
      </w:r>
      <w:r w:rsidRPr="009F63EA">
        <w:rPr>
          <w:rFonts w:ascii="Times New Roman" w:hAnsi="Times New Roman" w:cs="Times New Roman"/>
          <w:b/>
          <w:bCs/>
          <w:sz w:val="24"/>
          <w:szCs w:val="24"/>
        </w:rPr>
        <w:t xml:space="preserve"> </w:t>
      </w:r>
      <w:r w:rsidRPr="009F63EA">
        <w:rPr>
          <w:rFonts w:ascii="Times New Roman" w:hAnsi="Times New Roman" w:cs="Times New Roman"/>
          <w:bCs/>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9F63EA">
        <w:rPr>
          <w:rFonts w:ascii="Times New Roman" w:hAnsi="Times New Roman" w:cs="Times New Roman"/>
          <w:bCs/>
          <w:sz w:val="24"/>
          <w:szCs w:val="24"/>
        </w:rPr>
        <w:t>перелезание</w:t>
      </w:r>
      <w:proofErr w:type="spellEnd"/>
      <w:r w:rsidRPr="009F63EA">
        <w:rPr>
          <w:rFonts w:ascii="Times New Roman" w:hAnsi="Times New Roman" w:cs="Times New Roman"/>
          <w:bCs/>
          <w:sz w:val="24"/>
          <w:szCs w:val="24"/>
        </w:rPr>
        <w:t>; упражнения на равновесие;</w:t>
      </w:r>
      <w:r w:rsidRPr="009F63EA">
        <w:rPr>
          <w:rFonts w:ascii="Times New Roman" w:hAnsi="Times New Roman" w:cs="Times New Roman"/>
          <w:sz w:val="24"/>
          <w:szCs w:val="24"/>
        </w:rPr>
        <w:t xml:space="preserve"> опорный прыжок; упражнения для развития пространственно-временной дифференцировки </w:t>
      </w:r>
      <w:r w:rsidRPr="009F63EA">
        <w:rPr>
          <w:rFonts w:ascii="Times New Roman" w:hAnsi="Times New Roman" w:cs="Times New Roman"/>
          <w:bCs/>
          <w:sz w:val="24"/>
          <w:szCs w:val="24"/>
        </w:rPr>
        <w:t xml:space="preserve">и </w:t>
      </w:r>
      <w:r w:rsidRPr="009F63EA">
        <w:rPr>
          <w:rFonts w:ascii="Times New Roman" w:hAnsi="Times New Roman" w:cs="Times New Roman"/>
          <w:sz w:val="24"/>
          <w:szCs w:val="24"/>
        </w:rPr>
        <w:t>точности движений;</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rPr>
        <w:t>упражнения на преодоление сопротивления;</w:t>
      </w:r>
      <w:r w:rsidRPr="009F63EA">
        <w:rPr>
          <w:rFonts w:ascii="Times New Roman" w:hAnsi="Times New Roman" w:cs="Times New Roman"/>
          <w:bCs/>
          <w:sz w:val="24"/>
          <w:szCs w:val="24"/>
        </w:rPr>
        <w:t xml:space="preserve"> переноска грузов и передача предметов.</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 xml:space="preserve">Легкая атлетика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Теоретические сведения.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Фазы прыжка в высоту с разбега. Подготовка суставов и мышечно-сухожильного аппарата к предстоящей деятель</w:t>
      </w:r>
      <w:r w:rsidRPr="009F63EA">
        <w:rPr>
          <w:rFonts w:ascii="Times New Roman" w:hAnsi="Times New Roman" w:cs="Times New Roman"/>
          <w:sz w:val="24"/>
          <w:szCs w:val="24"/>
        </w:rPr>
        <w:softHyphen/>
        <w:t>ности. Техника безопасности при выполнении прыжков в высоту.</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Практический материал</w:t>
      </w:r>
      <w:r w:rsidRPr="009F63EA">
        <w:rPr>
          <w:rFonts w:ascii="Times New Roman" w:hAnsi="Times New Roman" w:cs="Times New Roman"/>
          <w:sz w:val="24"/>
          <w:szCs w:val="24"/>
        </w:rPr>
        <w:t xml:space="preserve">: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Ходьба</w:t>
      </w:r>
      <w:r w:rsidRPr="009F63EA">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Бег</w:t>
      </w:r>
      <w:r w:rsidRPr="009F63EA">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lastRenderedPageBreak/>
        <w:t>Прыжки</w:t>
      </w:r>
      <w:r w:rsidRPr="009F63EA">
        <w:rPr>
          <w:rFonts w:ascii="Times New Roman" w:hAnsi="Times New Roman" w:cs="Times New Roman"/>
          <w:sz w:val="24"/>
          <w:szCs w:val="24"/>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9F63EA" w:rsidRPr="009F63EA" w:rsidRDefault="009F63EA" w:rsidP="009F63EA">
      <w:pPr>
        <w:spacing w:after="0" w:line="240" w:lineRule="auto"/>
        <w:jc w:val="both"/>
        <w:rPr>
          <w:rFonts w:ascii="Times New Roman" w:hAnsi="Times New Roman" w:cs="Times New Roman"/>
          <w:b/>
          <w:bCs/>
          <w:i/>
          <w:sz w:val="24"/>
          <w:szCs w:val="24"/>
        </w:rPr>
      </w:pPr>
      <w:r w:rsidRPr="009F63EA">
        <w:rPr>
          <w:rFonts w:ascii="Times New Roman" w:hAnsi="Times New Roman" w:cs="Times New Roman"/>
          <w:i/>
          <w:sz w:val="24"/>
          <w:szCs w:val="24"/>
        </w:rPr>
        <w:t>Метание</w:t>
      </w:r>
      <w:r w:rsidRPr="009F63EA">
        <w:rPr>
          <w:rFonts w:ascii="Times New Roman" w:hAnsi="Times New Roman" w:cs="Times New Roman"/>
          <w:sz w:val="24"/>
          <w:szCs w:val="24"/>
        </w:rPr>
        <w:t xml:space="preserve">. Метание малого мяча на дальность. Метание мяча в вертикальную цель. Метание в движущую цель. </w:t>
      </w:r>
    </w:p>
    <w:p w:rsidR="009F63EA" w:rsidRPr="009F63EA" w:rsidRDefault="009F63EA" w:rsidP="009F63EA">
      <w:pPr>
        <w:spacing w:after="0" w:line="240" w:lineRule="auto"/>
        <w:jc w:val="both"/>
        <w:rPr>
          <w:rFonts w:ascii="Times New Roman" w:hAnsi="Times New Roman" w:cs="Times New Roman"/>
          <w:bCs/>
          <w:i/>
          <w:sz w:val="24"/>
          <w:szCs w:val="24"/>
        </w:rPr>
      </w:pPr>
      <w:r w:rsidRPr="009F63EA">
        <w:rPr>
          <w:rFonts w:ascii="Times New Roman" w:hAnsi="Times New Roman" w:cs="Times New Roman"/>
          <w:b/>
          <w:bCs/>
          <w:i/>
          <w:sz w:val="24"/>
          <w:szCs w:val="24"/>
        </w:rPr>
        <w:t>Лыжная и конькобежная подготовки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Cs/>
          <w:i/>
          <w:sz w:val="24"/>
          <w:szCs w:val="24"/>
        </w:rPr>
        <w:t>Лыжная подготовка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Теоретические сведения. </w:t>
      </w:r>
      <w:r w:rsidRPr="009F63EA">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Прокладка учебной лыжни; санитарно-ги</w:t>
      </w:r>
      <w:r w:rsidRPr="009F63EA">
        <w:rPr>
          <w:rFonts w:ascii="Times New Roman" w:hAnsi="Times New Roman" w:cs="Times New Roman"/>
          <w:sz w:val="24"/>
          <w:szCs w:val="24"/>
        </w:rPr>
        <w:softHyphen/>
        <w:t>ги</w:t>
      </w:r>
      <w:r w:rsidRPr="009F63EA">
        <w:rPr>
          <w:rFonts w:ascii="Times New Roman" w:hAnsi="Times New Roman" w:cs="Times New Roman"/>
          <w:sz w:val="24"/>
          <w:szCs w:val="24"/>
        </w:rPr>
        <w:softHyphen/>
        <w:t>е</w:t>
      </w:r>
      <w:r w:rsidRPr="009F63EA">
        <w:rPr>
          <w:rFonts w:ascii="Times New Roman" w:hAnsi="Times New Roman" w:cs="Times New Roman"/>
          <w:sz w:val="24"/>
          <w:szCs w:val="24"/>
        </w:rPr>
        <w:softHyphen/>
        <w:t>ни</w:t>
      </w:r>
      <w:r w:rsidRPr="009F63EA">
        <w:rPr>
          <w:rFonts w:ascii="Times New Roman" w:hAnsi="Times New Roman" w:cs="Times New Roman"/>
          <w:sz w:val="24"/>
          <w:szCs w:val="24"/>
        </w:rPr>
        <w:softHyphen/>
        <w:t>че</w:t>
      </w:r>
      <w:r w:rsidRPr="009F63EA">
        <w:rPr>
          <w:rFonts w:ascii="Times New Roman" w:hAnsi="Times New Roman" w:cs="Times New Roman"/>
          <w:sz w:val="24"/>
          <w:szCs w:val="24"/>
        </w:rPr>
        <w:softHyphen/>
        <w:t>ские требования к занятиям на лыжах. Виды лыжного спорта; сведения о технике лыж</w:t>
      </w:r>
      <w:r w:rsidRPr="009F63EA">
        <w:rPr>
          <w:rFonts w:ascii="Times New Roman" w:hAnsi="Times New Roman" w:cs="Times New Roman"/>
          <w:sz w:val="24"/>
          <w:szCs w:val="24"/>
        </w:rPr>
        <w:softHyphen/>
        <w:t>ных ходов.</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Практический материал.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Стойка лыжника.</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rPr>
        <w:t xml:space="preserve">Виды лыжных ходов (попеременный </w:t>
      </w:r>
      <w:proofErr w:type="spellStart"/>
      <w:r w:rsidRPr="009F63EA">
        <w:rPr>
          <w:rFonts w:ascii="Times New Roman" w:hAnsi="Times New Roman" w:cs="Times New Roman"/>
          <w:sz w:val="24"/>
          <w:szCs w:val="24"/>
        </w:rPr>
        <w:t>двух</w:t>
      </w:r>
      <w:r w:rsidRPr="009F63EA">
        <w:rPr>
          <w:rFonts w:ascii="Times New Roman" w:hAnsi="Times New Roman" w:cs="Times New Roman"/>
          <w:sz w:val="24"/>
          <w:szCs w:val="24"/>
        </w:rPr>
        <w:softHyphen/>
        <w:t>шажный</w:t>
      </w:r>
      <w:proofErr w:type="spellEnd"/>
      <w:r w:rsidRPr="009F63EA">
        <w:rPr>
          <w:rFonts w:ascii="Times New Roman" w:hAnsi="Times New Roman" w:cs="Times New Roman"/>
          <w:sz w:val="24"/>
          <w:szCs w:val="24"/>
        </w:rPr>
        <w:t xml:space="preserve">; одновременный </w:t>
      </w:r>
      <w:proofErr w:type="spellStart"/>
      <w:r w:rsidRPr="009F63EA">
        <w:rPr>
          <w:rFonts w:ascii="Times New Roman" w:hAnsi="Times New Roman" w:cs="Times New Roman"/>
          <w:sz w:val="24"/>
          <w:szCs w:val="24"/>
        </w:rPr>
        <w:t>бесшажный</w:t>
      </w:r>
      <w:proofErr w:type="spellEnd"/>
      <w:r w:rsidRPr="009F63EA">
        <w:rPr>
          <w:rFonts w:ascii="Times New Roman" w:hAnsi="Times New Roman" w:cs="Times New Roman"/>
          <w:sz w:val="24"/>
          <w:szCs w:val="24"/>
        </w:rPr>
        <w:t>; одновременный одношажный). Со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ше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во</w:t>
      </w:r>
      <w:r w:rsidRPr="009F63EA">
        <w:rPr>
          <w:rFonts w:ascii="Times New Roman" w:hAnsi="Times New Roman" w:cs="Times New Roman"/>
          <w:sz w:val="24"/>
          <w:szCs w:val="24"/>
        </w:rPr>
        <w:softHyphen/>
        <w:t xml:space="preserve">вание разных видов подъемов и спусков. Повороты.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Конькобежная подготовка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Теоретические сведения.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Занятия на коньках как средство закаливания организма. </w:t>
      </w:r>
    </w:p>
    <w:p w:rsidR="009F63EA" w:rsidRPr="009F63EA" w:rsidRDefault="009F63EA" w:rsidP="009F63EA">
      <w:pPr>
        <w:spacing w:after="0" w:line="240" w:lineRule="auto"/>
        <w:jc w:val="both"/>
        <w:rPr>
          <w:rFonts w:ascii="Times New Roman" w:hAnsi="Times New Roman" w:cs="Times New Roman"/>
          <w:b/>
          <w:i/>
          <w:sz w:val="24"/>
          <w:szCs w:val="24"/>
        </w:rPr>
      </w:pPr>
      <w:r w:rsidRPr="009F63EA">
        <w:rPr>
          <w:rFonts w:ascii="Times New Roman" w:hAnsi="Times New Roman" w:cs="Times New Roman"/>
          <w:b/>
          <w:sz w:val="24"/>
          <w:szCs w:val="24"/>
        </w:rPr>
        <w:t xml:space="preserve">Практический материал. </w:t>
      </w:r>
      <w:r w:rsidRPr="009F63EA">
        <w:rPr>
          <w:rFonts w:ascii="Times New Roman" w:hAnsi="Times New Roman" w:cs="Times New Roman"/>
          <w:sz w:val="24"/>
          <w:szCs w:val="24"/>
        </w:rPr>
        <w:t>Стойка конькобежца</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rPr>
        <w:t xml:space="preserve">Бег </w:t>
      </w:r>
      <w:proofErr w:type="gramStart"/>
      <w:r w:rsidRPr="009F63EA">
        <w:rPr>
          <w:rFonts w:ascii="Times New Roman" w:hAnsi="Times New Roman" w:cs="Times New Roman"/>
          <w:sz w:val="24"/>
          <w:szCs w:val="24"/>
        </w:rPr>
        <w:t>по</w:t>
      </w:r>
      <w:proofErr w:type="gramEnd"/>
      <w:r w:rsidRPr="009F63EA">
        <w:rPr>
          <w:rFonts w:ascii="Times New Roman" w:hAnsi="Times New Roman" w:cs="Times New Roman"/>
          <w:sz w:val="24"/>
          <w:szCs w:val="24"/>
        </w:rPr>
        <w:t xml:space="preserve"> прямой. Бег </w:t>
      </w:r>
      <w:proofErr w:type="gramStart"/>
      <w:r w:rsidRPr="009F63EA">
        <w:rPr>
          <w:rFonts w:ascii="Times New Roman" w:hAnsi="Times New Roman" w:cs="Times New Roman"/>
          <w:sz w:val="24"/>
          <w:szCs w:val="24"/>
        </w:rPr>
        <w:t>по</w:t>
      </w:r>
      <w:proofErr w:type="gramEnd"/>
      <w:r w:rsidRPr="009F63EA">
        <w:rPr>
          <w:rFonts w:ascii="Times New Roman" w:hAnsi="Times New Roman" w:cs="Times New Roman"/>
          <w:sz w:val="24"/>
          <w:szCs w:val="24"/>
        </w:rPr>
        <w:t xml:space="preserve"> прямой и на поворотах. Вход в поворот. Свободное катание. Бег на время.</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i/>
          <w:sz w:val="24"/>
          <w:szCs w:val="24"/>
        </w:rPr>
        <w:t>Подвижные игры</w:t>
      </w:r>
    </w:p>
    <w:p w:rsidR="009F63EA" w:rsidRPr="009F63EA" w:rsidRDefault="009F63EA" w:rsidP="009F63EA">
      <w:pPr>
        <w:spacing w:after="0" w:line="240" w:lineRule="auto"/>
        <w:jc w:val="both"/>
        <w:rPr>
          <w:rFonts w:ascii="Times New Roman" w:hAnsi="Times New Roman" w:cs="Times New Roman"/>
          <w:bCs/>
          <w:sz w:val="24"/>
          <w:szCs w:val="24"/>
        </w:rPr>
      </w:pPr>
      <w:r w:rsidRPr="009F63EA">
        <w:rPr>
          <w:rFonts w:ascii="Times New Roman" w:hAnsi="Times New Roman" w:cs="Times New Roman"/>
          <w:b/>
          <w:sz w:val="24"/>
          <w:szCs w:val="24"/>
        </w:rPr>
        <w:t xml:space="preserve">Практический материал. </w:t>
      </w:r>
    </w:p>
    <w:p w:rsidR="009F63EA" w:rsidRPr="009F63EA" w:rsidRDefault="009F63EA" w:rsidP="009F63EA">
      <w:pPr>
        <w:spacing w:after="0" w:line="240" w:lineRule="auto"/>
        <w:jc w:val="both"/>
        <w:rPr>
          <w:rFonts w:ascii="Times New Roman" w:hAnsi="Times New Roman" w:cs="Times New Roman"/>
          <w:bCs/>
          <w:sz w:val="24"/>
          <w:szCs w:val="24"/>
        </w:rPr>
      </w:pPr>
      <w:r w:rsidRPr="009F63EA">
        <w:rPr>
          <w:rFonts w:ascii="Times New Roman" w:hAnsi="Times New Roman" w:cs="Times New Roman"/>
          <w:bCs/>
          <w:sz w:val="24"/>
          <w:szCs w:val="24"/>
        </w:rPr>
        <w:t>Коррекционные игры;</w:t>
      </w:r>
    </w:p>
    <w:p w:rsidR="009F63EA" w:rsidRPr="009F63EA" w:rsidRDefault="009F63EA" w:rsidP="009F63EA">
      <w:pPr>
        <w:spacing w:after="0" w:line="240" w:lineRule="auto"/>
        <w:jc w:val="both"/>
        <w:rPr>
          <w:rFonts w:ascii="Times New Roman" w:hAnsi="Times New Roman" w:cs="Times New Roman"/>
          <w:bCs/>
          <w:sz w:val="24"/>
          <w:szCs w:val="24"/>
        </w:rPr>
      </w:pPr>
      <w:r w:rsidRPr="009F63EA">
        <w:rPr>
          <w:rFonts w:ascii="Times New Roman" w:hAnsi="Times New Roman" w:cs="Times New Roman"/>
          <w:bCs/>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9F63EA" w:rsidRPr="009F63EA" w:rsidRDefault="009F63EA" w:rsidP="009F63EA">
      <w:pPr>
        <w:spacing w:after="0" w:line="240" w:lineRule="auto"/>
        <w:jc w:val="both"/>
        <w:rPr>
          <w:rFonts w:ascii="Times New Roman" w:hAnsi="Times New Roman" w:cs="Times New Roman"/>
          <w:bCs/>
          <w:i/>
          <w:sz w:val="24"/>
          <w:szCs w:val="24"/>
        </w:rPr>
      </w:pPr>
      <w:r w:rsidRPr="009F63EA">
        <w:rPr>
          <w:rFonts w:ascii="Times New Roman" w:hAnsi="Times New Roman" w:cs="Times New Roman"/>
          <w:b/>
          <w:bCs/>
          <w:i/>
          <w:sz w:val="24"/>
          <w:szCs w:val="24"/>
        </w:rPr>
        <w:t>Спортивные игры</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Cs/>
          <w:i/>
          <w:sz w:val="24"/>
          <w:szCs w:val="24"/>
        </w:rPr>
        <w:t>Баскетбол</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Теоретические сведения. </w:t>
      </w:r>
      <w:r w:rsidRPr="009F63EA">
        <w:rPr>
          <w:rFonts w:ascii="Times New Roman" w:hAnsi="Times New Roman" w:cs="Times New Roman"/>
          <w:sz w:val="24"/>
          <w:szCs w:val="24"/>
        </w:rPr>
        <w:t xml:space="preserve">Правила игры в баскетбол, правила поведения учащихся при выполнении упражнений с мячом. </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Влияние занятий баскетболом на организм учащихся. </w:t>
      </w:r>
    </w:p>
    <w:p w:rsidR="009F63EA" w:rsidRPr="009F63EA" w:rsidRDefault="009F63EA" w:rsidP="009F63EA">
      <w:pPr>
        <w:spacing w:after="0" w:line="240" w:lineRule="auto"/>
        <w:jc w:val="both"/>
        <w:rPr>
          <w:rFonts w:ascii="Times New Roman" w:hAnsi="Times New Roman" w:cs="Times New Roman"/>
          <w:bCs/>
          <w:sz w:val="24"/>
          <w:szCs w:val="24"/>
        </w:rPr>
      </w:pPr>
      <w:r w:rsidRPr="009F63EA">
        <w:rPr>
          <w:rFonts w:ascii="Times New Roman" w:hAnsi="Times New Roman" w:cs="Times New Roman"/>
          <w:b/>
          <w:sz w:val="24"/>
          <w:szCs w:val="24"/>
        </w:rPr>
        <w:t xml:space="preserve">Практический материал.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Cs/>
          <w:sz w:val="24"/>
          <w:szCs w:val="24"/>
        </w:rPr>
        <w:t>Стойка баскетболиста.</w:t>
      </w:r>
      <w:r w:rsidRPr="009F63EA">
        <w:rPr>
          <w:rFonts w:ascii="Times New Roman" w:hAnsi="Times New Roman" w:cs="Times New Roman"/>
          <w:b/>
          <w:bCs/>
          <w:sz w:val="24"/>
          <w:szCs w:val="24"/>
        </w:rPr>
        <w:t xml:space="preserve"> </w:t>
      </w:r>
      <w:r w:rsidRPr="009F63EA">
        <w:rPr>
          <w:rFonts w:ascii="Times New Roman" w:hAnsi="Times New Roman" w:cs="Times New Roman"/>
          <w:sz w:val="24"/>
          <w:szCs w:val="24"/>
        </w:rPr>
        <w:t xml:space="preserve">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Подвижные игры на основе баскетбола. Эстафеты с ведением мяча.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Волейбол</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sz w:val="24"/>
          <w:szCs w:val="24"/>
        </w:rPr>
        <w:t xml:space="preserve">Теоретические сведения. </w:t>
      </w:r>
      <w:r w:rsidRPr="009F63EA">
        <w:rPr>
          <w:rFonts w:ascii="Times New Roman" w:hAnsi="Times New Roman" w:cs="Times New Roman"/>
          <w:sz w:val="24"/>
          <w:szCs w:val="24"/>
        </w:rPr>
        <w:t>Общие сведения об игре в волейбол, простейшие правила иг</w:t>
      </w:r>
      <w:r w:rsidRPr="009F63EA">
        <w:rPr>
          <w:rFonts w:ascii="Times New Roman" w:hAnsi="Times New Roman" w:cs="Times New Roman"/>
          <w:sz w:val="24"/>
          <w:szCs w:val="24"/>
        </w:rPr>
        <w:softHyphen/>
        <w:t>ры, расстановка и перемещение игроков на площадке. Права и обязанности игроков, пре</w:t>
      </w:r>
      <w:r w:rsidRPr="009F63EA">
        <w:rPr>
          <w:rFonts w:ascii="Times New Roman" w:hAnsi="Times New Roman" w:cs="Times New Roman"/>
          <w:sz w:val="24"/>
          <w:szCs w:val="24"/>
        </w:rPr>
        <w:softHyphen/>
        <w:t>дупреждение травма</w:t>
      </w:r>
      <w:r w:rsidRPr="009F63EA">
        <w:rPr>
          <w:rFonts w:ascii="Times New Roman" w:hAnsi="Times New Roman" w:cs="Times New Roman"/>
          <w:sz w:val="24"/>
          <w:szCs w:val="24"/>
        </w:rPr>
        <w:softHyphen/>
        <w:t>тизма при игре в волейбол.</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Практический материал.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9F63EA">
        <w:rPr>
          <w:rFonts w:ascii="Times New Roman" w:hAnsi="Times New Roman" w:cs="Times New Roman"/>
          <w:sz w:val="24"/>
          <w:szCs w:val="24"/>
        </w:rPr>
        <w:t>Многоскоки</w:t>
      </w:r>
      <w:proofErr w:type="spellEnd"/>
      <w:r w:rsidRPr="009F63EA">
        <w:rPr>
          <w:rFonts w:ascii="Times New Roman" w:hAnsi="Times New Roman" w:cs="Times New Roman"/>
          <w:sz w:val="24"/>
          <w:szCs w:val="24"/>
        </w:rPr>
        <w:t>. Верхняя прямая передача мяча после перемещения вперед, вправо, влево.</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Учебные игры на основе волейбола. Игры (эстафеты) с мячами.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Настольный теннис</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b/>
          <w:sz w:val="24"/>
          <w:szCs w:val="24"/>
        </w:rPr>
        <w:t xml:space="preserve">Теоретические сведения. </w:t>
      </w:r>
      <w:r w:rsidRPr="009F63EA">
        <w:rPr>
          <w:rFonts w:ascii="Times New Roman" w:hAnsi="Times New Roman" w:cs="Times New Roman"/>
          <w:sz w:val="24"/>
          <w:szCs w:val="24"/>
        </w:rPr>
        <w:t>Парные игры. Правила соревнований.</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rPr>
        <w:t xml:space="preserve">Тактика парных игр.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b/>
          <w:sz w:val="24"/>
          <w:szCs w:val="24"/>
        </w:rPr>
        <w:t xml:space="preserve">Практический материал. </w:t>
      </w:r>
      <w:r w:rsidRPr="009F63EA">
        <w:rPr>
          <w:rFonts w:ascii="Times New Roman" w:hAnsi="Times New Roman" w:cs="Times New Roman"/>
          <w:sz w:val="24"/>
          <w:szCs w:val="24"/>
        </w:rPr>
        <w:t>Подача мяча слева и справа, удары слева, справа, прямые с вращением мяча. Одиночные игры.</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i/>
          <w:sz w:val="24"/>
          <w:szCs w:val="24"/>
        </w:rPr>
        <w:t>Хоккей на полу</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b/>
          <w:sz w:val="24"/>
          <w:szCs w:val="24"/>
        </w:rPr>
        <w:t xml:space="preserve">Теоретические сведения. </w:t>
      </w:r>
      <w:r w:rsidRPr="009F63EA">
        <w:rPr>
          <w:rFonts w:ascii="Times New Roman" w:hAnsi="Times New Roman" w:cs="Times New Roman"/>
          <w:sz w:val="24"/>
          <w:szCs w:val="24"/>
        </w:rPr>
        <w:t xml:space="preserve">Правила безопасной игры в хоккей на полу.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bCs/>
          <w:sz w:val="24"/>
          <w:szCs w:val="24"/>
        </w:rPr>
        <w:t xml:space="preserve">Практический материал. </w:t>
      </w:r>
      <w:r w:rsidRPr="009F63EA">
        <w:rPr>
          <w:rFonts w:ascii="Times New Roman" w:hAnsi="Times New Roman" w:cs="Times New Roman"/>
          <w:sz w:val="24"/>
          <w:szCs w:val="24"/>
        </w:rPr>
        <w:t>Передвижение по площадке в стойке хоккеиста влево, впра</w:t>
      </w:r>
      <w:r w:rsidRPr="009F63EA">
        <w:rPr>
          <w:rFonts w:ascii="Times New Roman" w:hAnsi="Times New Roman" w:cs="Times New Roman"/>
          <w:sz w:val="24"/>
          <w:szCs w:val="24"/>
        </w:rPr>
        <w:softHyphen/>
        <w:t xml:space="preserve">во, назад, вперед. Способы владения клюшкой, ведение шайбы. Учебные игры с учетом ранее изученных правил. </w:t>
      </w:r>
    </w:p>
    <w:p w:rsidR="009F63EA" w:rsidRPr="009F63EA" w:rsidRDefault="009F63EA" w:rsidP="009B0F0A">
      <w:pPr>
        <w:spacing w:after="0" w:line="240" w:lineRule="auto"/>
        <w:jc w:val="center"/>
        <w:rPr>
          <w:rFonts w:ascii="Times New Roman" w:hAnsi="Times New Roman" w:cs="Times New Roman"/>
          <w:b/>
          <w:bCs/>
          <w:sz w:val="24"/>
          <w:szCs w:val="24"/>
        </w:rPr>
      </w:pPr>
      <w:r w:rsidRPr="009F63EA">
        <w:rPr>
          <w:rFonts w:ascii="Times New Roman" w:hAnsi="Times New Roman" w:cs="Times New Roman"/>
          <w:b/>
          <w:bCs/>
          <w:sz w:val="24"/>
          <w:szCs w:val="24"/>
        </w:rPr>
        <w:t>ПРОФИЛЬНЫЙ ТРУД</w:t>
      </w:r>
    </w:p>
    <w:p w:rsidR="009F63EA" w:rsidRPr="009F63EA" w:rsidRDefault="009F63EA" w:rsidP="009B0F0A">
      <w:pPr>
        <w:spacing w:after="0" w:line="240" w:lineRule="auto"/>
        <w:jc w:val="center"/>
        <w:rPr>
          <w:rFonts w:ascii="Times New Roman" w:hAnsi="Times New Roman" w:cs="Times New Roman"/>
          <w:b/>
          <w:bCs/>
          <w:sz w:val="24"/>
          <w:szCs w:val="24"/>
        </w:rPr>
      </w:pPr>
      <w:r w:rsidRPr="009F63EA">
        <w:rPr>
          <w:rFonts w:ascii="Times New Roman" w:hAnsi="Times New Roman" w:cs="Times New Roman"/>
          <w:b/>
          <w:bCs/>
          <w:sz w:val="24"/>
          <w:szCs w:val="24"/>
        </w:rPr>
        <w:t>Пояснительная записка</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b/>
          <w:sz w:val="24"/>
          <w:szCs w:val="24"/>
        </w:rPr>
        <w:t xml:space="preserve">Цель </w:t>
      </w:r>
      <w:r w:rsidRPr="009F63EA">
        <w:rPr>
          <w:rFonts w:ascii="Times New Roman" w:hAnsi="Times New Roman" w:cs="Times New Roman"/>
          <w:sz w:val="24"/>
          <w:szCs w:val="24"/>
        </w:rPr>
        <w:t>изучения предмета</w:t>
      </w:r>
      <w:r w:rsidRPr="009F63EA">
        <w:rPr>
          <w:rFonts w:ascii="Times New Roman" w:hAnsi="Times New Roman" w:cs="Times New Roman"/>
          <w:b/>
          <w:sz w:val="24"/>
          <w:szCs w:val="24"/>
        </w:rPr>
        <w:t xml:space="preserve"> </w:t>
      </w:r>
      <w:r w:rsidRPr="009F63EA">
        <w:rPr>
          <w:rFonts w:ascii="Times New Roman" w:hAnsi="Times New Roman" w:cs="Times New Roman"/>
          <w:sz w:val="24"/>
          <w:szCs w:val="24"/>
        </w:rPr>
        <w:t>«Профильный труд» заключается во всестороннем развитии личности обучающихся с умственной отсталостью (</w:t>
      </w:r>
      <w:proofErr w:type="gramStart"/>
      <w:r w:rsidRPr="009F63EA">
        <w:rPr>
          <w:rFonts w:ascii="Times New Roman" w:hAnsi="Times New Roman" w:cs="Times New Roman"/>
          <w:sz w:val="24"/>
          <w:szCs w:val="24"/>
        </w:rPr>
        <w:t>интеллектуальными</w:t>
      </w:r>
      <w:proofErr w:type="gramEnd"/>
      <w:r w:rsidRPr="009F63EA">
        <w:rPr>
          <w:rFonts w:ascii="Times New Roman" w:hAnsi="Times New Roman" w:cs="Times New Roman"/>
          <w:sz w:val="24"/>
          <w:szCs w:val="24"/>
        </w:rPr>
        <w:t xml:space="preserve"> нарушениям) старшего возраста в процессе формирования их трудовой  культуры.</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Изучение этого учебного предмета в </w:t>
      </w:r>
      <w:r w:rsidRPr="009F63EA">
        <w:rPr>
          <w:rFonts w:ascii="Times New Roman" w:hAnsi="Times New Roman" w:cs="Times New Roman"/>
          <w:sz w:val="24"/>
          <w:szCs w:val="24"/>
          <w:lang w:val="en-US"/>
        </w:rPr>
        <w:t>V</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IX</w:t>
      </w:r>
      <w:r w:rsidRPr="009F63EA">
        <w:rPr>
          <w:rFonts w:ascii="Times New Roman" w:hAnsi="Times New Roman" w:cs="Times New Roman"/>
          <w:sz w:val="24"/>
          <w:szCs w:val="24"/>
        </w:rPr>
        <w:t xml:space="preserve">-х классах способствует получению </w:t>
      </w:r>
      <w:proofErr w:type="gramStart"/>
      <w:r w:rsidRPr="009F63EA">
        <w:rPr>
          <w:rFonts w:ascii="Times New Roman" w:hAnsi="Times New Roman" w:cs="Times New Roman"/>
          <w:sz w:val="24"/>
          <w:szCs w:val="24"/>
        </w:rPr>
        <w:t>обучающимися</w:t>
      </w:r>
      <w:proofErr w:type="gramEnd"/>
      <w:r w:rsidRPr="009F63EA">
        <w:rPr>
          <w:rFonts w:ascii="Times New Roman" w:hAnsi="Times New Roman" w:cs="Times New Roman"/>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Учебный предмет «Профильный труд» должен способствовать решению следующих </w:t>
      </w:r>
      <w:r w:rsidRPr="009F63EA">
        <w:rPr>
          <w:rFonts w:ascii="Times New Roman" w:hAnsi="Times New Roman" w:cs="Times New Roman"/>
          <w:b/>
          <w:sz w:val="24"/>
          <w:szCs w:val="24"/>
        </w:rPr>
        <w:t>задач</w:t>
      </w:r>
      <w:r w:rsidRPr="009F63EA">
        <w:rPr>
          <w:rFonts w:ascii="Times New Roman" w:hAnsi="Times New Roman" w:cs="Times New Roman"/>
          <w:sz w:val="24"/>
          <w:szCs w:val="24"/>
        </w:rPr>
        <w:t>:</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развитие социально ценных качеств личности (потребности в труде, трудолюбия, уважения к людям труда, общественной активности и т.д.);</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расширение знаний о материалах и их свойствах, технологиях использования;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ознакомление с ролью человека-труженика и его местом на современном производстве;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ознакомление с условиями и содержанием </w:t>
      </w:r>
      <w:proofErr w:type="gramStart"/>
      <w:r w:rsidRPr="009F63EA">
        <w:rPr>
          <w:rFonts w:ascii="Times New Roman" w:hAnsi="Times New Roman" w:cs="Times New Roman"/>
          <w:sz w:val="24"/>
          <w:szCs w:val="24"/>
        </w:rPr>
        <w:t>обучения по</w:t>
      </w:r>
      <w:proofErr w:type="gramEnd"/>
      <w:r w:rsidRPr="009F63EA">
        <w:rPr>
          <w:rFonts w:ascii="Times New Roman" w:hAnsi="Times New Roman" w:cs="Times New Roman"/>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знаний о научной организации труда и рабочего места, планировании трудовой деятельности;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коррекция и развитие познавательных психических процессов (восприятия, памяти, воображения, мышления, речи);</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коррекция и развитие умственной деятельности (анализ, синтез, сравнение, классификация, обобщение);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коррекция и развитие сенсомоторных процессов в процессе формирование практических умений;</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t>― формирование информационной грамотности, умения работать с различными источниками информации;</w:t>
      </w:r>
    </w:p>
    <w:p w:rsidR="009F63EA" w:rsidRPr="009F63EA" w:rsidRDefault="009F63EA" w:rsidP="009F63EA">
      <w:pPr>
        <w:spacing w:after="0" w:line="240" w:lineRule="auto"/>
        <w:jc w:val="both"/>
        <w:rPr>
          <w:rFonts w:ascii="Times New Roman" w:hAnsi="Times New Roman" w:cs="Times New Roman"/>
          <w:b/>
          <w:sz w:val="24"/>
          <w:szCs w:val="24"/>
        </w:rPr>
      </w:pPr>
      <w:r w:rsidRPr="009F63EA">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w:t>
      </w:r>
    </w:p>
    <w:p w:rsidR="009F63EA" w:rsidRPr="009F63EA" w:rsidRDefault="009B0F0A" w:rsidP="009F63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w:t>
      </w:r>
      <w:r w:rsidR="009F63EA" w:rsidRPr="009F63EA">
        <w:rPr>
          <w:rFonts w:ascii="Times New Roman" w:hAnsi="Times New Roman" w:cs="Times New Roman"/>
          <w:b/>
          <w:sz w:val="24"/>
          <w:szCs w:val="24"/>
        </w:rPr>
        <w:t>одержание</w:t>
      </w:r>
    </w:p>
    <w:p w:rsidR="009F63EA" w:rsidRPr="009F63EA" w:rsidRDefault="009F63EA" w:rsidP="009F63EA">
      <w:pPr>
        <w:spacing w:after="0" w:line="240" w:lineRule="auto"/>
        <w:jc w:val="both"/>
        <w:rPr>
          <w:rFonts w:ascii="Times New Roman" w:hAnsi="Times New Roman" w:cs="Times New Roman"/>
          <w:sz w:val="24"/>
          <w:szCs w:val="24"/>
        </w:rPr>
      </w:pPr>
      <w:r w:rsidRPr="009F63EA">
        <w:rPr>
          <w:rFonts w:ascii="Times New Roman" w:hAnsi="Times New Roman" w:cs="Times New Roman"/>
          <w:sz w:val="24"/>
          <w:szCs w:val="24"/>
        </w:rPr>
        <w:lastRenderedPageBreak/>
        <w:t xml:space="preserve">Программа по профильному труду в </w:t>
      </w:r>
      <w:r w:rsidRPr="009F63EA">
        <w:rPr>
          <w:rFonts w:ascii="Times New Roman" w:hAnsi="Times New Roman" w:cs="Times New Roman"/>
          <w:sz w:val="24"/>
          <w:szCs w:val="24"/>
          <w:lang w:val="en-US"/>
        </w:rPr>
        <w:t>V</w:t>
      </w:r>
      <w:r w:rsidRPr="009F63EA">
        <w:rPr>
          <w:rFonts w:ascii="Times New Roman" w:hAnsi="Times New Roman" w:cs="Times New Roman"/>
          <w:sz w:val="24"/>
          <w:szCs w:val="24"/>
        </w:rPr>
        <w:t>-</w:t>
      </w:r>
      <w:r w:rsidRPr="009F63EA">
        <w:rPr>
          <w:rFonts w:ascii="Times New Roman" w:hAnsi="Times New Roman" w:cs="Times New Roman"/>
          <w:sz w:val="24"/>
          <w:szCs w:val="24"/>
          <w:lang w:val="en-US"/>
        </w:rPr>
        <w:t>IX</w:t>
      </w:r>
      <w:r w:rsidRPr="009F63EA">
        <w:rPr>
          <w:rFonts w:ascii="Times New Roman" w:hAnsi="Times New Roman" w:cs="Times New Roman"/>
          <w:sz w:val="24"/>
          <w:szCs w:val="24"/>
        </w:rPr>
        <w:t>-х классах определяет со</w:t>
      </w:r>
      <w:r w:rsidRPr="009F63EA">
        <w:rPr>
          <w:rFonts w:ascii="Times New Roman" w:hAnsi="Times New Roman" w:cs="Times New Roman"/>
          <w:sz w:val="24"/>
          <w:szCs w:val="24"/>
        </w:rPr>
        <w:softHyphen/>
        <w:t>де</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жа</w:t>
      </w:r>
      <w:r w:rsidRPr="009F63EA">
        <w:rPr>
          <w:rFonts w:ascii="Times New Roman" w:hAnsi="Times New Roman" w:cs="Times New Roman"/>
          <w:sz w:val="24"/>
          <w:szCs w:val="24"/>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sidRPr="009F63EA">
        <w:rPr>
          <w:rFonts w:ascii="Times New Roman" w:hAnsi="Times New Roman" w:cs="Times New Roman"/>
          <w:sz w:val="24"/>
          <w:szCs w:val="24"/>
        </w:rPr>
        <w:t>связи</w:t>
      </w:r>
      <w:proofErr w:type="gramEnd"/>
      <w:r w:rsidRPr="009F63EA">
        <w:rPr>
          <w:rFonts w:ascii="Times New Roman" w:hAnsi="Times New Roman" w:cs="Times New Roman"/>
          <w:sz w:val="24"/>
          <w:szCs w:val="24"/>
        </w:rPr>
        <w:t xml:space="preserve"> с чем оп</w:t>
      </w:r>
      <w:r w:rsidRPr="009F63EA">
        <w:rPr>
          <w:rFonts w:ascii="Times New Roman" w:hAnsi="Times New Roman" w:cs="Times New Roman"/>
          <w:sz w:val="24"/>
          <w:szCs w:val="24"/>
        </w:rPr>
        <w:softHyphen/>
        <w:t>ре</w:t>
      </w:r>
      <w:r w:rsidRPr="009F63EA">
        <w:rPr>
          <w:rFonts w:ascii="Times New Roman" w:hAnsi="Times New Roman" w:cs="Times New Roman"/>
          <w:sz w:val="24"/>
          <w:szCs w:val="24"/>
        </w:rPr>
        <w:softHyphen/>
        <w:t>де</w:t>
      </w:r>
      <w:r w:rsidRPr="009F63EA">
        <w:rPr>
          <w:rFonts w:ascii="Times New Roman" w:hAnsi="Times New Roman" w:cs="Times New Roman"/>
          <w:sz w:val="24"/>
          <w:szCs w:val="24"/>
        </w:rPr>
        <w:softHyphen/>
        <w:t>ле</w:t>
      </w:r>
      <w:r w:rsidRPr="009F63EA">
        <w:rPr>
          <w:rFonts w:ascii="Times New Roman" w:hAnsi="Times New Roman" w:cs="Times New Roman"/>
          <w:sz w:val="24"/>
          <w:szCs w:val="24"/>
        </w:rPr>
        <w:softHyphen/>
        <w:t>ны примерный перечень профилей трудовой подготовки: «Сто</w:t>
      </w:r>
      <w:r w:rsidRPr="009F63EA">
        <w:rPr>
          <w:rFonts w:ascii="Times New Roman" w:hAnsi="Times New Roman" w:cs="Times New Roman"/>
          <w:sz w:val="24"/>
          <w:szCs w:val="24"/>
        </w:rPr>
        <w:softHyphen/>
        <w:t>ля</w:t>
      </w:r>
      <w:r w:rsidRPr="009F63EA">
        <w:rPr>
          <w:rFonts w:ascii="Times New Roman" w:hAnsi="Times New Roman" w:cs="Times New Roman"/>
          <w:sz w:val="24"/>
          <w:szCs w:val="24"/>
        </w:rPr>
        <w:softHyphen/>
        <w:t>р</w:t>
      </w:r>
      <w:r w:rsidRPr="009F63EA">
        <w:rPr>
          <w:rFonts w:ascii="Times New Roman" w:hAnsi="Times New Roman" w:cs="Times New Roman"/>
          <w:sz w:val="24"/>
          <w:szCs w:val="24"/>
        </w:rPr>
        <w:softHyphen/>
        <w:t>ное дело», «Слесарное дело», «Переплетно-картонажное дело», «Швейное де</w:t>
      </w:r>
      <w:r w:rsidRPr="009F63EA">
        <w:rPr>
          <w:rFonts w:ascii="Times New Roman" w:hAnsi="Times New Roman" w:cs="Times New Roman"/>
          <w:sz w:val="24"/>
          <w:szCs w:val="24"/>
        </w:rPr>
        <w:softHyphen/>
        <w:t>ло», «Сельскохозяйственный труд», «Подготовка младшего об</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лу</w:t>
      </w:r>
      <w:r w:rsidRPr="009F63EA">
        <w:rPr>
          <w:rFonts w:ascii="Times New Roman" w:hAnsi="Times New Roman" w:cs="Times New Roman"/>
          <w:sz w:val="24"/>
          <w:szCs w:val="24"/>
        </w:rPr>
        <w:softHyphen/>
        <w:t>жи</w:t>
      </w:r>
      <w:r w:rsidRPr="009F63EA">
        <w:rPr>
          <w:rFonts w:ascii="Times New Roman" w:hAnsi="Times New Roman" w:cs="Times New Roman"/>
          <w:sz w:val="24"/>
          <w:szCs w:val="24"/>
        </w:rPr>
        <w:softHyphen/>
        <w:t>ва</w:t>
      </w:r>
      <w:r w:rsidRPr="009F63EA">
        <w:rPr>
          <w:rFonts w:ascii="Times New Roman" w:hAnsi="Times New Roman" w:cs="Times New Roman"/>
          <w:sz w:val="24"/>
          <w:szCs w:val="24"/>
        </w:rPr>
        <w:softHyphen/>
        <w:t>ю</w:t>
      </w:r>
      <w:r w:rsidRPr="009F63EA">
        <w:rPr>
          <w:rFonts w:ascii="Times New Roman" w:hAnsi="Times New Roman" w:cs="Times New Roman"/>
          <w:sz w:val="24"/>
          <w:szCs w:val="24"/>
        </w:rPr>
        <w:softHyphen/>
        <w:t>ще</w:t>
      </w:r>
      <w:r w:rsidRPr="009F63EA">
        <w:rPr>
          <w:rFonts w:ascii="Times New Roman" w:hAnsi="Times New Roman" w:cs="Times New Roman"/>
          <w:sz w:val="24"/>
          <w:szCs w:val="24"/>
        </w:rPr>
        <w:softHyphen/>
        <w:t>го персонала», «Цветоводство и декоративное са</w:t>
      </w:r>
      <w:r w:rsidRPr="009F63EA">
        <w:rPr>
          <w:rFonts w:ascii="Times New Roman" w:hAnsi="Times New Roman" w:cs="Times New Roman"/>
          <w:sz w:val="24"/>
          <w:szCs w:val="24"/>
        </w:rPr>
        <w:softHyphen/>
        <w:t>доводство», «Ху</w:t>
      </w:r>
      <w:r w:rsidRPr="009F63EA">
        <w:rPr>
          <w:rFonts w:ascii="Times New Roman" w:hAnsi="Times New Roman" w:cs="Times New Roman"/>
          <w:sz w:val="24"/>
          <w:szCs w:val="24"/>
        </w:rPr>
        <w:softHyphen/>
        <w:t>до</w:t>
      </w:r>
      <w:r w:rsidRPr="009F63EA">
        <w:rPr>
          <w:rFonts w:ascii="Times New Roman" w:hAnsi="Times New Roman" w:cs="Times New Roman"/>
          <w:sz w:val="24"/>
          <w:szCs w:val="24"/>
        </w:rPr>
        <w:softHyphen/>
        <w:t>же</w:t>
      </w:r>
      <w:r w:rsidRPr="009F63EA">
        <w:rPr>
          <w:rFonts w:ascii="Times New Roman" w:hAnsi="Times New Roman" w:cs="Times New Roman"/>
          <w:sz w:val="24"/>
          <w:szCs w:val="24"/>
        </w:rPr>
        <w:softHyphen/>
        <w:t>с</w:t>
      </w:r>
      <w:r w:rsidRPr="009F63EA">
        <w:rPr>
          <w:rFonts w:ascii="Times New Roman" w:hAnsi="Times New Roman" w:cs="Times New Roman"/>
          <w:sz w:val="24"/>
          <w:szCs w:val="24"/>
        </w:rPr>
        <w:softHyphen/>
        <w:t>т</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н</w:t>
      </w:r>
      <w:r w:rsidRPr="009F63EA">
        <w:rPr>
          <w:rFonts w:ascii="Times New Roman" w:hAnsi="Times New Roman" w:cs="Times New Roman"/>
          <w:sz w:val="24"/>
          <w:szCs w:val="24"/>
        </w:rPr>
        <w:softHyphen/>
        <w:t>ный труд» и др. Также в содержание программы включены пер</w:t>
      </w:r>
      <w:r w:rsidRPr="009F63EA">
        <w:rPr>
          <w:rFonts w:ascii="Times New Roman" w:hAnsi="Times New Roman" w:cs="Times New Roman"/>
          <w:sz w:val="24"/>
          <w:szCs w:val="24"/>
        </w:rPr>
        <w:softHyphen/>
        <w:t>воначальные све</w:t>
      </w:r>
      <w:r w:rsidRPr="009F63EA">
        <w:rPr>
          <w:rFonts w:ascii="Times New Roman" w:hAnsi="Times New Roman" w:cs="Times New Roman"/>
          <w:sz w:val="24"/>
          <w:szCs w:val="24"/>
        </w:rPr>
        <w:softHyphen/>
        <w:t xml:space="preserve">дения об элементах организации уроков трудового профильного обучения.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Материалы</w:t>
      </w:r>
      <w:r w:rsidRPr="009F63EA">
        <w:rPr>
          <w:rFonts w:ascii="Times New Roman" w:hAnsi="Times New Roman" w:cs="Times New Roman"/>
          <w:sz w:val="24"/>
          <w:szCs w:val="24"/>
        </w:rPr>
        <w:t>,</w:t>
      </w:r>
      <w:r w:rsidRPr="009F63EA">
        <w:rPr>
          <w:rFonts w:ascii="Times New Roman" w:hAnsi="Times New Roman" w:cs="Times New Roman"/>
          <w:i/>
          <w:sz w:val="24"/>
          <w:szCs w:val="24"/>
        </w:rPr>
        <w:t xml:space="preserve"> используемые в трудовой деятельности</w:t>
      </w:r>
      <w:r w:rsidRPr="009F63EA">
        <w:rPr>
          <w:rFonts w:ascii="Times New Roman" w:hAnsi="Times New Roman" w:cs="Times New Roman"/>
          <w:sz w:val="24"/>
          <w:szCs w:val="24"/>
        </w:rPr>
        <w:t>. Перечень ос</w:t>
      </w:r>
      <w:r w:rsidRPr="009F63EA">
        <w:rPr>
          <w:rFonts w:ascii="Times New Roman" w:hAnsi="Times New Roman" w:cs="Times New Roman"/>
          <w:sz w:val="24"/>
          <w:szCs w:val="24"/>
        </w:rPr>
        <w:softHyphen/>
        <w:t>нов</w:t>
      </w:r>
      <w:r w:rsidRPr="009F63EA">
        <w:rPr>
          <w:rFonts w:ascii="Times New Roman" w:hAnsi="Times New Roman" w:cs="Times New Roman"/>
          <w:sz w:val="24"/>
          <w:szCs w:val="24"/>
        </w:rPr>
        <w:softHyphen/>
        <w:t>ных материалов используемых в трудовой деятельности, их основные свойства. Происхождение материалов (</w:t>
      </w:r>
      <w:proofErr w:type="gramStart"/>
      <w:r w:rsidRPr="009F63EA">
        <w:rPr>
          <w:rFonts w:ascii="Times New Roman" w:hAnsi="Times New Roman" w:cs="Times New Roman"/>
          <w:sz w:val="24"/>
          <w:szCs w:val="24"/>
        </w:rPr>
        <w:t>природные</w:t>
      </w:r>
      <w:proofErr w:type="gramEnd"/>
      <w:r w:rsidRPr="009F63EA">
        <w:rPr>
          <w:rFonts w:ascii="Times New Roman" w:hAnsi="Times New Roman" w:cs="Times New Roman"/>
          <w:sz w:val="24"/>
          <w:szCs w:val="24"/>
        </w:rPr>
        <w:t>, производимые про</w:t>
      </w:r>
      <w:r w:rsidRPr="009F63EA">
        <w:rPr>
          <w:rFonts w:ascii="Times New Roman" w:hAnsi="Times New Roman" w:cs="Times New Roman"/>
          <w:sz w:val="24"/>
          <w:szCs w:val="24"/>
        </w:rPr>
        <w:softHyphen/>
        <w:t>мы</w:t>
      </w:r>
      <w:r w:rsidRPr="009F63EA">
        <w:rPr>
          <w:rFonts w:ascii="Times New Roman" w:hAnsi="Times New Roman" w:cs="Times New Roman"/>
          <w:sz w:val="24"/>
          <w:szCs w:val="24"/>
        </w:rPr>
        <w:softHyphen/>
        <w:t>ш</w:t>
      </w:r>
      <w:r w:rsidRPr="009F63EA">
        <w:rPr>
          <w:rFonts w:ascii="Times New Roman" w:hAnsi="Times New Roman" w:cs="Times New Roman"/>
          <w:sz w:val="24"/>
          <w:szCs w:val="24"/>
        </w:rPr>
        <w:softHyphen/>
        <w:t>ленностью и проч.).</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Инструменты и оборудование</w:t>
      </w:r>
      <w:r w:rsidRPr="009F63EA">
        <w:rPr>
          <w:rFonts w:ascii="Times New Roman" w:hAnsi="Times New Roman" w:cs="Times New Roman"/>
          <w:sz w:val="24"/>
          <w:szCs w:val="24"/>
        </w:rPr>
        <w:t>: простейшие инструменты ручного тру</w:t>
      </w:r>
      <w:r w:rsidRPr="009F63EA">
        <w:rPr>
          <w:rFonts w:ascii="Times New Roman" w:hAnsi="Times New Roman" w:cs="Times New Roman"/>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9F63EA" w:rsidRPr="009F63EA" w:rsidRDefault="009F63EA" w:rsidP="009F63EA">
      <w:pPr>
        <w:spacing w:after="0" w:line="240" w:lineRule="auto"/>
        <w:jc w:val="both"/>
        <w:rPr>
          <w:rFonts w:ascii="Times New Roman" w:hAnsi="Times New Roman" w:cs="Times New Roman"/>
          <w:i/>
          <w:sz w:val="24"/>
          <w:szCs w:val="24"/>
        </w:rPr>
      </w:pPr>
      <w:r w:rsidRPr="009F63EA">
        <w:rPr>
          <w:rFonts w:ascii="Times New Roman" w:hAnsi="Times New Roman" w:cs="Times New Roman"/>
          <w:i/>
          <w:sz w:val="24"/>
          <w:szCs w:val="24"/>
        </w:rPr>
        <w:t>Технологии изготовления предмета труда</w:t>
      </w:r>
      <w:r w:rsidRPr="009F63EA">
        <w:rPr>
          <w:rFonts w:ascii="Times New Roman" w:hAnsi="Times New Roman" w:cs="Times New Roman"/>
          <w:sz w:val="24"/>
          <w:szCs w:val="24"/>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9F63EA" w:rsidRPr="009F63EA" w:rsidRDefault="009F63EA" w:rsidP="009F63EA">
      <w:pPr>
        <w:spacing w:after="0" w:line="240" w:lineRule="auto"/>
        <w:jc w:val="both"/>
        <w:rPr>
          <w:rFonts w:ascii="Times New Roman" w:hAnsi="Times New Roman" w:cs="Times New Roman"/>
          <w:b/>
          <w:bCs/>
          <w:sz w:val="24"/>
          <w:szCs w:val="24"/>
        </w:rPr>
      </w:pPr>
      <w:r w:rsidRPr="009F63EA">
        <w:rPr>
          <w:rFonts w:ascii="Times New Roman" w:hAnsi="Times New Roman" w:cs="Times New Roman"/>
          <w:i/>
          <w:sz w:val="24"/>
          <w:szCs w:val="24"/>
        </w:rPr>
        <w:t>Этика и эстетика труда</w:t>
      </w:r>
      <w:r w:rsidRPr="009F63EA">
        <w:rPr>
          <w:rFonts w:ascii="Times New Roman" w:hAnsi="Times New Roman" w:cs="Times New Roman"/>
          <w:sz w:val="24"/>
          <w:szCs w:val="24"/>
        </w:rPr>
        <w:t>: правила использования инструментов и материалов, за</w:t>
      </w:r>
      <w:r w:rsidRPr="009F63EA">
        <w:rPr>
          <w:rFonts w:ascii="Times New Roman" w:hAnsi="Times New Roman" w:cs="Times New Roman"/>
          <w:sz w:val="24"/>
          <w:szCs w:val="24"/>
        </w:rPr>
        <w:softHyphen/>
        <w:t>п</w:t>
      </w:r>
      <w:r w:rsidRPr="009F63EA">
        <w:rPr>
          <w:rFonts w:ascii="Times New Roman" w:hAnsi="Times New Roman" w:cs="Times New Roman"/>
          <w:sz w:val="24"/>
          <w:szCs w:val="24"/>
        </w:rPr>
        <w:softHyphen/>
        <w:t>ре</w:t>
      </w:r>
      <w:r w:rsidRPr="009F63EA">
        <w:rPr>
          <w:rFonts w:ascii="Times New Roman" w:hAnsi="Times New Roman" w:cs="Times New Roman"/>
          <w:sz w:val="24"/>
          <w:szCs w:val="24"/>
        </w:rPr>
        <w:softHyphen/>
        <w:t>ты и ограничения. Инструкции по технике безопасности (правила поведения при про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де</w:t>
      </w:r>
      <w:r w:rsidRPr="009F63EA">
        <w:rPr>
          <w:rFonts w:ascii="Times New Roman" w:hAnsi="Times New Roman" w:cs="Times New Roman"/>
          <w:sz w:val="24"/>
          <w:szCs w:val="24"/>
        </w:rPr>
        <w:softHyphen/>
        <w:t>нии работ). Требования к организации рабочего места. Правила профессионального по</w:t>
      </w:r>
      <w:r w:rsidRPr="009F63EA">
        <w:rPr>
          <w:rFonts w:ascii="Times New Roman" w:hAnsi="Times New Roman" w:cs="Times New Roman"/>
          <w:sz w:val="24"/>
          <w:szCs w:val="24"/>
        </w:rPr>
        <w:softHyphen/>
        <w:t>ве</w:t>
      </w:r>
      <w:r w:rsidRPr="009F63EA">
        <w:rPr>
          <w:rFonts w:ascii="Times New Roman" w:hAnsi="Times New Roman" w:cs="Times New Roman"/>
          <w:sz w:val="24"/>
          <w:szCs w:val="24"/>
        </w:rPr>
        <w:softHyphen/>
        <w:t xml:space="preserve">дения. </w:t>
      </w:r>
    </w:p>
    <w:p w:rsidR="001664E9" w:rsidRPr="00B42135" w:rsidRDefault="001664E9" w:rsidP="00955617">
      <w:pPr>
        <w:spacing w:after="0" w:line="240" w:lineRule="auto"/>
        <w:jc w:val="both"/>
        <w:rPr>
          <w:rFonts w:ascii="Times New Roman" w:hAnsi="Times New Roman" w:cs="Times New Roman"/>
          <w:sz w:val="24"/>
          <w:szCs w:val="24"/>
        </w:rPr>
      </w:pPr>
    </w:p>
    <w:p w:rsidR="00051DFB" w:rsidRDefault="00051DFB" w:rsidP="00955617">
      <w:pPr>
        <w:spacing w:after="0" w:line="240" w:lineRule="auto"/>
        <w:jc w:val="center"/>
        <w:rPr>
          <w:rFonts w:ascii="Times New Roman" w:hAnsi="Times New Roman" w:cs="Times New Roman"/>
          <w:b/>
          <w:sz w:val="24"/>
          <w:szCs w:val="24"/>
        </w:rPr>
      </w:pPr>
    </w:p>
    <w:p w:rsidR="0095496D" w:rsidRPr="00B42135"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ПРОГРАММЫ КОРРЕКЦИОННЫХ КУРСОВ</w:t>
      </w:r>
    </w:p>
    <w:p w:rsidR="0095496D" w:rsidRPr="00B42135"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Логопедические занятия</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Цель</w:t>
      </w:r>
      <w:r w:rsidRPr="00B42135">
        <w:rPr>
          <w:rFonts w:ascii="Times New Roman" w:hAnsi="Times New Roman" w:cs="Times New Roman"/>
          <w:sz w:val="24"/>
          <w:szCs w:val="24"/>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w:t>
      </w:r>
      <w:r w:rsidR="006E064B" w:rsidRPr="00B42135">
        <w:rPr>
          <w:rFonts w:ascii="Times New Roman" w:hAnsi="Times New Roman" w:cs="Times New Roman"/>
          <w:sz w:val="24"/>
          <w:szCs w:val="24"/>
        </w:rPr>
        <w:t xml:space="preserve">вербальной коммуникации. </w:t>
      </w:r>
      <w:r w:rsidRPr="00B42135">
        <w:rPr>
          <w:rFonts w:ascii="Times New Roman" w:hAnsi="Times New Roman" w:cs="Times New Roman"/>
          <w:sz w:val="24"/>
          <w:szCs w:val="24"/>
        </w:rPr>
        <w:t xml:space="preserve">Основными </w:t>
      </w:r>
      <w:r w:rsidRPr="00B42135">
        <w:rPr>
          <w:rFonts w:ascii="Times New Roman" w:hAnsi="Times New Roman" w:cs="Times New Roman"/>
          <w:b/>
          <w:sz w:val="24"/>
          <w:szCs w:val="24"/>
        </w:rPr>
        <w:t xml:space="preserve">направлениями </w:t>
      </w:r>
      <w:r w:rsidRPr="00B42135">
        <w:rPr>
          <w:rFonts w:ascii="Times New Roman" w:hAnsi="Times New Roman" w:cs="Times New Roman"/>
          <w:sz w:val="24"/>
          <w:szCs w:val="24"/>
        </w:rPr>
        <w:t>логопедической работы является:</w:t>
      </w:r>
      <w:r w:rsidR="00863B03" w:rsidRPr="00B42135">
        <w:rPr>
          <w:rFonts w:ascii="Times New Roman" w:hAnsi="Times New Roman" w:cs="Times New Roman"/>
          <w:sz w:val="24"/>
          <w:szCs w:val="24"/>
        </w:rPr>
        <w:t xml:space="preserve"> </w:t>
      </w:r>
      <w:r w:rsidRPr="00B42135">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 диагностика и коррекция лексической стороны речи;</w:t>
      </w:r>
      <w:r w:rsidR="00863B03" w:rsidRPr="00B42135">
        <w:rPr>
          <w:rFonts w:ascii="Times New Roman" w:hAnsi="Times New Roman" w:cs="Times New Roman"/>
          <w:sz w:val="24"/>
          <w:szCs w:val="24"/>
        </w:rPr>
        <w:t xml:space="preserve"> </w:t>
      </w:r>
      <w:r w:rsidRPr="00B42135">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roofErr w:type="gramStart"/>
      <w:r w:rsidRPr="00B42135">
        <w:rPr>
          <w:rFonts w:ascii="Times New Roman" w:hAnsi="Times New Roman" w:cs="Times New Roman"/>
          <w:sz w:val="24"/>
          <w:szCs w:val="24"/>
        </w:rPr>
        <w:t>;к</w:t>
      </w:r>
      <w:proofErr w:type="gramEnd"/>
      <w:r w:rsidRPr="00B42135">
        <w:rPr>
          <w:rFonts w:ascii="Times New Roman" w:hAnsi="Times New Roman" w:cs="Times New Roman"/>
          <w:sz w:val="24"/>
          <w:szCs w:val="24"/>
        </w:rPr>
        <w:t>оррекция диалогической и формирование монологической форм речи; развитие коммуникативной функции речи;</w:t>
      </w:r>
      <w:r w:rsidR="009E64EA"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95496D" w:rsidRPr="00B42135" w:rsidRDefault="0095496D" w:rsidP="00955617">
      <w:pPr>
        <w:spacing w:after="0" w:line="240" w:lineRule="auto"/>
        <w:jc w:val="center"/>
        <w:rPr>
          <w:rFonts w:ascii="Times New Roman" w:hAnsi="Times New Roman" w:cs="Times New Roman"/>
          <w:b/>
          <w:sz w:val="24"/>
          <w:szCs w:val="24"/>
        </w:rPr>
      </w:pPr>
      <w:proofErr w:type="spellStart"/>
      <w:r w:rsidRPr="00B42135">
        <w:rPr>
          <w:rFonts w:ascii="Times New Roman" w:hAnsi="Times New Roman" w:cs="Times New Roman"/>
          <w:b/>
          <w:sz w:val="24"/>
          <w:szCs w:val="24"/>
        </w:rPr>
        <w:t>Психокоррекционные</w:t>
      </w:r>
      <w:proofErr w:type="spellEnd"/>
      <w:r w:rsidRPr="00B42135">
        <w:rPr>
          <w:rFonts w:ascii="Times New Roman" w:hAnsi="Times New Roman" w:cs="Times New Roman"/>
          <w:b/>
          <w:sz w:val="24"/>
          <w:szCs w:val="24"/>
        </w:rPr>
        <w:t xml:space="preserve"> занятия</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 xml:space="preserve">Цель </w:t>
      </w: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психокорреционных</w:t>
      </w:r>
      <w:proofErr w:type="spellEnd"/>
      <w:r w:rsidRPr="00B42135">
        <w:rPr>
          <w:rFonts w:ascii="Times New Roman" w:hAnsi="Times New Roman" w:cs="Times New Roman"/>
          <w:sz w:val="24"/>
          <w:szCs w:val="24"/>
        </w:rPr>
        <w:t xml:space="preserve">  занятий  заключается  в  применении  разных форм взаимодействия с </w:t>
      </w:r>
      <w:proofErr w:type="gramStart"/>
      <w:r w:rsidRPr="00B42135">
        <w:rPr>
          <w:rFonts w:ascii="Times New Roman" w:hAnsi="Times New Roman" w:cs="Times New Roman"/>
          <w:sz w:val="24"/>
          <w:szCs w:val="24"/>
        </w:rPr>
        <w:t>обучающимися</w:t>
      </w:r>
      <w:proofErr w:type="gramEnd"/>
      <w:r w:rsidRPr="00B42135">
        <w:rPr>
          <w:rFonts w:ascii="Times New Roman" w:hAnsi="Times New Roman" w:cs="Times New Roman"/>
          <w:sz w:val="24"/>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95496D" w:rsidRPr="00B42135" w:rsidRDefault="006E064B" w:rsidP="00955617">
      <w:pPr>
        <w:spacing w:after="0" w:line="240" w:lineRule="auto"/>
        <w:jc w:val="both"/>
        <w:rPr>
          <w:rFonts w:ascii="Times New Roman" w:hAnsi="Times New Roman" w:cs="Times New Roman"/>
          <w:b/>
          <w:sz w:val="24"/>
          <w:szCs w:val="24"/>
        </w:rPr>
      </w:pPr>
      <w:proofErr w:type="gramStart"/>
      <w:r w:rsidRPr="00B42135">
        <w:rPr>
          <w:rFonts w:ascii="Times New Roman" w:hAnsi="Times New Roman" w:cs="Times New Roman"/>
          <w:b/>
          <w:sz w:val="24"/>
          <w:szCs w:val="24"/>
        </w:rPr>
        <w:t xml:space="preserve">Основные направления работы:  </w:t>
      </w:r>
      <w:r w:rsidR="0095496D" w:rsidRPr="00B42135">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0095496D" w:rsidRPr="00B42135">
        <w:rPr>
          <w:rFonts w:ascii="Times New Roman" w:hAnsi="Times New Roman" w:cs="Times New Roman"/>
          <w:sz w:val="24"/>
          <w:szCs w:val="24"/>
        </w:rPr>
        <w:t>мнемической</w:t>
      </w:r>
      <w:proofErr w:type="spellEnd"/>
      <w:r w:rsidR="0095496D" w:rsidRPr="00B42135">
        <w:rPr>
          <w:rFonts w:ascii="Times New Roman" w:hAnsi="Times New Roman" w:cs="Times New Roman"/>
          <w:sz w:val="24"/>
          <w:szCs w:val="24"/>
        </w:rPr>
        <w:t xml:space="preserve">  и мыслительной деятельности); </w:t>
      </w:r>
      <w:r w:rsidRPr="00B42135">
        <w:rPr>
          <w:rFonts w:ascii="Times New Roman" w:hAnsi="Times New Roman" w:cs="Times New Roman"/>
          <w:b/>
          <w:sz w:val="24"/>
          <w:szCs w:val="24"/>
        </w:rPr>
        <w:t xml:space="preserve"> </w:t>
      </w:r>
      <w:r w:rsidR="0095496D" w:rsidRPr="00B42135">
        <w:rPr>
          <w:rFonts w:ascii="Times New Roman" w:hAnsi="Times New Roman" w:cs="Times New Roman"/>
          <w:sz w:val="24"/>
          <w:szCs w:val="24"/>
        </w:rPr>
        <w:t xml:space="preserve">диагностика  и  развитие  эмоционально-личностной  сферы (гармонизация  </w:t>
      </w:r>
      <w:proofErr w:type="spellStart"/>
      <w:r w:rsidR="0095496D" w:rsidRPr="00B42135">
        <w:rPr>
          <w:rFonts w:ascii="Times New Roman" w:hAnsi="Times New Roman" w:cs="Times New Roman"/>
          <w:sz w:val="24"/>
          <w:szCs w:val="24"/>
        </w:rPr>
        <w:t>пихоэмоционального</w:t>
      </w:r>
      <w:proofErr w:type="spellEnd"/>
      <w:r w:rsidR="0095496D" w:rsidRPr="00B42135">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w:t>
      </w:r>
      <w:proofErr w:type="spellStart"/>
      <w:r w:rsidR="0095496D" w:rsidRPr="00B42135">
        <w:rPr>
          <w:rFonts w:ascii="Times New Roman" w:hAnsi="Times New Roman" w:cs="Times New Roman"/>
          <w:sz w:val="24"/>
          <w:szCs w:val="24"/>
        </w:rPr>
        <w:t>эмпатии</w:t>
      </w:r>
      <w:proofErr w:type="spellEnd"/>
      <w:r w:rsidR="0095496D" w:rsidRPr="00B42135">
        <w:rPr>
          <w:rFonts w:ascii="Times New Roman" w:hAnsi="Times New Roman" w:cs="Times New Roman"/>
          <w:sz w:val="24"/>
          <w:szCs w:val="24"/>
        </w:rPr>
        <w:t>, сопереживанию);</w:t>
      </w:r>
      <w:proofErr w:type="gramEnd"/>
      <w:r w:rsidR="0095496D" w:rsidRPr="00B42135">
        <w:rPr>
          <w:rFonts w:ascii="Times New Roman" w:hAnsi="Times New Roman" w:cs="Times New Roman"/>
          <w:sz w:val="24"/>
          <w:szCs w:val="24"/>
        </w:rPr>
        <w:t xml:space="preserve"> </w:t>
      </w:r>
      <w:r w:rsidRPr="00B42135">
        <w:rPr>
          <w:rFonts w:ascii="Times New Roman" w:hAnsi="Times New Roman" w:cs="Times New Roman"/>
          <w:b/>
          <w:sz w:val="24"/>
          <w:szCs w:val="24"/>
        </w:rPr>
        <w:t xml:space="preserve"> </w:t>
      </w:r>
      <w:r w:rsidR="0095496D" w:rsidRPr="00B42135">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95496D" w:rsidRPr="00B42135"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Ритмика</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Целью</w:t>
      </w:r>
      <w:r w:rsidRPr="00B42135">
        <w:rPr>
          <w:rFonts w:ascii="Times New Roman" w:hAnsi="Times New Roman" w:cs="Times New Roman"/>
          <w:sz w:val="24"/>
          <w:szCs w:val="24"/>
        </w:rPr>
        <w:t xml:space="preserve"> занятий по ритмике является развитие двигательной активности ребенка в процессе восприятия музыки.</w:t>
      </w:r>
      <w:r w:rsidR="00863B03"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w:t>
      </w:r>
      <w:r w:rsidRPr="00B42135">
        <w:rPr>
          <w:rFonts w:ascii="Times New Roman" w:hAnsi="Times New Roman" w:cs="Times New Roman"/>
          <w:sz w:val="24"/>
          <w:szCs w:val="24"/>
        </w:rPr>
        <w:lastRenderedPageBreak/>
        <w:t xml:space="preserve">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B42135">
        <w:rPr>
          <w:rFonts w:ascii="Times New Roman" w:hAnsi="Times New Roman" w:cs="Times New Roman"/>
          <w:sz w:val="24"/>
          <w:szCs w:val="24"/>
        </w:rPr>
        <w:t>у</w:t>
      </w:r>
      <w:proofErr w:type="gramEnd"/>
      <w:r w:rsidRPr="00B42135">
        <w:rPr>
          <w:rFonts w:ascii="Times New Roman" w:hAnsi="Times New Roman" w:cs="Times New Roman"/>
          <w:sz w:val="24"/>
          <w:szCs w:val="24"/>
        </w:rPr>
        <w:t xml:space="preserve"> обучающихся с умственной отсталостью (интеллектуальными нарушениями).</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Основные направления</w:t>
      </w:r>
      <w:r w:rsidRPr="00B42135">
        <w:rPr>
          <w:rFonts w:ascii="Times New Roman" w:hAnsi="Times New Roman" w:cs="Times New Roman"/>
          <w:sz w:val="24"/>
          <w:szCs w:val="24"/>
        </w:rPr>
        <w:t xml:space="preserve"> работы по ритмике: </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упражнения на ориентировку в пространстве; </w:t>
      </w:r>
    </w:p>
    <w:p w:rsidR="00863B03"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ритмико-гимнастические  упражнения  (общеразвивающие  упражнения,</w:t>
      </w:r>
      <w:r w:rsidR="00863B03"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упражнения на координацию движений, упражнение на расслабление мышц); </w:t>
      </w:r>
    </w:p>
    <w:p w:rsidR="00863B03"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упражнения с детскими музыкальными инструментами; </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игры под музыку; </w:t>
      </w:r>
    </w:p>
    <w:p w:rsidR="00604CF3"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танцевальные упражнения.</w:t>
      </w:r>
      <w:r w:rsidR="006E064B" w:rsidRPr="00B42135">
        <w:rPr>
          <w:rFonts w:ascii="Times New Roman" w:hAnsi="Times New Roman" w:cs="Times New Roman"/>
          <w:sz w:val="24"/>
          <w:szCs w:val="24"/>
        </w:rPr>
        <w:t xml:space="preserve">                                                         </w:t>
      </w:r>
    </w:p>
    <w:p w:rsidR="0095496D" w:rsidRPr="00B42135" w:rsidRDefault="0095496D" w:rsidP="00604CF3">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2.2.3 Программа духовно-нравственного развития</w:t>
      </w:r>
    </w:p>
    <w:p w:rsidR="00604CF3" w:rsidRPr="00B42135" w:rsidRDefault="00604CF3" w:rsidP="00604CF3">
      <w:pPr>
        <w:spacing w:after="0" w:line="240" w:lineRule="auto"/>
        <w:jc w:val="center"/>
        <w:rPr>
          <w:rFonts w:ascii="Times New Roman" w:hAnsi="Times New Roman" w:cs="Times New Roman"/>
          <w:sz w:val="24"/>
          <w:szCs w:val="24"/>
        </w:rPr>
      </w:pP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 xml:space="preserve">Целью  </w:t>
      </w:r>
      <w:r w:rsidRPr="00B42135">
        <w:rPr>
          <w:rFonts w:ascii="Times New Roman" w:hAnsi="Times New Roman" w:cs="Times New Roman"/>
          <w:sz w:val="24"/>
          <w:szCs w:val="24"/>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5496D" w:rsidRPr="00B42135" w:rsidRDefault="0095496D"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sz w:val="24"/>
          <w:szCs w:val="24"/>
        </w:rPr>
        <w:t xml:space="preserve">Задачи </w:t>
      </w:r>
      <w:r w:rsidRPr="00B42135">
        <w:rPr>
          <w:rFonts w:ascii="Times New Roman" w:hAnsi="Times New Roman" w:cs="Times New Roman"/>
          <w:sz w:val="24"/>
          <w:szCs w:val="24"/>
        </w:rPr>
        <w:t xml:space="preserve"> духовно-нравственного  развития  </w:t>
      </w:r>
      <w:proofErr w:type="gramStart"/>
      <w:r w:rsidRPr="00B42135">
        <w:rPr>
          <w:rFonts w:ascii="Times New Roman" w:hAnsi="Times New Roman" w:cs="Times New Roman"/>
          <w:sz w:val="24"/>
          <w:szCs w:val="24"/>
        </w:rPr>
        <w:t>обучающихся</w:t>
      </w:r>
      <w:proofErr w:type="gramEnd"/>
      <w:r w:rsidRPr="00B42135">
        <w:rPr>
          <w:rFonts w:ascii="Times New Roman" w:hAnsi="Times New Roman" w:cs="Times New Roman"/>
          <w:sz w:val="24"/>
          <w:szCs w:val="24"/>
        </w:rPr>
        <w:t xml:space="preserve">  с  умственной отсталостью  (интеллектуальными  нарушениями)  в  области  формирования </w:t>
      </w:r>
      <w:r w:rsidRPr="00B42135">
        <w:rPr>
          <w:rFonts w:ascii="Times New Roman" w:hAnsi="Times New Roman" w:cs="Times New Roman"/>
          <w:b/>
          <w:i/>
          <w:sz w:val="24"/>
          <w:szCs w:val="24"/>
        </w:rPr>
        <w:t>личностной культуры ―</w:t>
      </w:r>
    </w:p>
    <w:p w:rsidR="0095496D" w:rsidRPr="00B42135"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1 класс- IV классы:</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мотивации универсальной нравственной компетенции —</w:t>
      </w:r>
      <w:proofErr w:type="gramStart"/>
      <w:r w:rsidRPr="00B42135">
        <w:rPr>
          <w:rFonts w:ascii="Times New Roman" w:hAnsi="Times New Roman" w:cs="Times New Roman"/>
          <w:sz w:val="24"/>
          <w:szCs w:val="24"/>
        </w:rPr>
        <w:t>«с</w:t>
      </w:r>
      <w:proofErr w:type="gramEnd"/>
      <w:r w:rsidRPr="00B42135">
        <w:rPr>
          <w:rFonts w:ascii="Times New Roman" w:hAnsi="Times New Roman" w:cs="Times New Roman"/>
          <w:sz w:val="24"/>
          <w:szCs w:val="24"/>
        </w:rPr>
        <w:t xml:space="preserve">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rsidR="009B0F0A"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развитие  трудолюбия,  способности  к  преодолению  трудностей, настойчивости в достижении результата.</w:t>
      </w:r>
    </w:p>
    <w:p w:rsidR="009B0F0A" w:rsidRPr="009B0F0A" w:rsidRDefault="009B0F0A" w:rsidP="009B0F0A">
      <w:pPr>
        <w:spacing w:after="0" w:line="240" w:lineRule="auto"/>
        <w:jc w:val="center"/>
        <w:rPr>
          <w:rFonts w:ascii="Times New Roman" w:hAnsi="Times New Roman" w:cs="Times New Roman"/>
          <w:sz w:val="24"/>
          <w:szCs w:val="24"/>
        </w:rPr>
      </w:pPr>
      <w:r w:rsidRPr="009B0F0A">
        <w:rPr>
          <w:rFonts w:ascii="Times New Roman" w:hAnsi="Times New Roman" w:cs="Times New Roman"/>
          <w:b/>
          <w:sz w:val="24"/>
          <w:szCs w:val="24"/>
        </w:rPr>
        <w:t>V-IX классы</w:t>
      </w:r>
      <w:r w:rsidRPr="009B0F0A">
        <w:rPr>
          <w:rFonts w:ascii="Times New Roman" w:hAnsi="Times New Roman" w:cs="Times New Roman"/>
          <w:sz w:val="24"/>
          <w:szCs w:val="24"/>
        </w:rPr>
        <w:t>:</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t xml:space="preserve">формирование эстетических потребностей, ценностей и чувств; </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t xml:space="preserve">формирование критичности к собственным намерениям, мыслям и поступкам; </w:t>
      </w:r>
    </w:p>
    <w:p w:rsidR="009B0F0A" w:rsidRPr="009B0F0A" w:rsidRDefault="009B0F0A" w:rsidP="009B0F0A">
      <w:pPr>
        <w:spacing w:after="0" w:line="240" w:lineRule="auto"/>
        <w:jc w:val="both"/>
        <w:rPr>
          <w:rFonts w:ascii="Times New Roman" w:hAnsi="Times New Roman" w:cs="Times New Roman"/>
          <w:b/>
          <w:sz w:val="24"/>
          <w:szCs w:val="24"/>
        </w:rPr>
      </w:pPr>
      <w:r w:rsidRPr="009B0F0A">
        <w:rPr>
          <w:rFonts w:ascii="Times New Roman" w:hAnsi="Times New Roman" w:cs="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9B0F0A" w:rsidRDefault="009B0F0A" w:rsidP="00955617">
      <w:pPr>
        <w:spacing w:after="0" w:line="240" w:lineRule="auto"/>
        <w:jc w:val="both"/>
        <w:rPr>
          <w:rFonts w:ascii="Times New Roman" w:hAnsi="Times New Roman" w:cs="Times New Roman"/>
          <w:sz w:val="24"/>
          <w:szCs w:val="24"/>
        </w:rPr>
      </w:pPr>
    </w:p>
    <w:p w:rsidR="0095496D" w:rsidRPr="00B42135" w:rsidRDefault="0095496D" w:rsidP="00955617">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В области формирования социальной культуры ―</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95496D" w:rsidRPr="00B42135"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rsidR="0095496D" w:rsidRDefault="0095496D" w:rsidP="00955617">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9B0F0A" w:rsidRPr="009B0F0A" w:rsidRDefault="009B0F0A" w:rsidP="009B0F0A">
      <w:pPr>
        <w:spacing w:after="0" w:line="240" w:lineRule="auto"/>
        <w:jc w:val="center"/>
        <w:rPr>
          <w:rFonts w:ascii="Times New Roman" w:hAnsi="Times New Roman" w:cs="Times New Roman"/>
          <w:sz w:val="24"/>
          <w:szCs w:val="24"/>
        </w:rPr>
      </w:pPr>
      <w:r w:rsidRPr="009B0F0A">
        <w:rPr>
          <w:rFonts w:ascii="Times New Roman" w:hAnsi="Times New Roman" w:cs="Times New Roman"/>
          <w:b/>
          <w:sz w:val="24"/>
          <w:szCs w:val="24"/>
        </w:rPr>
        <w:t>V-IX классы</w:t>
      </w:r>
      <w:r w:rsidRPr="009B0F0A">
        <w:rPr>
          <w:rFonts w:ascii="Times New Roman" w:hAnsi="Times New Roman" w:cs="Times New Roman"/>
          <w:sz w:val="24"/>
          <w:szCs w:val="24"/>
        </w:rPr>
        <w:t>:</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t>пробуждение чувства патриотизма и веры в Россию и свой народ;</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t>формирование ценностного отношения к своему национальному языку и культуре;</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t>формирование чувства личной ответственности за свои дела и поступки;</w:t>
      </w:r>
    </w:p>
    <w:p w:rsidR="009B0F0A" w:rsidRPr="009B0F0A" w:rsidRDefault="009B0F0A" w:rsidP="009B0F0A">
      <w:pPr>
        <w:spacing w:after="0" w:line="240" w:lineRule="auto"/>
        <w:jc w:val="both"/>
        <w:rPr>
          <w:rFonts w:ascii="Times New Roman" w:hAnsi="Times New Roman" w:cs="Times New Roman"/>
          <w:sz w:val="24"/>
          <w:szCs w:val="24"/>
        </w:rPr>
      </w:pPr>
      <w:r w:rsidRPr="009B0F0A">
        <w:rPr>
          <w:rFonts w:ascii="Times New Roman" w:hAnsi="Times New Roman" w:cs="Times New Roman"/>
          <w:sz w:val="24"/>
          <w:szCs w:val="24"/>
        </w:rPr>
        <w:lastRenderedPageBreak/>
        <w:t>проявление интереса к общественным явлениям и событиям;</w:t>
      </w:r>
    </w:p>
    <w:p w:rsidR="009B0F0A" w:rsidRPr="009B0F0A" w:rsidRDefault="009B0F0A" w:rsidP="009B0F0A">
      <w:pPr>
        <w:spacing w:after="0" w:line="240" w:lineRule="auto"/>
        <w:jc w:val="both"/>
        <w:rPr>
          <w:rFonts w:ascii="Times New Roman" w:hAnsi="Times New Roman" w:cs="Times New Roman"/>
          <w:b/>
          <w:sz w:val="24"/>
          <w:szCs w:val="24"/>
        </w:rPr>
      </w:pPr>
      <w:r w:rsidRPr="009B0F0A">
        <w:rPr>
          <w:rFonts w:ascii="Times New Roman" w:hAnsi="Times New Roman" w:cs="Times New Roman"/>
          <w:sz w:val="24"/>
          <w:szCs w:val="24"/>
        </w:rPr>
        <w:t>формирование начальных представлений о народах России, их единстве многообразии.</w:t>
      </w:r>
    </w:p>
    <w:p w:rsidR="009B0F0A" w:rsidRPr="00B42135" w:rsidRDefault="009B0F0A" w:rsidP="00955617">
      <w:pPr>
        <w:spacing w:after="0" w:line="240" w:lineRule="auto"/>
        <w:jc w:val="both"/>
        <w:rPr>
          <w:rFonts w:ascii="Times New Roman" w:hAnsi="Times New Roman" w:cs="Times New Roman"/>
          <w:sz w:val="24"/>
          <w:szCs w:val="24"/>
        </w:rPr>
      </w:pPr>
    </w:p>
    <w:p w:rsidR="0095496D" w:rsidRPr="00B42135" w:rsidRDefault="0095496D" w:rsidP="00955617">
      <w:pPr>
        <w:spacing w:after="0" w:line="240" w:lineRule="auto"/>
        <w:rPr>
          <w:rFonts w:ascii="Times New Roman" w:hAnsi="Times New Roman" w:cs="Times New Roman"/>
          <w:b/>
          <w:i/>
          <w:sz w:val="24"/>
          <w:szCs w:val="24"/>
        </w:rPr>
      </w:pPr>
      <w:r w:rsidRPr="00B42135">
        <w:rPr>
          <w:rFonts w:ascii="Times New Roman" w:hAnsi="Times New Roman" w:cs="Times New Roman"/>
          <w:b/>
          <w:i/>
          <w:sz w:val="24"/>
          <w:szCs w:val="24"/>
        </w:rPr>
        <w:t>В области формирования семейной культуры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формирование  уважительного  отношения  к  родителям,  осознанного, заботливого отношения к старшим и младшим;</w:t>
      </w:r>
    </w:p>
    <w:p w:rsidR="0095496D"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формирование  положительного  отношения  к  семейным  традициям  и устоям.</w:t>
      </w:r>
    </w:p>
    <w:p w:rsidR="009B0F0A" w:rsidRPr="009B0F0A" w:rsidRDefault="009B0F0A" w:rsidP="009B0F0A">
      <w:pPr>
        <w:spacing w:after="0" w:line="240" w:lineRule="auto"/>
        <w:jc w:val="center"/>
        <w:rPr>
          <w:rFonts w:ascii="Times New Roman" w:hAnsi="Times New Roman" w:cs="Times New Roman"/>
          <w:sz w:val="24"/>
          <w:szCs w:val="24"/>
        </w:rPr>
      </w:pPr>
      <w:r w:rsidRPr="009B0F0A">
        <w:rPr>
          <w:rFonts w:ascii="Times New Roman" w:hAnsi="Times New Roman" w:cs="Times New Roman"/>
          <w:b/>
          <w:sz w:val="24"/>
          <w:szCs w:val="24"/>
        </w:rPr>
        <w:t>V-IX классы:</w:t>
      </w:r>
    </w:p>
    <w:p w:rsidR="009B0F0A" w:rsidRPr="009B0F0A" w:rsidRDefault="009B0F0A" w:rsidP="009B0F0A">
      <w:pPr>
        <w:spacing w:after="0" w:line="240" w:lineRule="auto"/>
        <w:rPr>
          <w:rFonts w:ascii="Times New Roman" w:hAnsi="Times New Roman" w:cs="Times New Roman"/>
          <w:sz w:val="24"/>
          <w:szCs w:val="24"/>
        </w:rPr>
      </w:pPr>
      <w:r w:rsidRPr="009B0F0A">
        <w:rPr>
          <w:rFonts w:ascii="Times New Roman" w:hAnsi="Times New Roman" w:cs="Times New Roman"/>
          <w:sz w:val="24"/>
          <w:szCs w:val="24"/>
        </w:rPr>
        <w:t>формирование представления о семейных ценностях, гендерных семейных ролях и уважения к ним;</w:t>
      </w:r>
    </w:p>
    <w:p w:rsidR="009B0F0A" w:rsidRPr="009B0F0A" w:rsidRDefault="009B0F0A" w:rsidP="009B0F0A">
      <w:pPr>
        <w:spacing w:after="0" w:line="240" w:lineRule="auto"/>
        <w:rPr>
          <w:rFonts w:ascii="Times New Roman" w:hAnsi="Times New Roman" w:cs="Times New Roman"/>
          <w:b/>
          <w:sz w:val="24"/>
          <w:szCs w:val="24"/>
        </w:rPr>
      </w:pPr>
      <w:r w:rsidRPr="009B0F0A">
        <w:rPr>
          <w:rFonts w:ascii="Times New Roman" w:hAnsi="Times New Roman" w:cs="Times New Roman"/>
          <w:sz w:val="24"/>
          <w:szCs w:val="24"/>
        </w:rPr>
        <w:t xml:space="preserve">активное участие в сохранении и укреплении положительных семейных традиций. </w:t>
      </w:r>
    </w:p>
    <w:p w:rsidR="009B0F0A" w:rsidRPr="00B42135" w:rsidRDefault="009B0F0A" w:rsidP="00955617">
      <w:pPr>
        <w:spacing w:after="0" w:line="240" w:lineRule="auto"/>
        <w:rPr>
          <w:rFonts w:ascii="Times New Roman" w:hAnsi="Times New Roman" w:cs="Times New Roman"/>
          <w:sz w:val="24"/>
          <w:szCs w:val="24"/>
        </w:rPr>
      </w:pPr>
    </w:p>
    <w:p w:rsidR="0095496D" w:rsidRPr="00B42135"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Основные направления духовно-нравственного развития</w:t>
      </w:r>
      <w:r w:rsidR="009064FA" w:rsidRPr="00B42135">
        <w:rPr>
          <w:rFonts w:ascii="Times New Roman" w:hAnsi="Times New Roman" w:cs="Times New Roman"/>
          <w:b/>
          <w:sz w:val="24"/>
          <w:szCs w:val="24"/>
        </w:rPr>
        <w:t xml:space="preserve"> </w:t>
      </w:r>
      <w:proofErr w:type="gramStart"/>
      <w:r w:rsidRPr="00B42135">
        <w:rPr>
          <w:rFonts w:ascii="Times New Roman" w:hAnsi="Times New Roman" w:cs="Times New Roman"/>
          <w:b/>
          <w:sz w:val="24"/>
          <w:szCs w:val="24"/>
        </w:rPr>
        <w:t>обучающихся</w:t>
      </w:r>
      <w:proofErr w:type="gramEnd"/>
      <w:r w:rsidRPr="00B42135">
        <w:rPr>
          <w:rFonts w:ascii="Times New Roman" w:hAnsi="Times New Roman" w:cs="Times New Roman"/>
          <w:b/>
          <w:sz w:val="24"/>
          <w:szCs w:val="24"/>
        </w:rPr>
        <w:t xml:space="preserve"> с умственной отсталостью (интеллектуальными</w:t>
      </w:r>
      <w:r w:rsidR="004861DD"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нарушениями)</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5496D" w:rsidRPr="00B42135">
        <w:rPr>
          <w:rFonts w:ascii="Times New Roman" w:hAnsi="Times New Roman" w:cs="Times New Roman"/>
          <w:sz w:val="24"/>
          <w:szCs w:val="24"/>
        </w:rPr>
        <w:t>Общие задачи</w:t>
      </w:r>
      <w:r w:rsidR="009064FA"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 духовно-нравственного</w:t>
      </w:r>
      <w:r w:rsidR="009064FA"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 </w:t>
      </w:r>
      <w:r w:rsidR="009064FA" w:rsidRPr="00B42135">
        <w:rPr>
          <w:rFonts w:ascii="Times New Roman" w:hAnsi="Times New Roman" w:cs="Times New Roman"/>
          <w:sz w:val="24"/>
          <w:szCs w:val="24"/>
        </w:rPr>
        <w:t xml:space="preserve">развития  обучающихся  с  легкой </w:t>
      </w:r>
      <w:r w:rsidR="0095496D" w:rsidRPr="00B42135">
        <w:rPr>
          <w:rFonts w:ascii="Times New Roman" w:hAnsi="Times New Roman" w:cs="Times New Roman"/>
          <w:sz w:val="24"/>
          <w:szCs w:val="24"/>
        </w:rPr>
        <w:t>умственной  отсталостью  (и</w:t>
      </w:r>
      <w:r w:rsidR="009064FA" w:rsidRPr="00B42135">
        <w:rPr>
          <w:rFonts w:ascii="Times New Roman" w:hAnsi="Times New Roman" w:cs="Times New Roman"/>
          <w:sz w:val="24"/>
          <w:szCs w:val="24"/>
        </w:rPr>
        <w:t xml:space="preserve">нтеллектуальными  нарушениями) </w:t>
      </w:r>
      <w:r w:rsidR="0095496D" w:rsidRPr="00B42135">
        <w:rPr>
          <w:rFonts w:ascii="Times New Roman" w:hAnsi="Times New Roman" w:cs="Times New Roman"/>
          <w:sz w:val="24"/>
          <w:szCs w:val="24"/>
        </w:rPr>
        <w:t xml:space="preserve">классифицированы  по  направлениям,  каждое  </w:t>
      </w:r>
      <w:r w:rsidR="009064FA" w:rsidRPr="00B42135">
        <w:rPr>
          <w:rFonts w:ascii="Times New Roman" w:hAnsi="Times New Roman" w:cs="Times New Roman"/>
          <w:sz w:val="24"/>
          <w:szCs w:val="24"/>
        </w:rPr>
        <w:t>из  которых, будучи  тесно  связанным</w:t>
      </w:r>
      <w:r w:rsidR="0095496D" w:rsidRPr="00B42135">
        <w:rPr>
          <w:rFonts w:ascii="Times New Roman" w:hAnsi="Times New Roman" w:cs="Times New Roman"/>
          <w:sz w:val="24"/>
          <w:szCs w:val="24"/>
        </w:rPr>
        <w:t xml:space="preserve">  с  другими,  раскрывает  одну  из  существенных  сторон  духовно-нравственного развития </w:t>
      </w:r>
      <w:r w:rsidR="009064FA" w:rsidRPr="00B42135">
        <w:rPr>
          <w:rFonts w:ascii="Times New Roman" w:hAnsi="Times New Roman" w:cs="Times New Roman"/>
          <w:sz w:val="24"/>
          <w:szCs w:val="24"/>
        </w:rPr>
        <w:t xml:space="preserve"> личности  гражданина  России. </w:t>
      </w:r>
      <w:proofErr w:type="gramEnd"/>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96D" w:rsidRPr="00B42135">
        <w:rPr>
          <w:rFonts w:ascii="Times New Roman" w:hAnsi="Times New Roman" w:cs="Times New Roman"/>
          <w:sz w:val="24"/>
          <w:szCs w:val="24"/>
        </w:rPr>
        <w:t>Каждое из направлений духовно-нрав</w:t>
      </w:r>
      <w:r w:rsidR="009064FA" w:rsidRPr="00B42135">
        <w:rPr>
          <w:rFonts w:ascii="Times New Roman" w:hAnsi="Times New Roman" w:cs="Times New Roman"/>
          <w:sz w:val="24"/>
          <w:szCs w:val="24"/>
        </w:rPr>
        <w:t xml:space="preserve">ственного развития обучающихся основано  на  </w:t>
      </w:r>
      <w:proofErr w:type="spellStart"/>
      <w:r w:rsidR="009064FA" w:rsidRPr="00B42135">
        <w:rPr>
          <w:rFonts w:ascii="Times New Roman" w:hAnsi="Times New Roman" w:cs="Times New Roman"/>
          <w:sz w:val="24"/>
          <w:szCs w:val="24"/>
        </w:rPr>
        <w:t>определѐнн</w:t>
      </w:r>
      <w:r w:rsidR="0095496D" w:rsidRPr="00B42135">
        <w:rPr>
          <w:rFonts w:ascii="Times New Roman" w:hAnsi="Times New Roman" w:cs="Times New Roman"/>
          <w:sz w:val="24"/>
          <w:szCs w:val="24"/>
        </w:rPr>
        <w:t>ой</w:t>
      </w:r>
      <w:proofErr w:type="spellEnd"/>
      <w:r w:rsidR="0095496D" w:rsidRPr="00B42135">
        <w:rPr>
          <w:rFonts w:ascii="Times New Roman" w:hAnsi="Times New Roman" w:cs="Times New Roman"/>
          <w:sz w:val="24"/>
          <w:szCs w:val="24"/>
        </w:rPr>
        <w:t xml:space="preserve">  системе  базов</w:t>
      </w:r>
      <w:r w:rsidR="009064FA" w:rsidRPr="00B42135">
        <w:rPr>
          <w:rFonts w:ascii="Times New Roman" w:hAnsi="Times New Roman" w:cs="Times New Roman"/>
          <w:sz w:val="24"/>
          <w:szCs w:val="24"/>
        </w:rPr>
        <w:t xml:space="preserve">ых  национальных  ценностей  и </w:t>
      </w:r>
      <w:r w:rsidR="0095496D" w:rsidRPr="00B42135">
        <w:rPr>
          <w:rFonts w:ascii="Times New Roman" w:hAnsi="Times New Roman" w:cs="Times New Roman"/>
          <w:sz w:val="24"/>
          <w:szCs w:val="24"/>
        </w:rPr>
        <w:t xml:space="preserve">должно  обеспечивать  усвоение  их  </w:t>
      </w:r>
      <w:proofErr w:type="gramStart"/>
      <w:r w:rsidR="0095496D" w:rsidRPr="00B42135">
        <w:rPr>
          <w:rFonts w:ascii="Times New Roman" w:hAnsi="Times New Roman" w:cs="Times New Roman"/>
          <w:sz w:val="24"/>
          <w:szCs w:val="24"/>
        </w:rPr>
        <w:t>обучающ</w:t>
      </w:r>
      <w:r w:rsidR="009064FA" w:rsidRPr="00B42135">
        <w:rPr>
          <w:rFonts w:ascii="Times New Roman" w:hAnsi="Times New Roman" w:cs="Times New Roman"/>
          <w:sz w:val="24"/>
          <w:szCs w:val="24"/>
        </w:rPr>
        <w:t>имися</w:t>
      </w:r>
      <w:proofErr w:type="gramEnd"/>
      <w:r w:rsidR="009064FA" w:rsidRPr="00B42135">
        <w:rPr>
          <w:rFonts w:ascii="Times New Roman" w:hAnsi="Times New Roman" w:cs="Times New Roman"/>
          <w:sz w:val="24"/>
          <w:szCs w:val="24"/>
        </w:rPr>
        <w:t xml:space="preserve">  на  доступном  для  них уровне.  </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96D" w:rsidRPr="00B42135">
        <w:rPr>
          <w:rFonts w:ascii="Times New Roman" w:hAnsi="Times New Roman" w:cs="Times New Roman"/>
          <w:sz w:val="24"/>
          <w:szCs w:val="24"/>
        </w:rPr>
        <w:t>Организация  духовно-нравст</w:t>
      </w:r>
      <w:r w:rsidR="009064FA" w:rsidRPr="00B42135">
        <w:rPr>
          <w:rFonts w:ascii="Times New Roman" w:hAnsi="Times New Roman" w:cs="Times New Roman"/>
          <w:sz w:val="24"/>
          <w:szCs w:val="24"/>
        </w:rPr>
        <w:t xml:space="preserve">венного  развития  </w:t>
      </w:r>
      <w:proofErr w:type="gramStart"/>
      <w:r w:rsidR="009064FA" w:rsidRPr="00B42135">
        <w:rPr>
          <w:rFonts w:ascii="Times New Roman" w:hAnsi="Times New Roman" w:cs="Times New Roman"/>
          <w:sz w:val="24"/>
          <w:szCs w:val="24"/>
        </w:rPr>
        <w:t>обучающихся</w:t>
      </w:r>
      <w:proofErr w:type="gramEnd"/>
      <w:r w:rsidR="009064FA"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осуществля</w:t>
      </w:r>
      <w:r w:rsidR="00E74943" w:rsidRPr="00B42135">
        <w:rPr>
          <w:rFonts w:ascii="Times New Roman" w:hAnsi="Times New Roman" w:cs="Times New Roman"/>
          <w:sz w:val="24"/>
          <w:szCs w:val="24"/>
        </w:rPr>
        <w:t xml:space="preserve">ется по следующим направлениям: </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5496D" w:rsidRPr="00B42135">
        <w:rPr>
          <w:rFonts w:ascii="Times New Roman" w:hAnsi="Times New Roman" w:cs="Times New Roman"/>
          <w:sz w:val="24"/>
          <w:szCs w:val="24"/>
        </w:rPr>
        <w:t>воспитание  гражданственности,  патр</w:t>
      </w:r>
      <w:r w:rsidR="009064FA" w:rsidRPr="00B42135">
        <w:rPr>
          <w:rFonts w:ascii="Times New Roman" w:hAnsi="Times New Roman" w:cs="Times New Roman"/>
          <w:sz w:val="24"/>
          <w:szCs w:val="24"/>
        </w:rPr>
        <w:t xml:space="preserve">иотизма,  уважения  к  правам, </w:t>
      </w:r>
      <w:r w:rsidR="0095496D" w:rsidRPr="00B42135">
        <w:rPr>
          <w:rFonts w:ascii="Times New Roman" w:hAnsi="Times New Roman" w:cs="Times New Roman"/>
          <w:sz w:val="24"/>
          <w:szCs w:val="24"/>
        </w:rPr>
        <w:t>свободам и обязанностям человека.</w:t>
      </w:r>
      <w:r w:rsidR="00E74943" w:rsidRPr="00B42135">
        <w:rPr>
          <w:rFonts w:ascii="Times New Roman" w:hAnsi="Times New Roman" w:cs="Times New Roman"/>
          <w:sz w:val="24"/>
          <w:szCs w:val="24"/>
        </w:rPr>
        <w:t xml:space="preserve">  </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5496D" w:rsidRPr="00B42135">
        <w:rPr>
          <w:rFonts w:ascii="Times New Roman" w:hAnsi="Times New Roman" w:cs="Times New Roman"/>
          <w:sz w:val="24"/>
          <w:szCs w:val="24"/>
        </w:rPr>
        <w:t>воспитание  нравственных  чувств,  этического  сознания  и  ду</w:t>
      </w:r>
      <w:r w:rsidR="00E74943" w:rsidRPr="00B42135">
        <w:rPr>
          <w:rFonts w:ascii="Times New Roman" w:hAnsi="Times New Roman" w:cs="Times New Roman"/>
          <w:sz w:val="24"/>
          <w:szCs w:val="24"/>
        </w:rPr>
        <w:t xml:space="preserve">ховно-нравственного поведения.  </w:t>
      </w:r>
      <w:r>
        <w:rPr>
          <w:rFonts w:ascii="Times New Roman" w:hAnsi="Times New Roman" w:cs="Times New Roman"/>
          <w:sz w:val="24"/>
          <w:szCs w:val="24"/>
        </w:rPr>
        <w:t>–</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5496D" w:rsidRPr="00B42135">
        <w:rPr>
          <w:rFonts w:ascii="Times New Roman" w:hAnsi="Times New Roman" w:cs="Times New Roman"/>
          <w:sz w:val="24"/>
          <w:szCs w:val="24"/>
        </w:rPr>
        <w:t xml:space="preserve">воспитание  трудолюбия,  творческого </w:t>
      </w:r>
      <w:r w:rsidR="009064FA" w:rsidRPr="00B42135">
        <w:rPr>
          <w:rFonts w:ascii="Times New Roman" w:hAnsi="Times New Roman" w:cs="Times New Roman"/>
          <w:sz w:val="24"/>
          <w:szCs w:val="24"/>
        </w:rPr>
        <w:t xml:space="preserve"> отношения  к  учению,  труду, </w:t>
      </w:r>
      <w:r w:rsidR="00E74943" w:rsidRPr="00B42135">
        <w:rPr>
          <w:rFonts w:ascii="Times New Roman" w:hAnsi="Times New Roman" w:cs="Times New Roman"/>
          <w:sz w:val="24"/>
          <w:szCs w:val="24"/>
        </w:rPr>
        <w:t>жизни.</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74943"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воспитание  ценностного  отношения  к  </w:t>
      </w:r>
      <w:proofErr w:type="gramStart"/>
      <w:r w:rsidR="0095496D" w:rsidRPr="00B42135">
        <w:rPr>
          <w:rFonts w:ascii="Times New Roman" w:hAnsi="Times New Roman" w:cs="Times New Roman"/>
          <w:sz w:val="24"/>
          <w:szCs w:val="24"/>
        </w:rPr>
        <w:t>прекрасному</w:t>
      </w:r>
      <w:proofErr w:type="gramEnd"/>
      <w:r w:rsidR="0095496D" w:rsidRPr="00B42135">
        <w:rPr>
          <w:rFonts w:ascii="Times New Roman" w:hAnsi="Times New Roman" w:cs="Times New Roman"/>
          <w:sz w:val="24"/>
          <w:szCs w:val="24"/>
        </w:rPr>
        <w:t>,  формиро</w:t>
      </w:r>
      <w:r w:rsidR="009064FA" w:rsidRPr="00B42135">
        <w:rPr>
          <w:rFonts w:ascii="Times New Roman" w:hAnsi="Times New Roman" w:cs="Times New Roman"/>
          <w:sz w:val="24"/>
          <w:szCs w:val="24"/>
        </w:rPr>
        <w:t xml:space="preserve">вание </w:t>
      </w:r>
      <w:r w:rsidR="0095496D" w:rsidRPr="00B42135">
        <w:rPr>
          <w:rFonts w:ascii="Times New Roman" w:hAnsi="Times New Roman" w:cs="Times New Roman"/>
          <w:sz w:val="24"/>
          <w:szCs w:val="24"/>
        </w:rPr>
        <w:t>представлений  об  эстетических  идеала</w:t>
      </w:r>
      <w:r w:rsidR="009064FA" w:rsidRPr="00B42135">
        <w:rPr>
          <w:rFonts w:ascii="Times New Roman" w:hAnsi="Times New Roman" w:cs="Times New Roman"/>
          <w:sz w:val="24"/>
          <w:szCs w:val="24"/>
        </w:rPr>
        <w:t xml:space="preserve">х  и  ценностях  (эстетическое </w:t>
      </w:r>
      <w:r w:rsidR="00E74943" w:rsidRPr="00B42135">
        <w:rPr>
          <w:rFonts w:ascii="Times New Roman" w:hAnsi="Times New Roman" w:cs="Times New Roman"/>
          <w:sz w:val="24"/>
          <w:szCs w:val="24"/>
        </w:rPr>
        <w:t xml:space="preserve">воспитание). </w:t>
      </w:r>
    </w:p>
    <w:p w:rsidR="009B0F0A"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4943"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Все  направления  духовно-нравственного  развития  важны,  дополняют друг  друга  и  обеспечивают  развитие  лично</w:t>
      </w:r>
      <w:r w:rsidR="009064FA" w:rsidRPr="00B42135">
        <w:rPr>
          <w:rFonts w:ascii="Times New Roman" w:hAnsi="Times New Roman" w:cs="Times New Roman"/>
          <w:sz w:val="24"/>
          <w:szCs w:val="24"/>
        </w:rPr>
        <w:t xml:space="preserve">сти  на  основе  отечественных </w:t>
      </w:r>
      <w:r w:rsidR="0095496D" w:rsidRPr="00B42135">
        <w:rPr>
          <w:rFonts w:ascii="Times New Roman" w:hAnsi="Times New Roman" w:cs="Times New Roman"/>
          <w:sz w:val="24"/>
          <w:szCs w:val="24"/>
        </w:rPr>
        <w:t xml:space="preserve">духовных,  нравственных  и  культурных </w:t>
      </w:r>
      <w:r w:rsidR="009064FA" w:rsidRPr="00B42135">
        <w:rPr>
          <w:rFonts w:ascii="Times New Roman" w:hAnsi="Times New Roman" w:cs="Times New Roman"/>
          <w:sz w:val="24"/>
          <w:szCs w:val="24"/>
        </w:rPr>
        <w:t xml:space="preserve"> традиций.  Организация  может </w:t>
      </w:r>
      <w:r w:rsidR="0095496D" w:rsidRPr="00B42135">
        <w:rPr>
          <w:rFonts w:ascii="Times New Roman" w:hAnsi="Times New Roman" w:cs="Times New Roman"/>
          <w:sz w:val="24"/>
          <w:szCs w:val="24"/>
        </w:rPr>
        <w:t>отдавать  приоритет  тому  или  иному  напр</w:t>
      </w:r>
      <w:r w:rsidR="009064FA" w:rsidRPr="00B42135">
        <w:rPr>
          <w:rFonts w:ascii="Times New Roman" w:hAnsi="Times New Roman" w:cs="Times New Roman"/>
          <w:sz w:val="24"/>
          <w:szCs w:val="24"/>
        </w:rPr>
        <w:t xml:space="preserve">авлению  духовно-нравственного </w:t>
      </w:r>
      <w:r w:rsidR="0095496D" w:rsidRPr="00B42135">
        <w:rPr>
          <w:rFonts w:ascii="Times New Roman" w:hAnsi="Times New Roman" w:cs="Times New Roman"/>
          <w:sz w:val="24"/>
          <w:szCs w:val="24"/>
        </w:rPr>
        <w:t>развития,  конкретизировать  в  соответс</w:t>
      </w:r>
      <w:r w:rsidR="009064FA" w:rsidRPr="00B42135">
        <w:rPr>
          <w:rFonts w:ascii="Times New Roman" w:hAnsi="Times New Roman" w:cs="Times New Roman"/>
          <w:sz w:val="24"/>
          <w:szCs w:val="24"/>
        </w:rPr>
        <w:t xml:space="preserve">твии  с  указанными  основными </w:t>
      </w:r>
      <w:r w:rsidR="0095496D" w:rsidRPr="00B42135">
        <w:rPr>
          <w:rFonts w:ascii="Times New Roman" w:hAnsi="Times New Roman" w:cs="Times New Roman"/>
          <w:sz w:val="24"/>
          <w:szCs w:val="24"/>
        </w:rPr>
        <w:t>направлениями  виды  и  формы  деятельности  в  зависим</w:t>
      </w:r>
      <w:r w:rsidR="009064FA" w:rsidRPr="00B42135">
        <w:rPr>
          <w:rFonts w:ascii="Times New Roman" w:hAnsi="Times New Roman" w:cs="Times New Roman"/>
          <w:sz w:val="24"/>
          <w:szCs w:val="24"/>
        </w:rPr>
        <w:t xml:space="preserve">ости  от  возраста </w:t>
      </w:r>
      <w:r w:rsidR="0095496D" w:rsidRPr="00B42135">
        <w:rPr>
          <w:rFonts w:ascii="Times New Roman" w:hAnsi="Times New Roman" w:cs="Times New Roman"/>
          <w:sz w:val="24"/>
          <w:szCs w:val="24"/>
        </w:rPr>
        <w:t>обучающихся  и  от  их  особых  об</w:t>
      </w:r>
      <w:r w:rsidR="009064FA" w:rsidRPr="00B42135">
        <w:rPr>
          <w:rFonts w:ascii="Times New Roman" w:hAnsi="Times New Roman" w:cs="Times New Roman"/>
          <w:sz w:val="24"/>
          <w:szCs w:val="24"/>
        </w:rPr>
        <w:t xml:space="preserve">разовательных  потребностей  и </w:t>
      </w:r>
      <w:r w:rsidR="00E74943" w:rsidRPr="00B42135">
        <w:rPr>
          <w:rFonts w:ascii="Times New Roman" w:hAnsi="Times New Roman" w:cs="Times New Roman"/>
          <w:sz w:val="24"/>
          <w:szCs w:val="24"/>
        </w:rPr>
        <w:t xml:space="preserve">возможностей. </w:t>
      </w:r>
    </w:p>
    <w:p w:rsidR="000E33B9" w:rsidRDefault="009B0F0A"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4943"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В  основе  реализации  программы  д</w:t>
      </w:r>
      <w:r w:rsidR="009064FA" w:rsidRPr="00B42135">
        <w:rPr>
          <w:rFonts w:ascii="Times New Roman" w:hAnsi="Times New Roman" w:cs="Times New Roman"/>
          <w:sz w:val="24"/>
          <w:szCs w:val="24"/>
        </w:rPr>
        <w:t xml:space="preserve">уховно-нравственного  развития </w:t>
      </w:r>
      <w:r w:rsidR="0095496D" w:rsidRPr="00B42135">
        <w:rPr>
          <w:rFonts w:ascii="Times New Roman" w:hAnsi="Times New Roman" w:cs="Times New Roman"/>
          <w:sz w:val="24"/>
          <w:szCs w:val="24"/>
        </w:rPr>
        <w:t xml:space="preserve">положен </w:t>
      </w:r>
      <w:r w:rsidR="0095496D" w:rsidRPr="00B42135">
        <w:rPr>
          <w:rFonts w:ascii="Times New Roman" w:hAnsi="Times New Roman" w:cs="Times New Roman"/>
          <w:b/>
          <w:sz w:val="24"/>
          <w:szCs w:val="24"/>
        </w:rPr>
        <w:t>принцип системно-</w:t>
      </w:r>
      <w:proofErr w:type="spellStart"/>
      <w:r w:rsidR="0095496D" w:rsidRPr="00B42135">
        <w:rPr>
          <w:rFonts w:ascii="Times New Roman" w:hAnsi="Times New Roman" w:cs="Times New Roman"/>
          <w:b/>
          <w:sz w:val="24"/>
          <w:szCs w:val="24"/>
        </w:rPr>
        <w:t>деятельностно</w:t>
      </w:r>
      <w:r w:rsidR="009064FA" w:rsidRPr="00B42135">
        <w:rPr>
          <w:rFonts w:ascii="Times New Roman" w:hAnsi="Times New Roman" w:cs="Times New Roman"/>
          <w:b/>
          <w:sz w:val="24"/>
          <w:szCs w:val="24"/>
        </w:rPr>
        <w:t>й</w:t>
      </w:r>
      <w:proofErr w:type="spellEnd"/>
      <w:r w:rsidR="009064FA" w:rsidRPr="00B42135">
        <w:rPr>
          <w:rFonts w:ascii="Times New Roman" w:hAnsi="Times New Roman" w:cs="Times New Roman"/>
          <w:b/>
          <w:sz w:val="24"/>
          <w:szCs w:val="24"/>
        </w:rPr>
        <w:t xml:space="preserve"> организации  воспитания</w:t>
      </w:r>
      <w:r w:rsidR="009064FA" w:rsidRPr="00B42135">
        <w:rPr>
          <w:rFonts w:ascii="Times New Roman" w:hAnsi="Times New Roman" w:cs="Times New Roman"/>
          <w:sz w:val="24"/>
          <w:szCs w:val="24"/>
        </w:rPr>
        <w:t xml:space="preserve">.  Он </w:t>
      </w:r>
      <w:r w:rsidR="0095496D" w:rsidRPr="00B42135">
        <w:rPr>
          <w:rFonts w:ascii="Times New Roman" w:hAnsi="Times New Roman" w:cs="Times New Roman"/>
          <w:sz w:val="24"/>
          <w:szCs w:val="24"/>
        </w:rPr>
        <w:t>предполагает,  что  воспитание,  направл</w:t>
      </w:r>
      <w:r w:rsidR="009064FA" w:rsidRPr="00B42135">
        <w:rPr>
          <w:rFonts w:ascii="Times New Roman" w:hAnsi="Times New Roman" w:cs="Times New Roman"/>
          <w:sz w:val="24"/>
          <w:szCs w:val="24"/>
        </w:rPr>
        <w:t>енное  на  духовно</w:t>
      </w:r>
      <w:r>
        <w:rPr>
          <w:rFonts w:ascii="Times New Roman" w:hAnsi="Times New Roman" w:cs="Times New Roman"/>
          <w:sz w:val="24"/>
          <w:szCs w:val="24"/>
        </w:rPr>
        <w:t xml:space="preserve"> </w:t>
      </w:r>
      <w:r w:rsidR="009064FA" w:rsidRPr="00B42135">
        <w:rPr>
          <w:rFonts w:ascii="Times New Roman" w:hAnsi="Times New Roman" w:cs="Times New Roman"/>
          <w:sz w:val="24"/>
          <w:szCs w:val="24"/>
        </w:rPr>
        <w:t>-</w:t>
      </w:r>
      <w:r>
        <w:rPr>
          <w:rFonts w:ascii="Times New Roman" w:hAnsi="Times New Roman" w:cs="Times New Roman"/>
          <w:sz w:val="24"/>
          <w:szCs w:val="24"/>
        </w:rPr>
        <w:t xml:space="preserve"> </w:t>
      </w:r>
      <w:r w:rsidR="009064FA" w:rsidRPr="00B42135">
        <w:rPr>
          <w:rFonts w:ascii="Times New Roman" w:hAnsi="Times New Roman" w:cs="Times New Roman"/>
          <w:sz w:val="24"/>
          <w:szCs w:val="24"/>
        </w:rPr>
        <w:t xml:space="preserve">нравственное </w:t>
      </w:r>
      <w:r w:rsidR="0095496D" w:rsidRPr="00B42135">
        <w:rPr>
          <w:rFonts w:ascii="Times New Roman" w:hAnsi="Times New Roman" w:cs="Times New Roman"/>
          <w:sz w:val="24"/>
          <w:szCs w:val="24"/>
        </w:rPr>
        <w:t>развитие  обучающихся  с  умственной  о</w:t>
      </w:r>
      <w:r w:rsidR="009064FA" w:rsidRPr="00B42135">
        <w:rPr>
          <w:rFonts w:ascii="Times New Roman" w:hAnsi="Times New Roman" w:cs="Times New Roman"/>
          <w:sz w:val="24"/>
          <w:szCs w:val="24"/>
        </w:rPr>
        <w:t xml:space="preserve">тсталостью  (интеллектуальными </w:t>
      </w:r>
      <w:r w:rsidR="0095496D" w:rsidRPr="00B42135">
        <w:rPr>
          <w:rFonts w:ascii="Times New Roman" w:hAnsi="Times New Roman" w:cs="Times New Roman"/>
          <w:sz w:val="24"/>
          <w:szCs w:val="24"/>
        </w:rPr>
        <w:t>нарушениями</w:t>
      </w:r>
      <w:proofErr w:type="gramStart"/>
      <w:r>
        <w:rPr>
          <w:rFonts w:ascii="Times New Roman" w:hAnsi="Times New Roman" w:cs="Times New Roman"/>
          <w:sz w:val="24"/>
          <w:szCs w:val="24"/>
        </w:rPr>
        <w:t xml:space="preserve"> </w:t>
      </w:r>
      <w:r w:rsidR="0095496D" w:rsidRPr="00B42135">
        <w:rPr>
          <w:rFonts w:ascii="Times New Roman" w:hAnsi="Times New Roman" w:cs="Times New Roman"/>
          <w:sz w:val="24"/>
          <w:szCs w:val="24"/>
        </w:rPr>
        <w:t>)</w:t>
      </w:r>
      <w:proofErr w:type="gramEnd"/>
      <w:r w:rsidR="0095496D" w:rsidRPr="00B42135">
        <w:rPr>
          <w:rFonts w:ascii="Times New Roman" w:hAnsi="Times New Roman" w:cs="Times New Roman"/>
          <w:sz w:val="24"/>
          <w:szCs w:val="24"/>
        </w:rPr>
        <w:t xml:space="preserve"> и поддерживаемое всем укла</w:t>
      </w:r>
      <w:r w:rsidR="009064FA" w:rsidRPr="00B42135">
        <w:rPr>
          <w:rFonts w:ascii="Times New Roman" w:hAnsi="Times New Roman" w:cs="Times New Roman"/>
          <w:sz w:val="24"/>
          <w:szCs w:val="24"/>
        </w:rPr>
        <w:t xml:space="preserve">дом школьной жизни, включает в </w:t>
      </w:r>
      <w:r w:rsidR="0095496D" w:rsidRPr="00B42135">
        <w:rPr>
          <w:rFonts w:ascii="Times New Roman" w:hAnsi="Times New Roman" w:cs="Times New Roman"/>
          <w:sz w:val="24"/>
          <w:szCs w:val="24"/>
        </w:rPr>
        <w:t xml:space="preserve">себя организацию учебной, </w:t>
      </w:r>
      <w:proofErr w:type="spellStart"/>
      <w:r w:rsidR="0095496D" w:rsidRPr="00B42135">
        <w:rPr>
          <w:rFonts w:ascii="Times New Roman" w:hAnsi="Times New Roman" w:cs="Times New Roman"/>
          <w:sz w:val="24"/>
          <w:szCs w:val="24"/>
        </w:rPr>
        <w:t>внеучебной</w:t>
      </w:r>
      <w:proofErr w:type="spellEnd"/>
      <w:r w:rsidR="0095496D" w:rsidRPr="00B42135">
        <w:rPr>
          <w:rFonts w:ascii="Times New Roman" w:hAnsi="Times New Roman" w:cs="Times New Roman"/>
          <w:sz w:val="24"/>
          <w:szCs w:val="24"/>
        </w:rPr>
        <w:t>, общественно значимой д</w:t>
      </w:r>
      <w:r w:rsidR="009064FA" w:rsidRPr="00B42135">
        <w:rPr>
          <w:rFonts w:ascii="Times New Roman" w:hAnsi="Times New Roman" w:cs="Times New Roman"/>
          <w:sz w:val="24"/>
          <w:szCs w:val="24"/>
        </w:rPr>
        <w:t xml:space="preserve">еятельности </w:t>
      </w:r>
      <w:r w:rsidR="00E74943" w:rsidRPr="00B42135">
        <w:rPr>
          <w:rFonts w:ascii="Times New Roman" w:hAnsi="Times New Roman" w:cs="Times New Roman"/>
          <w:sz w:val="24"/>
          <w:szCs w:val="24"/>
        </w:rPr>
        <w:t xml:space="preserve">школьников.  </w:t>
      </w:r>
      <w:r>
        <w:rPr>
          <w:rFonts w:ascii="Times New Roman" w:hAnsi="Times New Roman" w:cs="Times New Roman"/>
          <w:sz w:val="24"/>
          <w:szCs w:val="24"/>
        </w:rPr>
        <w:t xml:space="preserve">                   </w:t>
      </w:r>
      <w:r w:rsidR="000E33B9">
        <w:rPr>
          <w:rFonts w:ascii="Times New Roman" w:hAnsi="Times New Roman" w:cs="Times New Roman"/>
          <w:sz w:val="24"/>
          <w:szCs w:val="24"/>
        </w:rPr>
        <w:t xml:space="preserve">                                      </w:t>
      </w:r>
      <w:r w:rsidR="0095496D" w:rsidRPr="00B42135">
        <w:rPr>
          <w:rFonts w:ascii="Times New Roman" w:hAnsi="Times New Roman" w:cs="Times New Roman"/>
          <w:sz w:val="24"/>
          <w:szCs w:val="24"/>
        </w:rPr>
        <w:t>Содержание различных видов деятель</w:t>
      </w:r>
      <w:r w:rsidR="009064FA" w:rsidRPr="00B42135">
        <w:rPr>
          <w:rFonts w:ascii="Times New Roman" w:hAnsi="Times New Roman" w:cs="Times New Roman"/>
          <w:sz w:val="24"/>
          <w:szCs w:val="24"/>
        </w:rPr>
        <w:t xml:space="preserve">ности обучающихся с умственной </w:t>
      </w:r>
      <w:r w:rsidR="0095496D" w:rsidRPr="00B42135">
        <w:rPr>
          <w:rFonts w:ascii="Times New Roman" w:hAnsi="Times New Roman" w:cs="Times New Roman"/>
          <w:sz w:val="24"/>
          <w:szCs w:val="24"/>
        </w:rPr>
        <w:t>отсталостью  (интеллектуальными  нарушени</w:t>
      </w:r>
      <w:r w:rsidR="009064FA" w:rsidRPr="00B42135">
        <w:rPr>
          <w:rFonts w:ascii="Times New Roman" w:hAnsi="Times New Roman" w:cs="Times New Roman"/>
          <w:sz w:val="24"/>
          <w:szCs w:val="24"/>
        </w:rPr>
        <w:t xml:space="preserve">ями)  должно  интегрировать  в </w:t>
      </w:r>
      <w:r w:rsidR="0095496D" w:rsidRPr="00B42135">
        <w:rPr>
          <w:rFonts w:ascii="Times New Roman" w:hAnsi="Times New Roman" w:cs="Times New Roman"/>
          <w:sz w:val="24"/>
          <w:szCs w:val="24"/>
        </w:rPr>
        <w:t>себя  и  предполагать  формирование  заложенных  в  программе  духовно-нравственного развития общес</w:t>
      </w:r>
      <w:r w:rsidR="00E74943" w:rsidRPr="00B42135">
        <w:rPr>
          <w:rFonts w:ascii="Times New Roman" w:hAnsi="Times New Roman" w:cs="Times New Roman"/>
          <w:sz w:val="24"/>
          <w:szCs w:val="24"/>
        </w:rPr>
        <w:t xml:space="preserve">твенных идеалов и ценностей.    </w:t>
      </w:r>
    </w:p>
    <w:p w:rsidR="000E33B9" w:rsidRDefault="000E33B9"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Для  </w:t>
      </w:r>
      <w:proofErr w:type="gramStart"/>
      <w:r w:rsidR="0095496D" w:rsidRPr="00B42135">
        <w:rPr>
          <w:rFonts w:ascii="Times New Roman" w:hAnsi="Times New Roman" w:cs="Times New Roman"/>
          <w:sz w:val="24"/>
          <w:szCs w:val="24"/>
        </w:rPr>
        <w:t>обучающихся</w:t>
      </w:r>
      <w:proofErr w:type="gramEnd"/>
      <w:r w:rsidR="0095496D" w:rsidRPr="00B42135">
        <w:rPr>
          <w:rFonts w:ascii="Times New Roman" w:hAnsi="Times New Roman" w:cs="Times New Roman"/>
          <w:sz w:val="24"/>
          <w:szCs w:val="24"/>
        </w:rPr>
        <w:t xml:space="preserve">  с  умственной  о</w:t>
      </w:r>
      <w:r w:rsidR="009064FA" w:rsidRPr="00B42135">
        <w:rPr>
          <w:rFonts w:ascii="Times New Roman" w:hAnsi="Times New Roman" w:cs="Times New Roman"/>
          <w:sz w:val="24"/>
          <w:szCs w:val="24"/>
        </w:rPr>
        <w:t xml:space="preserve">тсталостью  (интеллектуальными </w:t>
      </w:r>
      <w:r w:rsidR="0095496D" w:rsidRPr="00B42135">
        <w:rPr>
          <w:rFonts w:ascii="Times New Roman" w:hAnsi="Times New Roman" w:cs="Times New Roman"/>
          <w:sz w:val="24"/>
          <w:szCs w:val="24"/>
        </w:rPr>
        <w:t>нарушениями)  слова  учителя,  поступк</w:t>
      </w:r>
      <w:r w:rsidR="009064FA" w:rsidRPr="00B42135">
        <w:rPr>
          <w:rFonts w:ascii="Times New Roman" w:hAnsi="Times New Roman" w:cs="Times New Roman"/>
          <w:sz w:val="24"/>
          <w:szCs w:val="24"/>
        </w:rPr>
        <w:t xml:space="preserve">и,  ценности  и  оценки  имеют </w:t>
      </w:r>
      <w:r w:rsidR="0095496D" w:rsidRPr="00B42135">
        <w:rPr>
          <w:rFonts w:ascii="Times New Roman" w:hAnsi="Times New Roman" w:cs="Times New Roman"/>
          <w:sz w:val="24"/>
          <w:szCs w:val="24"/>
        </w:rPr>
        <w:t>нравственное  значение, учащиеся испытывают</w:t>
      </w:r>
      <w:r w:rsidR="009064FA" w:rsidRPr="00B42135">
        <w:rPr>
          <w:rFonts w:ascii="Times New Roman" w:hAnsi="Times New Roman" w:cs="Times New Roman"/>
          <w:sz w:val="24"/>
          <w:szCs w:val="24"/>
        </w:rPr>
        <w:t xml:space="preserve"> большое  доверие  к  учителю. </w:t>
      </w:r>
      <w:r w:rsidR="0095496D" w:rsidRPr="00B42135">
        <w:rPr>
          <w:rFonts w:ascii="Times New Roman" w:hAnsi="Times New Roman" w:cs="Times New Roman"/>
          <w:sz w:val="24"/>
          <w:szCs w:val="24"/>
        </w:rPr>
        <w:t>Именно  педагог  не  только  словами,  но  и  в</w:t>
      </w:r>
      <w:r w:rsidR="009064FA" w:rsidRPr="00B42135">
        <w:rPr>
          <w:rFonts w:ascii="Times New Roman" w:hAnsi="Times New Roman" w:cs="Times New Roman"/>
          <w:sz w:val="24"/>
          <w:szCs w:val="24"/>
        </w:rPr>
        <w:t xml:space="preserve">сем  своим  поведением,  своей </w:t>
      </w:r>
      <w:r w:rsidR="0095496D" w:rsidRPr="00B42135">
        <w:rPr>
          <w:rFonts w:ascii="Times New Roman" w:hAnsi="Times New Roman" w:cs="Times New Roman"/>
          <w:sz w:val="24"/>
          <w:szCs w:val="24"/>
        </w:rPr>
        <w:t>личностью формирует устойчивые представл</w:t>
      </w:r>
      <w:r w:rsidR="009064FA" w:rsidRPr="00B42135">
        <w:rPr>
          <w:rFonts w:ascii="Times New Roman" w:hAnsi="Times New Roman" w:cs="Times New Roman"/>
          <w:sz w:val="24"/>
          <w:szCs w:val="24"/>
        </w:rPr>
        <w:t xml:space="preserve">ения </w:t>
      </w:r>
      <w:proofErr w:type="spellStart"/>
      <w:r w:rsidR="009064FA" w:rsidRPr="00B42135">
        <w:rPr>
          <w:rFonts w:ascii="Times New Roman" w:hAnsi="Times New Roman" w:cs="Times New Roman"/>
          <w:sz w:val="24"/>
          <w:szCs w:val="24"/>
        </w:rPr>
        <w:t>ребѐнка</w:t>
      </w:r>
      <w:proofErr w:type="spellEnd"/>
      <w:r w:rsidR="009064FA" w:rsidRPr="00B42135">
        <w:rPr>
          <w:rFonts w:ascii="Times New Roman" w:hAnsi="Times New Roman" w:cs="Times New Roman"/>
          <w:sz w:val="24"/>
          <w:szCs w:val="24"/>
        </w:rPr>
        <w:t xml:space="preserve"> о справедливости, </w:t>
      </w:r>
      <w:r w:rsidR="0095496D" w:rsidRPr="00B42135">
        <w:rPr>
          <w:rFonts w:ascii="Times New Roman" w:hAnsi="Times New Roman" w:cs="Times New Roman"/>
          <w:sz w:val="24"/>
          <w:szCs w:val="24"/>
        </w:rPr>
        <w:t>человечности,  нравственности,  об  отноше</w:t>
      </w:r>
      <w:r w:rsidR="009064FA" w:rsidRPr="00B42135">
        <w:rPr>
          <w:rFonts w:ascii="Times New Roman" w:hAnsi="Times New Roman" w:cs="Times New Roman"/>
          <w:sz w:val="24"/>
          <w:szCs w:val="24"/>
        </w:rPr>
        <w:t xml:space="preserve">ниях  между  людьми.  Характер </w:t>
      </w:r>
      <w:r w:rsidR="0095496D" w:rsidRPr="00B42135">
        <w:rPr>
          <w:rFonts w:ascii="Times New Roman" w:hAnsi="Times New Roman" w:cs="Times New Roman"/>
          <w:sz w:val="24"/>
          <w:szCs w:val="24"/>
        </w:rPr>
        <w:t>отношений  между  педагогом  и  детьми  во</w:t>
      </w:r>
      <w:r w:rsidR="009064FA" w:rsidRPr="00B42135">
        <w:rPr>
          <w:rFonts w:ascii="Times New Roman" w:hAnsi="Times New Roman" w:cs="Times New Roman"/>
          <w:sz w:val="24"/>
          <w:szCs w:val="24"/>
        </w:rPr>
        <w:t xml:space="preserve">  многом  определяет  качество </w:t>
      </w:r>
      <w:r w:rsidR="0095496D" w:rsidRPr="00B42135">
        <w:rPr>
          <w:rFonts w:ascii="Times New Roman" w:hAnsi="Times New Roman" w:cs="Times New Roman"/>
          <w:sz w:val="24"/>
          <w:szCs w:val="24"/>
        </w:rPr>
        <w:t>духовно-нр</w:t>
      </w:r>
      <w:r w:rsidR="00E74943" w:rsidRPr="00B42135">
        <w:rPr>
          <w:rFonts w:ascii="Times New Roman" w:hAnsi="Times New Roman" w:cs="Times New Roman"/>
          <w:sz w:val="24"/>
          <w:szCs w:val="24"/>
        </w:rPr>
        <w:t xml:space="preserve">авственного развития детей. </w:t>
      </w:r>
      <w:r>
        <w:rPr>
          <w:rFonts w:ascii="Times New Roman" w:hAnsi="Times New Roman" w:cs="Times New Roman"/>
          <w:sz w:val="24"/>
          <w:szCs w:val="24"/>
        </w:rPr>
        <w:t xml:space="preserve">                          </w:t>
      </w:r>
      <w:r w:rsidR="0095496D" w:rsidRPr="00B42135">
        <w:rPr>
          <w:rFonts w:ascii="Times New Roman" w:hAnsi="Times New Roman" w:cs="Times New Roman"/>
          <w:sz w:val="24"/>
          <w:szCs w:val="24"/>
        </w:rPr>
        <w:t>Родители  (законные  представители),  так</w:t>
      </w:r>
      <w:r w:rsidR="009064FA" w:rsidRPr="00B42135">
        <w:rPr>
          <w:rFonts w:ascii="Times New Roman" w:hAnsi="Times New Roman" w:cs="Times New Roman"/>
          <w:sz w:val="24"/>
          <w:szCs w:val="24"/>
        </w:rPr>
        <w:t xml:space="preserve">  же  как  и  педагог,  подают </w:t>
      </w:r>
      <w:proofErr w:type="spellStart"/>
      <w:r w:rsidR="0095496D" w:rsidRPr="00B42135">
        <w:rPr>
          <w:rFonts w:ascii="Times New Roman" w:hAnsi="Times New Roman" w:cs="Times New Roman"/>
          <w:sz w:val="24"/>
          <w:szCs w:val="24"/>
        </w:rPr>
        <w:t>ребѐнку</w:t>
      </w:r>
      <w:proofErr w:type="spellEnd"/>
      <w:r w:rsidR="0095496D" w:rsidRPr="00B42135">
        <w:rPr>
          <w:rFonts w:ascii="Times New Roman" w:hAnsi="Times New Roman" w:cs="Times New Roman"/>
          <w:sz w:val="24"/>
          <w:szCs w:val="24"/>
        </w:rPr>
        <w:t xml:space="preserve">  первый  пример  нравственнос</w:t>
      </w:r>
      <w:r w:rsidR="009064FA" w:rsidRPr="00B42135">
        <w:rPr>
          <w:rFonts w:ascii="Times New Roman" w:hAnsi="Times New Roman" w:cs="Times New Roman"/>
          <w:sz w:val="24"/>
          <w:szCs w:val="24"/>
        </w:rPr>
        <w:t xml:space="preserve">ти.  Пример  окружающих  имеет </w:t>
      </w:r>
      <w:r w:rsidR="0095496D" w:rsidRPr="00B42135">
        <w:rPr>
          <w:rFonts w:ascii="Times New Roman" w:hAnsi="Times New Roman" w:cs="Times New Roman"/>
          <w:sz w:val="24"/>
          <w:szCs w:val="24"/>
        </w:rPr>
        <w:t>огромное  значение  в  нравственном  разви</w:t>
      </w:r>
      <w:r w:rsidR="009064FA" w:rsidRPr="00B42135">
        <w:rPr>
          <w:rFonts w:ascii="Times New Roman" w:hAnsi="Times New Roman" w:cs="Times New Roman"/>
          <w:sz w:val="24"/>
          <w:szCs w:val="24"/>
        </w:rPr>
        <w:t xml:space="preserve">тии  личности  </w:t>
      </w:r>
      <w:proofErr w:type="gramStart"/>
      <w:r w:rsidR="009064FA" w:rsidRPr="00B42135">
        <w:rPr>
          <w:rFonts w:ascii="Times New Roman" w:hAnsi="Times New Roman" w:cs="Times New Roman"/>
          <w:sz w:val="24"/>
          <w:szCs w:val="24"/>
        </w:rPr>
        <w:t>обучающегося</w:t>
      </w:r>
      <w:proofErr w:type="gramEnd"/>
      <w:r w:rsidR="009064FA" w:rsidRPr="00B42135">
        <w:rPr>
          <w:rFonts w:ascii="Times New Roman" w:hAnsi="Times New Roman" w:cs="Times New Roman"/>
          <w:sz w:val="24"/>
          <w:szCs w:val="24"/>
        </w:rPr>
        <w:t xml:space="preserve">  с </w:t>
      </w:r>
      <w:r w:rsidR="0095496D" w:rsidRPr="00B42135">
        <w:rPr>
          <w:rFonts w:ascii="Times New Roman" w:hAnsi="Times New Roman" w:cs="Times New Roman"/>
          <w:sz w:val="24"/>
          <w:szCs w:val="24"/>
        </w:rPr>
        <w:t>умственной отсталостью (</w:t>
      </w:r>
      <w:r w:rsidR="00E74943" w:rsidRPr="00B42135">
        <w:rPr>
          <w:rFonts w:ascii="Times New Roman" w:hAnsi="Times New Roman" w:cs="Times New Roman"/>
          <w:sz w:val="24"/>
          <w:szCs w:val="24"/>
        </w:rPr>
        <w:t xml:space="preserve">интеллектуальными нарушениями). </w:t>
      </w:r>
      <w:r>
        <w:rPr>
          <w:rFonts w:ascii="Times New Roman" w:hAnsi="Times New Roman" w:cs="Times New Roman"/>
          <w:sz w:val="24"/>
          <w:szCs w:val="24"/>
        </w:rPr>
        <w:t xml:space="preserve">                     </w:t>
      </w:r>
      <w:r w:rsidR="0095496D" w:rsidRPr="00B42135">
        <w:rPr>
          <w:rFonts w:ascii="Times New Roman" w:hAnsi="Times New Roman" w:cs="Times New Roman"/>
          <w:sz w:val="24"/>
          <w:szCs w:val="24"/>
        </w:rPr>
        <w:t>Наполнение  всего  уклада  жизни  обуч</w:t>
      </w:r>
      <w:r w:rsidR="009064FA" w:rsidRPr="00B42135">
        <w:rPr>
          <w:rFonts w:ascii="Times New Roman" w:hAnsi="Times New Roman" w:cs="Times New Roman"/>
          <w:sz w:val="24"/>
          <w:szCs w:val="24"/>
        </w:rPr>
        <w:t xml:space="preserve">ающихся  обеспечивается  также </w:t>
      </w:r>
      <w:r w:rsidR="0095496D" w:rsidRPr="00B42135">
        <w:rPr>
          <w:rFonts w:ascii="Times New Roman" w:hAnsi="Times New Roman" w:cs="Times New Roman"/>
          <w:sz w:val="24"/>
          <w:szCs w:val="24"/>
        </w:rPr>
        <w:t>множеством  примеров  духовно-нравственног</w:t>
      </w:r>
      <w:r w:rsidR="009064FA" w:rsidRPr="00B42135">
        <w:rPr>
          <w:rFonts w:ascii="Times New Roman" w:hAnsi="Times New Roman" w:cs="Times New Roman"/>
          <w:sz w:val="24"/>
          <w:szCs w:val="24"/>
        </w:rPr>
        <w:t xml:space="preserve">о  поведения,  которые  широко </w:t>
      </w:r>
      <w:r w:rsidR="0095496D" w:rsidRPr="00B42135">
        <w:rPr>
          <w:rFonts w:ascii="Times New Roman" w:hAnsi="Times New Roman" w:cs="Times New Roman"/>
          <w:sz w:val="24"/>
          <w:szCs w:val="24"/>
        </w:rPr>
        <w:t xml:space="preserve">представлены  в  отечественной  и  мировой  истории,  истории  и  культуре традиционных  религий,  истории  и  духовно-нравственной  </w:t>
      </w:r>
      <w:r w:rsidR="0095496D" w:rsidRPr="00B42135">
        <w:rPr>
          <w:rFonts w:ascii="Times New Roman" w:hAnsi="Times New Roman" w:cs="Times New Roman"/>
          <w:sz w:val="24"/>
          <w:szCs w:val="24"/>
        </w:rPr>
        <w:lastRenderedPageBreak/>
        <w:t>культуре  народов Российской  Федерации,  литературе  и  различны</w:t>
      </w:r>
      <w:r w:rsidR="009064FA" w:rsidRPr="00B42135">
        <w:rPr>
          <w:rFonts w:ascii="Times New Roman" w:hAnsi="Times New Roman" w:cs="Times New Roman"/>
          <w:sz w:val="24"/>
          <w:szCs w:val="24"/>
        </w:rPr>
        <w:t xml:space="preserve">х  видах  искусства,  сказках, </w:t>
      </w:r>
      <w:r w:rsidR="0095496D" w:rsidRPr="00B42135">
        <w:rPr>
          <w:rFonts w:ascii="Times New Roman" w:hAnsi="Times New Roman" w:cs="Times New Roman"/>
          <w:sz w:val="24"/>
          <w:szCs w:val="24"/>
        </w:rPr>
        <w:t>легендах и мифах. Важно использовать и п</w:t>
      </w:r>
      <w:r w:rsidR="009064FA" w:rsidRPr="00B42135">
        <w:rPr>
          <w:rFonts w:ascii="Times New Roman" w:hAnsi="Times New Roman" w:cs="Times New Roman"/>
          <w:sz w:val="24"/>
          <w:szCs w:val="24"/>
        </w:rPr>
        <w:t xml:space="preserve">римеры реального нравственного </w:t>
      </w:r>
      <w:r w:rsidR="0095496D" w:rsidRPr="00B42135">
        <w:rPr>
          <w:rFonts w:ascii="Times New Roman" w:hAnsi="Times New Roman" w:cs="Times New Roman"/>
          <w:sz w:val="24"/>
          <w:szCs w:val="24"/>
        </w:rPr>
        <w:t>поведения,  которые  могут  активно  про</w:t>
      </w:r>
      <w:r w:rsidR="009064FA" w:rsidRPr="00B42135">
        <w:rPr>
          <w:rFonts w:ascii="Times New Roman" w:hAnsi="Times New Roman" w:cs="Times New Roman"/>
          <w:sz w:val="24"/>
          <w:szCs w:val="24"/>
        </w:rPr>
        <w:t xml:space="preserve">тиводействовать  тем  образцам </w:t>
      </w:r>
      <w:r w:rsidR="0095496D" w:rsidRPr="00B42135">
        <w:rPr>
          <w:rFonts w:ascii="Times New Roman" w:hAnsi="Times New Roman" w:cs="Times New Roman"/>
          <w:sz w:val="24"/>
          <w:szCs w:val="24"/>
        </w:rPr>
        <w:t>циничного, аморального, откровенно разруш</w:t>
      </w:r>
      <w:r w:rsidR="009064FA" w:rsidRPr="00B42135">
        <w:rPr>
          <w:rFonts w:ascii="Times New Roman" w:hAnsi="Times New Roman" w:cs="Times New Roman"/>
          <w:sz w:val="24"/>
          <w:szCs w:val="24"/>
        </w:rPr>
        <w:t xml:space="preserve">ительного поведения, которые в </w:t>
      </w:r>
      <w:r w:rsidR="0095496D" w:rsidRPr="00B42135">
        <w:rPr>
          <w:rFonts w:ascii="Times New Roman" w:hAnsi="Times New Roman" w:cs="Times New Roman"/>
          <w:sz w:val="24"/>
          <w:szCs w:val="24"/>
        </w:rPr>
        <w:t xml:space="preserve">большом  количестве  и  привлекательной  </w:t>
      </w:r>
      <w:r w:rsidR="009064FA" w:rsidRPr="00B42135">
        <w:rPr>
          <w:rFonts w:ascii="Times New Roman" w:hAnsi="Times New Roman" w:cs="Times New Roman"/>
          <w:sz w:val="24"/>
          <w:szCs w:val="24"/>
        </w:rPr>
        <w:t xml:space="preserve">форме  обрушивают  на  детское </w:t>
      </w:r>
      <w:r w:rsidR="0095496D" w:rsidRPr="00B42135">
        <w:rPr>
          <w:rFonts w:ascii="Times New Roman" w:hAnsi="Times New Roman" w:cs="Times New Roman"/>
          <w:sz w:val="24"/>
          <w:szCs w:val="24"/>
        </w:rPr>
        <w:t>сознание компьютерные игры, телевидение и другие источники информации.</w:t>
      </w:r>
      <w:r w:rsidR="00E74943" w:rsidRPr="00B42135">
        <w:rPr>
          <w:rFonts w:ascii="Times New Roman" w:hAnsi="Times New Roman" w:cs="Times New Roman"/>
          <w:sz w:val="24"/>
          <w:szCs w:val="24"/>
        </w:rPr>
        <w:t xml:space="preserve">  </w:t>
      </w:r>
    </w:p>
    <w:p w:rsidR="0095496D" w:rsidRPr="00B42135" w:rsidRDefault="000E33B9" w:rsidP="009B0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496D" w:rsidRPr="00B42135">
        <w:rPr>
          <w:rFonts w:ascii="Times New Roman" w:hAnsi="Times New Roman" w:cs="Times New Roman"/>
          <w:sz w:val="24"/>
          <w:szCs w:val="24"/>
        </w:rPr>
        <w:t>Нравственное  развитие  обучающих</w:t>
      </w:r>
      <w:r w:rsidR="009064FA" w:rsidRPr="00B42135">
        <w:rPr>
          <w:rFonts w:ascii="Times New Roman" w:hAnsi="Times New Roman" w:cs="Times New Roman"/>
          <w:sz w:val="24"/>
          <w:szCs w:val="24"/>
        </w:rPr>
        <w:t xml:space="preserve">ся  с  умственной  отсталостью </w:t>
      </w:r>
      <w:r w:rsidR="0095496D" w:rsidRPr="00B42135">
        <w:rPr>
          <w:rFonts w:ascii="Times New Roman" w:hAnsi="Times New Roman" w:cs="Times New Roman"/>
          <w:sz w:val="24"/>
          <w:szCs w:val="24"/>
        </w:rPr>
        <w:t>(интеллектуальными  нарушениями)  лежит</w:t>
      </w:r>
      <w:r w:rsidR="009064FA" w:rsidRPr="00B42135">
        <w:rPr>
          <w:rFonts w:ascii="Times New Roman" w:hAnsi="Times New Roman" w:cs="Times New Roman"/>
          <w:sz w:val="24"/>
          <w:szCs w:val="24"/>
        </w:rPr>
        <w:t xml:space="preserve">  в  основе  их  «врастания  в </w:t>
      </w:r>
      <w:r w:rsidR="0095496D" w:rsidRPr="00B42135">
        <w:rPr>
          <w:rFonts w:ascii="Times New Roman" w:hAnsi="Times New Roman" w:cs="Times New Roman"/>
          <w:sz w:val="24"/>
          <w:szCs w:val="24"/>
        </w:rPr>
        <w:t>человеческую культуру», подлинной социализации и интег</w:t>
      </w:r>
      <w:r w:rsidR="009064FA" w:rsidRPr="00B42135">
        <w:rPr>
          <w:rFonts w:ascii="Times New Roman" w:hAnsi="Times New Roman" w:cs="Times New Roman"/>
          <w:sz w:val="24"/>
          <w:szCs w:val="24"/>
        </w:rPr>
        <w:t xml:space="preserve">рации в общество, </w:t>
      </w:r>
      <w:r w:rsidR="0095496D" w:rsidRPr="00B42135">
        <w:rPr>
          <w:rFonts w:ascii="Times New Roman" w:hAnsi="Times New Roman" w:cs="Times New Roman"/>
          <w:sz w:val="24"/>
          <w:szCs w:val="24"/>
        </w:rPr>
        <w:t>призвано  способствовать  преодолению  изоляц</w:t>
      </w:r>
      <w:r w:rsidR="009064FA" w:rsidRPr="00B42135">
        <w:rPr>
          <w:rFonts w:ascii="Times New Roman" w:hAnsi="Times New Roman" w:cs="Times New Roman"/>
          <w:sz w:val="24"/>
          <w:szCs w:val="24"/>
        </w:rPr>
        <w:t xml:space="preserve">ии  проблемного  детства.  Для </w:t>
      </w:r>
      <w:r w:rsidR="0095496D" w:rsidRPr="00B42135">
        <w:rPr>
          <w:rFonts w:ascii="Times New Roman" w:hAnsi="Times New Roman" w:cs="Times New Roman"/>
          <w:sz w:val="24"/>
          <w:szCs w:val="24"/>
        </w:rPr>
        <w:t>этого  необходимо  формировать  и  стим</w:t>
      </w:r>
      <w:r w:rsidR="009064FA" w:rsidRPr="00B42135">
        <w:rPr>
          <w:rFonts w:ascii="Times New Roman" w:hAnsi="Times New Roman" w:cs="Times New Roman"/>
          <w:sz w:val="24"/>
          <w:szCs w:val="24"/>
        </w:rPr>
        <w:t xml:space="preserve">улировать  стремление  </w:t>
      </w:r>
      <w:proofErr w:type="spellStart"/>
      <w:r w:rsidR="009064FA" w:rsidRPr="00B42135">
        <w:rPr>
          <w:rFonts w:ascii="Times New Roman" w:hAnsi="Times New Roman" w:cs="Times New Roman"/>
          <w:sz w:val="24"/>
          <w:szCs w:val="24"/>
        </w:rPr>
        <w:t>ребѐнка</w:t>
      </w:r>
      <w:proofErr w:type="spellEnd"/>
      <w:r w:rsidR="009064FA" w:rsidRPr="00B42135">
        <w:rPr>
          <w:rFonts w:ascii="Times New Roman" w:hAnsi="Times New Roman" w:cs="Times New Roman"/>
          <w:sz w:val="24"/>
          <w:szCs w:val="24"/>
        </w:rPr>
        <w:t xml:space="preserve"> </w:t>
      </w:r>
      <w:r w:rsidR="0095496D" w:rsidRPr="00B42135">
        <w:rPr>
          <w:rFonts w:ascii="Times New Roman" w:hAnsi="Times New Roman" w:cs="Times New Roman"/>
          <w:sz w:val="24"/>
          <w:szCs w:val="24"/>
        </w:rPr>
        <w:t xml:space="preserve">включиться  в  посильное  решение  проблем </w:t>
      </w:r>
      <w:r w:rsidR="009064FA" w:rsidRPr="00B42135">
        <w:rPr>
          <w:rFonts w:ascii="Times New Roman" w:hAnsi="Times New Roman" w:cs="Times New Roman"/>
          <w:sz w:val="24"/>
          <w:szCs w:val="24"/>
        </w:rPr>
        <w:t xml:space="preserve"> школьного  коллектива,  своей </w:t>
      </w:r>
      <w:r w:rsidR="0095496D" w:rsidRPr="00B42135">
        <w:rPr>
          <w:rFonts w:ascii="Times New Roman" w:hAnsi="Times New Roman" w:cs="Times New Roman"/>
          <w:sz w:val="24"/>
          <w:szCs w:val="24"/>
        </w:rPr>
        <w:t>семьи,  села,  города,  микрорайона,  участвова</w:t>
      </w:r>
      <w:r w:rsidR="009064FA" w:rsidRPr="00B42135">
        <w:rPr>
          <w:rFonts w:ascii="Times New Roman" w:hAnsi="Times New Roman" w:cs="Times New Roman"/>
          <w:sz w:val="24"/>
          <w:szCs w:val="24"/>
        </w:rPr>
        <w:t xml:space="preserve">ть  в  совместной  общественно </w:t>
      </w:r>
      <w:r w:rsidR="0095496D" w:rsidRPr="00B42135">
        <w:rPr>
          <w:rFonts w:ascii="Times New Roman" w:hAnsi="Times New Roman" w:cs="Times New Roman"/>
          <w:sz w:val="24"/>
          <w:szCs w:val="24"/>
        </w:rPr>
        <w:t>полезной деятельности детей и взрослых.</w:t>
      </w:r>
    </w:p>
    <w:p w:rsidR="00775480"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гражданственности, патриотизма, уважения</w:t>
      </w:r>
      <w:r w:rsidR="004861DD"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к правам, сво</w:t>
      </w:r>
      <w:r w:rsidR="00CA4A42" w:rsidRPr="00B42135">
        <w:rPr>
          <w:rFonts w:ascii="Times New Roman" w:hAnsi="Times New Roman" w:cs="Times New Roman"/>
          <w:b/>
          <w:sz w:val="24"/>
          <w:szCs w:val="24"/>
        </w:rPr>
        <w:t>бодам и обязанностям человека ―</w:t>
      </w:r>
    </w:p>
    <w:p w:rsidR="0095496D" w:rsidRPr="00B42135" w:rsidRDefault="0095496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I класс-</w:t>
      </w:r>
      <w:proofErr w:type="gramStart"/>
      <w:r w:rsidRPr="00B42135">
        <w:rPr>
          <w:rFonts w:ascii="Times New Roman" w:hAnsi="Times New Roman" w:cs="Times New Roman"/>
          <w:b/>
          <w:sz w:val="24"/>
          <w:szCs w:val="24"/>
        </w:rPr>
        <w:t>IV</w:t>
      </w:r>
      <w:proofErr w:type="gramEnd"/>
      <w:r w:rsidRPr="00B42135">
        <w:rPr>
          <w:rFonts w:ascii="Times New Roman" w:hAnsi="Times New Roman" w:cs="Times New Roman"/>
          <w:b/>
          <w:sz w:val="24"/>
          <w:szCs w:val="24"/>
        </w:rPr>
        <w:t xml:space="preserve"> классы:</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любовь к </w:t>
      </w:r>
      <w:proofErr w:type="gramStart"/>
      <w:r w:rsidRPr="00B42135">
        <w:rPr>
          <w:rFonts w:ascii="Times New Roman" w:hAnsi="Times New Roman" w:cs="Times New Roman"/>
          <w:sz w:val="24"/>
          <w:szCs w:val="24"/>
        </w:rPr>
        <w:t>близким</w:t>
      </w:r>
      <w:proofErr w:type="gramEnd"/>
      <w:r w:rsidRPr="00B42135">
        <w:rPr>
          <w:rFonts w:ascii="Times New Roman" w:hAnsi="Times New Roman" w:cs="Times New Roman"/>
          <w:sz w:val="24"/>
          <w:szCs w:val="24"/>
        </w:rPr>
        <w:t xml:space="preserve">, к своей школе, своему селу, городу, народу, России;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элементарные  представления  о  своей  «</w:t>
      </w:r>
      <w:r w:rsidR="004861DD" w:rsidRPr="00B42135">
        <w:rPr>
          <w:rFonts w:ascii="Times New Roman" w:hAnsi="Times New Roman" w:cs="Times New Roman"/>
          <w:sz w:val="24"/>
          <w:szCs w:val="24"/>
        </w:rPr>
        <w:t xml:space="preserve">малой»  Родине,  ее  людях,  о </w:t>
      </w:r>
      <w:r w:rsidRPr="00B42135">
        <w:rPr>
          <w:rFonts w:ascii="Times New Roman" w:hAnsi="Times New Roman" w:cs="Times New Roman"/>
          <w:sz w:val="24"/>
          <w:szCs w:val="24"/>
        </w:rPr>
        <w:t>ближайшем окружении и о себе;</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стремление активно  участвовать в дела</w:t>
      </w:r>
      <w:r w:rsidR="004861DD" w:rsidRPr="00B42135">
        <w:rPr>
          <w:rFonts w:ascii="Times New Roman" w:hAnsi="Times New Roman" w:cs="Times New Roman"/>
          <w:sz w:val="24"/>
          <w:szCs w:val="24"/>
        </w:rPr>
        <w:t xml:space="preserve">х класса, школы, семьи, своего </w:t>
      </w:r>
      <w:r w:rsidRPr="00B42135">
        <w:rPr>
          <w:rFonts w:ascii="Times New Roman" w:hAnsi="Times New Roman" w:cs="Times New Roman"/>
          <w:sz w:val="24"/>
          <w:szCs w:val="24"/>
        </w:rPr>
        <w:t xml:space="preserve">села, города;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уважение к защитникам Родины;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положительное отношение к своему национальному языку и культуре;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элементарные  представления  о  наци</w:t>
      </w:r>
      <w:r w:rsidR="004861DD" w:rsidRPr="00B42135">
        <w:rPr>
          <w:rFonts w:ascii="Times New Roman" w:hAnsi="Times New Roman" w:cs="Times New Roman"/>
          <w:sz w:val="24"/>
          <w:szCs w:val="24"/>
        </w:rPr>
        <w:t xml:space="preserve">ональных  героях  и  важнейших </w:t>
      </w:r>
      <w:r w:rsidRPr="00B42135">
        <w:rPr>
          <w:rFonts w:ascii="Times New Roman" w:hAnsi="Times New Roman" w:cs="Times New Roman"/>
          <w:sz w:val="24"/>
          <w:szCs w:val="24"/>
        </w:rPr>
        <w:t xml:space="preserve">событиях истории России и </w:t>
      </w:r>
      <w:proofErr w:type="spellStart"/>
      <w:r w:rsidRPr="00B42135">
        <w:rPr>
          <w:rFonts w:ascii="Times New Roman" w:hAnsi="Times New Roman" w:cs="Times New Roman"/>
          <w:sz w:val="24"/>
          <w:szCs w:val="24"/>
        </w:rPr>
        <w:t>еѐ</w:t>
      </w:r>
      <w:proofErr w:type="spellEnd"/>
      <w:r w:rsidRPr="00B42135">
        <w:rPr>
          <w:rFonts w:ascii="Times New Roman" w:hAnsi="Times New Roman" w:cs="Times New Roman"/>
          <w:sz w:val="24"/>
          <w:szCs w:val="24"/>
        </w:rPr>
        <w:t xml:space="preserve"> народов;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умение отвечать за свои поступки; </w:t>
      </w:r>
    </w:p>
    <w:p w:rsidR="0095496D" w:rsidRPr="00B42135"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негативное отношение к нарушениям порядка </w:t>
      </w:r>
      <w:r w:rsidR="004861DD" w:rsidRPr="00B42135">
        <w:rPr>
          <w:rFonts w:ascii="Times New Roman" w:hAnsi="Times New Roman" w:cs="Times New Roman"/>
          <w:sz w:val="24"/>
          <w:szCs w:val="24"/>
        </w:rPr>
        <w:t xml:space="preserve">в классе, дома, на улице, </w:t>
      </w:r>
      <w:r w:rsidRPr="00B42135">
        <w:rPr>
          <w:rFonts w:ascii="Times New Roman" w:hAnsi="Times New Roman" w:cs="Times New Roman"/>
          <w:sz w:val="24"/>
          <w:szCs w:val="24"/>
        </w:rPr>
        <w:t xml:space="preserve">к невыполнению человеком своих обязанностей. </w:t>
      </w:r>
    </w:p>
    <w:p w:rsidR="004861DD" w:rsidRDefault="0095496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интерес  к  государственным  праздни</w:t>
      </w:r>
      <w:r w:rsidR="004861DD" w:rsidRPr="00B42135">
        <w:rPr>
          <w:rFonts w:ascii="Times New Roman" w:hAnsi="Times New Roman" w:cs="Times New Roman"/>
          <w:sz w:val="24"/>
          <w:szCs w:val="24"/>
        </w:rPr>
        <w:t xml:space="preserve">кам  и  важнейшим  событиям  в </w:t>
      </w:r>
      <w:r w:rsidRPr="00B42135">
        <w:rPr>
          <w:rFonts w:ascii="Times New Roman" w:hAnsi="Times New Roman" w:cs="Times New Roman"/>
          <w:sz w:val="24"/>
          <w:szCs w:val="24"/>
        </w:rPr>
        <w:t>жизни России, субъекта Российской Федерации</w:t>
      </w:r>
      <w:r w:rsidR="004861DD" w:rsidRPr="00B42135">
        <w:rPr>
          <w:rFonts w:ascii="Times New Roman" w:hAnsi="Times New Roman" w:cs="Times New Roman"/>
          <w:sz w:val="24"/>
          <w:szCs w:val="24"/>
        </w:rPr>
        <w:t>, края (</w:t>
      </w:r>
      <w:proofErr w:type="spellStart"/>
      <w:r w:rsidR="004861DD" w:rsidRPr="00B42135">
        <w:rPr>
          <w:rFonts w:ascii="Times New Roman" w:hAnsi="Times New Roman" w:cs="Times New Roman"/>
          <w:sz w:val="24"/>
          <w:szCs w:val="24"/>
        </w:rPr>
        <w:t>населѐнного</w:t>
      </w:r>
      <w:proofErr w:type="spellEnd"/>
      <w:r w:rsidR="00CA4A42" w:rsidRPr="00B42135">
        <w:rPr>
          <w:rFonts w:ascii="Times New Roman" w:hAnsi="Times New Roman" w:cs="Times New Roman"/>
          <w:sz w:val="24"/>
          <w:szCs w:val="24"/>
        </w:rPr>
        <w:t xml:space="preserve"> </w:t>
      </w:r>
      <w:r w:rsidR="004861DD" w:rsidRPr="00B42135">
        <w:rPr>
          <w:rFonts w:ascii="Times New Roman" w:hAnsi="Times New Roman" w:cs="Times New Roman"/>
          <w:sz w:val="24"/>
          <w:szCs w:val="24"/>
        </w:rPr>
        <w:t xml:space="preserve"> пункта), в </w:t>
      </w:r>
      <w:r w:rsidRPr="00B42135">
        <w:rPr>
          <w:rFonts w:ascii="Times New Roman" w:hAnsi="Times New Roman" w:cs="Times New Roman"/>
          <w:sz w:val="24"/>
          <w:szCs w:val="24"/>
        </w:rPr>
        <w:t>котором находится ОО.</w:t>
      </w:r>
      <w:r w:rsidR="004861DD" w:rsidRPr="00B42135">
        <w:rPr>
          <w:rFonts w:ascii="Times New Roman" w:hAnsi="Times New Roman" w:cs="Times New Roman"/>
          <w:sz w:val="24"/>
          <w:szCs w:val="24"/>
        </w:rPr>
        <w:t xml:space="preserve"> </w:t>
      </w:r>
    </w:p>
    <w:p w:rsidR="00775480" w:rsidRPr="00775480" w:rsidRDefault="00775480" w:rsidP="00775480">
      <w:pPr>
        <w:spacing w:after="0" w:line="240" w:lineRule="auto"/>
        <w:rPr>
          <w:rFonts w:ascii="Times New Roman" w:hAnsi="Times New Roman" w:cs="Times New Roman"/>
          <w:b/>
          <w:sz w:val="24"/>
          <w:szCs w:val="24"/>
        </w:rPr>
      </w:pP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t>V-IX классы:</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интерес к общественным явлениям, понимание активной роли человека в обществе;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уважительное отношение к русскому языку как государственному;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начальные представления о народах России, о единстве народов нашей страны.</w:t>
      </w:r>
    </w:p>
    <w:p w:rsidR="00775480" w:rsidRPr="00B42135" w:rsidRDefault="00775480" w:rsidP="00955617">
      <w:pPr>
        <w:spacing w:after="0" w:line="240" w:lineRule="auto"/>
        <w:rPr>
          <w:rFonts w:ascii="Times New Roman" w:hAnsi="Times New Roman" w:cs="Times New Roman"/>
          <w:sz w:val="24"/>
          <w:szCs w:val="24"/>
        </w:rPr>
      </w:pPr>
    </w:p>
    <w:p w:rsidR="004861DD" w:rsidRPr="00B42135" w:rsidRDefault="004861D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Воспитание нравственных чувств и этического сознания </w:t>
      </w:r>
    </w:p>
    <w:p w:rsidR="004861DD" w:rsidRPr="00B42135" w:rsidRDefault="004861D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1 класс-</w:t>
      </w:r>
      <w:proofErr w:type="gramStart"/>
      <w:r w:rsidRPr="00B42135">
        <w:rPr>
          <w:rFonts w:ascii="Times New Roman" w:hAnsi="Times New Roman" w:cs="Times New Roman"/>
          <w:b/>
          <w:sz w:val="24"/>
          <w:szCs w:val="24"/>
        </w:rPr>
        <w:t>IV</w:t>
      </w:r>
      <w:proofErr w:type="gramEnd"/>
      <w:r w:rsidRPr="00B42135">
        <w:rPr>
          <w:rFonts w:ascii="Times New Roman" w:hAnsi="Times New Roman" w:cs="Times New Roman"/>
          <w:b/>
          <w:sz w:val="24"/>
          <w:szCs w:val="24"/>
        </w:rPr>
        <w:t xml:space="preserve"> классы:</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w:t>
      </w:r>
      <w:proofErr w:type="gramStart"/>
      <w:r w:rsidRPr="00B42135">
        <w:rPr>
          <w:rFonts w:ascii="Times New Roman" w:hAnsi="Times New Roman" w:cs="Times New Roman"/>
          <w:sz w:val="24"/>
          <w:szCs w:val="24"/>
        </w:rPr>
        <w:t xml:space="preserve">в </w:t>
      </w:r>
      <w:proofErr w:type="spellStart"/>
      <w:r w:rsidRPr="00B42135">
        <w:rPr>
          <w:rFonts w:ascii="Times New Roman" w:hAnsi="Times New Roman" w:cs="Times New Roman"/>
          <w:sz w:val="24"/>
          <w:szCs w:val="24"/>
        </w:rPr>
        <w:t>насел</w:t>
      </w:r>
      <w:proofErr w:type="gramEnd"/>
      <w:r w:rsidRPr="00B42135">
        <w:rPr>
          <w:rFonts w:ascii="Times New Roman" w:hAnsi="Times New Roman" w:cs="Times New Roman"/>
          <w:sz w:val="24"/>
          <w:szCs w:val="24"/>
        </w:rPr>
        <w:t>ѐнном</w:t>
      </w:r>
      <w:proofErr w:type="spellEnd"/>
      <w:r w:rsidRPr="00B42135">
        <w:rPr>
          <w:rFonts w:ascii="Times New Roman" w:hAnsi="Times New Roman" w:cs="Times New Roman"/>
          <w:sz w:val="24"/>
          <w:szCs w:val="24"/>
        </w:rPr>
        <w:t xml:space="preserve"> пункте, в общественных местах, на природе; </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бережное, гуманное отношение ко всему живому; </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представления о недопустимости плохих поступков;</w:t>
      </w:r>
    </w:p>
    <w:p w:rsidR="0095496D"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знание правил этики, культуры речи (о недопустимости грубого, невежливого обращения, использования грубых и нецензурных слов и выражений).</w:t>
      </w: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t>V-IX классы:</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lastRenderedPageBreak/>
        <w:t xml:space="preserve">стремление недопущения совершения плохих поступков, умение признаться в проступке и проанализировать его;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представления о правилах этики, культуре речи</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75480" w:rsidRPr="00B42135" w:rsidRDefault="00775480" w:rsidP="00955617">
      <w:pPr>
        <w:spacing w:after="0" w:line="240" w:lineRule="auto"/>
        <w:rPr>
          <w:rFonts w:ascii="Times New Roman" w:hAnsi="Times New Roman" w:cs="Times New Roman"/>
          <w:sz w:val="24"/>
          <w:szCs w:val="24"/>
        </w:rPr>
      </w:pPr>
    </w:p>
    <w:p w:rsidR="00775480" w:rsidRDefault="004861DD"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трудолюбия, активного отношения к учению, труду, жизни</w:t>
      </w:r>
      <w:r w:rsidR="00CA4A42" w:rsidRPr="00B42135">
        <w:rPr>
          <w:rFonts w:ascii="Times New Roman" w:hAnsi="Times New Roman" w:cs="Times New Roman"/>
          <w:b/>
          <w:sz w:val="24"/>
          <w:szCs w:val="24"/>
        </w:rPr>
        <w:t xml:space="preserve">  </w:t>
      </w:r>
    </w:p>
    <w:p w:rsidR="004861DD" w:rsidRPr="00B42135" w:rsidRDefault="00CA4A4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 </w:t>
      </w:r>
      <w:r w:rsidR="004861DD" w:rsidRPr="00B42135">
        <w:rPr>
          <w:rFonts w:ascii="Times New Roman" w:hAnsi="Times New Roman" w:cs="Times New Roman"/>
          <w:b/>
          <w:sz w:val="24"/>
          <w:szCs w:val="24"/>
        </w:rPr>
        <w:t>I класс-</w:t>
      </w:r>
      <w:proofErr w:type="gramStart"/>
      <w:r w:rsidR="004861DD" w:rsidRPr="00B42135">
        <w:rPr>
          <w:rFonts w:ascii="Times New Roman" w:hAnsi="Times New Roman" w:cs="Times New Roman"/>
          <w:b/>
          <w:sz w:val="24"/>
          <w:szCs w:val="24"/>
        </w:rPr>
        <w:t>IV</w:t>
      </w:r>
      <w:proofErr w:type="gramEnd"/>
      <w:r w:rsidR="004861DD" w:rsidRPr="00B42135">
        <w:rPr>
          <w:rFonts w:ascii="Times New Roman" w:hAnsi="Times New Roman" w:cs="Times New Roman"/>
          <w:b/>
          <w:sz w:val="24"/>
          <w:szCs w:val="24"/>
        </w:rPr>
        <w:t xml:space="preserve"> классы:</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первоначальные  представления  о </w:t>
      </w:r>
      <w:r w:rsidR="00CA4A42" w:rsidRPr="00B42135">
        <w:rPr>
          <w:rFonts w:ascii="Times New Roman" w:hAnsi="Times New Roman" w:cs="Times New Roman"/>
          <w:sz w:val="24"/>
          <w:szCs w:val="24"/>
        </w:rPr>
        <w:t xml:space="preserve"> нравственных  основах  </w:t>
      </w:r>
      <w:proofErr w:type="spellStart"/>
      <w:r w:rsidR="00CA4A42" w:rsidRPr="00B42135">
        <w:rPr>
          <w:rFonts w:ascii="Times New Roman" w:hAnsi="Times New Roman" w:cs="Times New Roman"/>
          <w:sz w:val="24"/>
          <w:szCs w:val="24"/>
        </w:rPr>
        <w:t>учѐбы</w:t>
      </w:r>
      <w:proofErr w:type="spellEnd"/>
      <w:r w:rsidR="00CA4A42" w:rsidRPr="00B42135">
        <w:rPr>
          <w:rFonts w:ascii="Times New Roman" w:hAnsi="Times New Roman" w:cs="Times New Roman"/>
          <w:sz w:val="24"/>
          <w:szCs w:val="24"/>
        </w:rPr>
        <w:t xml:space="preserve">, </w:t>
      </w:r>
      <w:r w:rsidRPr="00B42135">
        <w:rPr>
          <w:rFonts w:ascii="Times New Roman" w:hAnsi="Times New Roman" w:cs="Times New Roman"/>
          <w:sz w:val="24"/>
          <w:szCs w:val="24"/>
        </w:rPr>
        <w:t xml:space="preserve">ведущей роли образования, труда в жизни человека и общества; </w:t>
      </w:r>
    </w:p>
    <w:p w:rsidR="004861DD" w:rsidRPr="00B42135" w:rsidRDefault="004861DD"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уважение к труду и творчеству близких, товарищей по классу и школе; </w:t>
      </w:r>
    </w:p>
    <w:p w:rsidR="00775480" w:rsidRDefault="004861DD" w:rsidP="00775480">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первоначальные  навыки  коллективно</w:t>
      </w:r>
      <w:r w:rsidR="00CA4A42" w:rsidRPr="00B42135">
        <w:rPr>
          <w:rFonts w:ascii="Times New Roman" w:hAnsi="Times New Roman" w:cs="Times New Roman"/>
          <w:sz w:val="24"/>
          <w:szCs w:val="24"/>
        </w:rPr>
        <w:t xml:space="preserve">й  работы,  в  том  числе  при </w:t>
      </w:r>
      <w:r w:rsidRPr="00B42135">
        <w:rPr>
          <w:rFonts w:ascii="Times New Roman" w:hAnsi="Times New Roman" w:cs="Times New Roman"/>
          <w:sz w:val="24"/>
          <w:szCs w:val="24"/>
        </w:rPr>
        <w:t>выполнении коллективных заданий, обще</w:t>
      </w:r>
      <w:r w:rsidR="00CA4A42" w:rsidRPr="00B42135">
        <w:rPr>
          <w:rFonts w:ascii="Times New Roman" w:hAnsi="Times New Roman" w:cs="Times New Roman"/>
          <w:sz w:val="24"/>
          <w:szCs w:val="24"/>
        </w:rPr>
        <w:t xml:space="preserve">ственно-полезной деятельности; </w:t>
      </w:r>
      <w:r w:rsidRPr="00B42135">
        <w:rPr>
          <w:rFonts w:ascii="Times New Roman" w:hAnsi="Times New Roman" w:cs="Times New Roman"/>
          <w:sz w:val="24"/>
          <w:szCs w:val="24"/>
        </w:rPr>
        <w:t>соблюдение порядка на рабочем месте.</w:t>
      </w:r>
    </w:p>
    <w:p w:rsidR="00775480" w:rsidRPr="00775480" w:rsidRDefault="00775480" w:rsidP="00775480">
      <w:pPr>
        <w:spacing w:after="0" w:line="240" w:lineRule="auto"/>
        <w:rPr>
          <w:rFonts w:ascii="Times New Roman" w:hAnsi="Times New Roman" w:cs="Times New Roman"/>
          <w:b/>
          <w:sz w:val="24"/>
          <w:szCs w:val="24"/>
        </w:rPr>
      </w:pPr>
      <w:proofErr w:type="gramStart"/>
      <w:r w:rsidRPr="00775480">
        <w:rPr>
          <w:rFonts w:ascii="Times New Roman" w:hAnsi="Times New Roman" w:cs="Times New Roman"/>
          <w:sz w:val="24"/>
          <w:szCs w:val="24"/>
        </w:rPr>
        <w:t>рабочем</w:t>
      </w:r>
      <w:proofErr w:type="gramEnd"/>
      <w:r w:rsidRPr="00775480">
        <w:rPr>
          <w:rFonts w:ascii="Times New Roman" w:hAnsi="Times New Roman" w:cs="Times New Roman"/>
          <w:sz w:val="24"/>
          <w:szCs w:val="24"/>
        </w:rPr>
        <w:t xml:space="preserve"> месте. </w:t>
      </w:r>
    </w:p>
    <w:p w:rsidR="00775480" w:rsidRPr="00775480" w:rsidRDefault="00775480" w:rsidP="0077548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775480">
        <w:rPr>
          <w:rFonts w:ascii="Times New Roman" w:hAnsi="Times New Roman" w:cs="Times New Roman"/>
          <w:b/>
          <w:sz w:val="24"/>
          <w:szCs w:val="24"/>
        </w:rPr>
        <w:t>V-IX классы:</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элементарные представления об основных профессиях;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уважение к труду и творчеству старших и младших товарищей, сверстников;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организация рабочего места в соответствии с предстоящим видом деятельности;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775480" w:rsidRDefault="00775480" w:rsidP="00775480">
      <w:pPr>
        <w:spacing w:after="0" w:line="240" w:lineRule="auto"/>
        <w:rPr>
          <w:rFonts w:ascii="Times New Roman" w:hAnsi="Times New Roman" w:cs="Times New Roman"/>
          <w:sz w:val="24"/>
          <w:szCs w:val="24"/>
        </w:rPr>
      </w:pPr>
    </w:p>
    <w:p w:rsidR="00775480" w:rsidRDefault="00CA4A42" w:rsidP="00775480">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w:t>
      </w:r>
      <w:proofErr w:type="gramStart"/>
      <w:r w:rsidRPr="00B42135">
        <w:rPr>
          <w:rFonts w:ascii="Times New Roman" w:hAnsi="Times New Roman" w:cs="Times New Roman"/>
          <w:b/>
          <w:sz w:val="24"/>
          <w:szCs w:val="24"/>
        </w:rPr>
        <w:t>х(</w:t>
      </w:r>
      <w:proofErr w:type="gramEnd"/>
      <w:r w:rsidRPr="00B42135">
        <w:rPr>
          <w:rFonts w:ascii="Times New Roman" w:hAnsi="Times New Roman" w:cs="Times New Roman"/>
          <w:b/>
          <w:sz w:val="24"/>
          <w:szCs w:val="24"/>
        </w:rPr>
        <w:t>эстетическое воспитание)</w:t>
      </w:r>
    </w:p>
    <w:p w:rsidR="00CA4A42" w:rsidRPr="00B42135" w:rsidRDefault="00CA4A42" w:rsidP="00775480">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I класс-</w:t>
      </w:r>
      <w:proofErr w:type="gramStart"/>
      <w:r w:rsidRPr="00B42135">
        <w:rPr>
          <w:rFonts w:ascii="Times New Roman" w:hAnsi="Times New Roman" w:cs="Times New Roman"/>
          <w:b/>
          <w:sz w:val="24"/>
          <w:szCs w:val="24"/>
        </w:rPr>
        <w:t>IV</w:t>
      </w:r>
      <w:proofErr w:type="gramEnd"/>
      <w:r w:rsidRPr="00B42135">
        <w:rPr>
          <w:rFonts w:ascii="Times New Roman" w:hAnsi="Times New Roman" w:cs="Times New Roman"/>
          <w:b/>
          <w:sz w:val="24"/>
          <w:szCs w:val="24"/>
        </w:rPr>
        <w:t xml:space="preserve"> классы:</w:t>
      </w:r>
    </w:p>
    <w:p w:rsidR="00CA4A42" w:rsidRPr="00B42135"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различение </w:t>
      </w:r>
      <w:proofErr w:type="gramStart"/>
      <w:r w:rsidRPr="00B42135">
        <w:rPr>
          <w:rFonts w:ascii="Times New Roman" w:hAnsi="Times New Roman" w:cs="Times New Roman"/>
          <w:sz w:val="24"/>
          <w:szCs w:val="24"/>
        </w:rPr>
        <w:t>красивого</w:t>
      </w:r>
      <w:proofErr w:type="gramEnd"/>
      <w:r w:rsidRPr="00B42135">
        <w:rPr>
          <w:rFonts w:ascii="Times New Roman" w:hAnsi="Times New Roman" w:cs="Times New Roman"/>
          <w:sz w:val="24"/>
          <w:szCs w:val="24"/>
        </w:rPr>
        <w:t xml:space="preserve"> и некрасивого, прекрасного и безобразного;</w:t>
      </w:r>
    </w:p>
    <w:p w:rsidR="00CA4A42" w:rsidRPr="00B42135"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формирование элементарных представлений о красоте; </w:t>
      </w:r>
    </w:p>
    <w:p w:rsidR="00CA4A42" w:rsidRPr="00B42135"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формирование умения видеть красоту природы и человека; </w:t>
      </w:r>
    </w:p>
    <w:p w:rsidR="00CA4A42" w:rsidRPr="00B42135"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интерес к продуктам художественного творчества; </w:t>
      </w:r>
    </w:p>
    <w:p w:rsidR="00CA4A42" w:rsidRPr="00B42135"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представления  и  положительное  отношение  к  аккуратности  и опрятности; </w:t>
      </w:r>
    </w:p>
    <w:p w:rsidR="00CA4A42"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представления и отрицательное отношение к некрасивым поступкам и неряшливости.</w:t>
      </w: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t>V-IX классы</w:t>
      </w:r>
      <w:r w:rsidRPr="00775480">
        <w:rPr>
          <w:rFonts w:ascii="Times New Roman" w:hAnsi="Times New Roman" w:cs="Times New Roman"/>
          <w:sz w:val="24"/>
          <w:szCs w:val="24"/>
        </w:rPr>
        <w:t>:</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формирование элементарных представлений о душевной и физической красоте человека;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формирование умения видеть красоту природы, труда и творчества;</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развитие стремления создавать прекрасное (делать «красиво»);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закрепление интереса к чтению, произведениям искусства, детским спектаклям, концертам, выставкам, музыке;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стремление к опрятному внешнему виду;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отрицательное отношение к некрасивым поступкам и неряшливости.</w:t>
      </w:r>
    </w:p>
    <w:p w:rsidR="00775480" w:rsidRPr="00B42135" w:rsidRDefault="00775480" w:rsidP="00955617">
      <w:pPr>
        <w:spacing w:after="0" w:line="240" w:lineRule="auto"/>
        <w:rPr>
          <w:rFonts w:ascii="Times New Roman" w:hAnsi="Times New Roman" w:cs="Times New Roman"/>
          <w:sz w:val="24"/>
          <w:szCs w:val="24"/>
        </w:rPr>
      </w:pPr>
    </w:p>
    <w:p w:rsidR="00CA4A42" w:rsidRDefault="00CA4A4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Условия реализации основных направлений духовно-нравственного развития  обучающихся с умственной отсталостью (интеллектуальными нарушениями)</w:t>
      </w:r>
    </w:p>
    <w:p w:rsidR="00775480" w:rsidRPr="00B42135" w:rsidRDefault="00775480" w:rsidP="00955617">
      <w:pPr>
        <w:spacing w:after="0" w:line="240" w:lineRule="auto"/>
        <w:jc w:val="center"/>
        <w:rPr>
          <w:rFonts w:ascii="Times New Roman" w:hAnsi="Times New Roman" w:cs="Times New Roman"/>
          <w:b/>
          <w:sz w:val="24"/>
          <w:szCs w:val="24"/>
        </w:rPr>
      </w:pP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CA4A42" w:rsidRPr="00B42135" w:rsidRDefault="00CA4A42" w:rsidP="0077548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CA4A42" w:rsidRPr="00B42135" w:rsidRDefault="00CA4A42" w:rsidP="00775480">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lastRenderedPageBreak/>
        <w:t>1. Совместная деятельность общеобразовательной организации, семьи</w:t>
      </w:r>
      <w:r w:rsidR="004534A2"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 xml:space="preserve">и общественности по духовно-нравственному развитию </w:t>
      </w:r>
      <w:proofErr w:type="gramStart"/>
      <w:r w:rsidRPr="00B42135">
        <w:rPr>
          <w:rFonts w:ascii="Times New Roman" w:hAnsi="Times New Roman" w:cs="Times New Roman"/>
          <w:b/>
          <w:i/>
          <w:sz w:val="24"/>
          <w:szCs w:val="24"/>
        </w:rPr>
        <w:t>обучающихся</w:t>
      </w:r>
      <w:proofErr w:type="gramEnd"/>
    </w:p>
    <w:p w:rsidR="00CA4A42" w:rsidRPr="00B42135" w:rsidRDefault="00CA4A42" w:rsidP="0077548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w:t>
      </w:r>
      <w:proofErr w:type="spellStart"/>
      <w:r w:rsidRPr="00B42135">
        <w:rPr>
          <w:rFonts w:ascii="Times New Roman" w:hAnsi="Times New Roman" w:cs="Times New Roman"/>
          <w:sz w:val="24"/>
          <w:szCs w:val="24"/>
        </w:rPr>
        <w:t>семьѐй</w:t>
      </w:r>
      <w:proofErr w:type="spellEnd"/>
      <w:r w:rsidRPr="00B42135">
        <w:rPr>
          <w:rFonts w:ascii="Times New Roman" w:hAnsi="Times New Roman" w:cs="Times New Roman"/>
          <w:sz w:val="24"/>
          <w:szCs w:val="24"/>
        </w:rPr>
        <w:t xml:space="preserve">,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 </w:t>
      </w:r>
      <w:proofErr w:type="gramStart"/>
      <w:r w:rsidRPr="00B42135">
        <w:rPr>
          <w:rFonts w:ascii="Times New Roman" w:hAnsi="Times New Roman" w:cs="Times New Roman"/>
          <w:sz w:val="24"/>
          <w:szCs w:val="24"/>
        </w:rPr>
        <w:t>-н</w:t>
      </w:r>
      <w:proofErr w:type="gramEnd"/>
      <w:r w:rsidRPr="00B42135">
        <w:rPr>
          <w:rFonts w:ascii="Times New Roman" w:hAnsi="Times New Roman" w:cs="Times New Roman"/>
          <w:sz w:val="24"/>
          <w:szCs w:val="24"/>
        </w:rPr>
        <w:t xml:space="preserve">равственного  уклада  жизни обучающегося. В  формировании  такого  уклада свои  традиционные  позиции  сохраняют  организации  дополнительного </w:t>
      </w:r>
      <w:r w:rsidR="00E74943" w:rsidRPr="00B42135">
        <w:rPr>
          <w:rFonts w:ascii="Times New Roman" w:hAnsi="Times New Roman" w:cs="Times New Roman"/>
          <w:sz w:val="24"/>
          <w:szCs w:val="24"/>
        </w:rPr>
        <w:t xml:space="preserve">образования, культуры и спорта. </w:t>
      </w:r>
      <w:r w:rsidRPr="00B42135">
        <w:rPr>
          <w:rFonts w:ascii="Times New Roman" w:hAnsi="Times New Roman" w:cs="Times New Roman"/>
          <w:sz w:val="24"/>
          <w:szCs w:val="24"/>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roofErr w:type="gramStart"/>
      <w:r w:rsidRPr="00B42135">
        <w:rPr>
          <w:rFonts w:ascii="Times New Roman" w:hAnsi="Times New Roman" w:cs="Times New Roman"/>
          <w:sz w:val="24"/>
          <w:szCs w:val="24"/>
        </w:rP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w:t>
      </w:r>
      <w:proofErr w:type="spellStart"/>
      <w:r w:rsidRPr="00B42135">
        <w:rPr>
          <w:rFonts w:ascii="Times New Roman" w:hAnsi="Times New Roman" w:cs="Times New Roman"/>
          <w:sz w:val="24"/>
          <w:szCs w:val="24"/>
        </w:rPr>
        <w:t>молодѐжными</w:t>
      </w:r>
      <w:proofErr w:type="spellEnd"/>
      <w:r w:rsidRPr="00B42135">
        <w:rPr>
          <w:rFonts w:ascii="Times New Roman" w:hAnsi="Times New Roman" w:cs="Times New Roman"/>
          <w:sz w:val="24"/>
          <w:szCs w:val="24"/>
        </w:rPr>
        <w:t xml:space="preserve">  движениями,  организациями, объединениями, разделяющими  в  своей  деятельности  базовые  национальные  ценности.</w:t>
      </w:r>
      <w:proofErr w:type="gramEnd"/>
      <w:r w:rsidRPr="00B42135">
        <w:rPr>
          <w:rFonts w:ascii="Times New Roman" w:hAnsi="Times New Roman" w:cs="Times New Roman"/>
          <w:sz w:val="24"/>
          <w:szCs w:val="24"/>
        </w:rPr>
        <w:t xml:space="preserve">  При этом могут быть использованы различные формы взаимодействия: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w:t>
      </w:r>
      <w:proofErr w:type="gramStart"/>
      <w:r w:rsidRPr="00B42135">
        <w:rPr>
          <w:rFonts w:ascii="Times New Roman" w:hAnsi="Times New Roman" w:cs="Times New Roman"/>
          <w:sz w:val="24"/>
          <w:szCs w:val="24"/>
        </w:rPr>
        <w:t>обучающимися</w:t>
      </w:r>
      <w:proofErr w:type="gramEnd"/>
      <w:r w:rsidRPr="00B42135">
        <w:rPr>
          <w:rFonts w:ascii="Times New Roman" w:hAnsi="Times New Roman" w:cs="Times New Roman"/>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духовно-нравственного развития в общеобразовательной организации. </w:t>
      </w:r>
    </w:p>
    <w:p w:rsidR="00CA4A42" w:rsidRPr="00B42135" w:rsidRDefault="00CA4A42" w:rsidP="00775480">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2. Повышение педагогической культуры родителе</w:t>
      </w:r>
      <w:proofErr w:type="gramStart"/>
      <w:r w:rsidRPr="00B42135">
        <w:rPr>
          <w:rFonts w:ascii="Times New Roman" w:hAnsi="Times New Roman" w:cs="Times New Roman"/>
          <w:b/>
          <w:i/>
          <w:sz w:val="24"/>
          <w:szCs w:val="24"/>
        </w:rPr>
        <w:t>й(</w:t>
      </w:r>
      <w:proofErr w:type="gramEnd"/>
      <w:r w:rsidRPr="00B42135">
        <w:rPr>
          <w:rFonts w:ascii="Times New Roman" w:hAnsi="Times New Roman" w:cs="Times New Roman"/>
          <w:b/>
          <w:i/>
          <w:sz w:val="24"/>
          <w:szCs w:val="24"/>
        </w:rPr>
        <w:t>законных представителей) обучающихся</w:t>
      </w:r>
    </w:p>
    <w:p w:rsidR="00775480"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w:t>
      </w:r>
      <w:r w:rsidR="00E74943" w:rsidRPr="00B42135">
        <w:rPr>
          <w:rFonts w:ascii="Times New Roman" w:hAnsi="Times New Roman" w:cs="Times New Roman"/>
          <w:sz w:val="24"/>
          <w:szCs w:val="24"/>
        </w:rPr>
        <w:t xml:space="preserve">тия обучающихся.  </w:t>
      </w:r>
    </w:p>
    <w:p w:rsidR="00775480"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w:t>
      </w:r>
      <w:r w:rsidR="00E74943" w:rsidRPr="00B42135">
        <w:rPr>
          <w:rFonts w:ascii="Times New Roman" w:hAnsi="Times New Roman" w:cs="Times New Roman"/>
          <w:sz w:val="24"/>
          <w:szCs w:val="24"/>
        </w:rPr>
        <w:t>Федерации».</w:t>
      </w:r>
      <w:r>
        <w:rPr>
          <w:rFonts w:ascii="Times New Roman" w:hAnsi="Times New Roman" w:cs="Times New Roman"/>
          <w:sz w:val="24"/>
          <w:szCs w:val="24"/>
        </w:rPr>
        <w:t xml:space="preserve"> </w:t>
      </w:r>
    </w:p>
    <w:p w:rsidR="00F5301F"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 xml:space="preserve">Система работы общеобразовательной организации по повышению </w:t>
      </w:r>
      <w:r w:rsidR="004534A2" w:rsidRPr="00B42135">
        <w:rPr>
          <w:rFonts w:ascii="Times New Roman" w:hAnsi="Times New Roman" w:cs="Times New Roman"/>
          <w:sz w:val="24"/>
          <w:szCs w:val="24"/>
        </w:rPr>
        <w:t xml:space="preserve">                пе</w:t>
      </w:r>
      <w:r w:rsidR="00CA4A42" w:rsidRPr="00B42135">
        <w:rPr>
          <w:rFonts w:ascii="Times New Roman" w:hAnsi="Times New Roman" w:cs="Times New Roman"/>
          <w:sz w:val="24"/>
          <w:szCs w:val="24"/>
        </w:rPr>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F5301F" w:rsidRPr="00B42135" w:rsidRDefault="00CA4A42" w:rsidP="0077548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75480">
        <w:rPr>
          <w:rFonts w:ascii="Times New Roman" w:hAnsi="Times New Roman" w:cs="Times New Roman"/>
          <w:sz w:val="24"/>
          <w:szCs w:val="24"/>
        </w:rPr>
        <w:t>-</w:t>
      </w:r>
      <w:r w:rsidRPr="00B42135">
        <w:rPr>
          <w:rFonts w:ascii="Times New Roman" w:hAnsi="Times New Roman" w:cs="Times New Roman"/>
          <w:sz w:val="24"/>
          <w:szCs w:val="24"/>
        </w:rPr>
        <w:t>совместная педагогическая деятельность семьи и общеобразовательной организации  в  разработке  содержания  и  реализации</w:t>
      </w:r>
      <w:r w:rsidR="00F5301F" w:rsidRPr="00B42135">
        <w:rPr>
          <w:rFonts w:ascii="Times New Roman" w:hAnsi="Times New Roman" w:cs="Times New Roman"/>
          <w:sz w:val="24"/>
          <w:szCs w:val="24"/>
        </w:rPr>
        <w:t xml:space="preserve"> </w:t>
      </w:r>
      <w:r w:rsidRPr="00B42135">
        <w:rPr>
          <w:rFonts w:ascii="Times New Roman" w:hAnsi="Times New Roman" w:cs="Times New Roman"/>
          <w:sz w:val="24"/>
          <w:szCs w:val="24"/>
        </w:rPr>
        <w:t>программ  духовно-нравственного  раз</w:t>
      </w:r>
      <w:r w:rsidR="00F5301F" w:rsidRPr="00B42135">
        <w:rPr>
          <w:rFonts w:ascii="Times New Roman" w:hAnsi="Times New Roman" w:cs="Times New Roman"/>
          <w:sz w:val="24"/>
          <w:szCs w:val="24"/>
        </w:rPr>
        <w:t>вития  обучающихся,  в  оценке эффективности  этих программ;</w:t>
      </w:r>
    </w:p>
    <w:p w:rsidR="00775480"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5301F" w:rsidRPr="00B42135">
        <w:rPr>
          <w:rFonts w:ascii="Times New Roman" w:hAnsi="Times New Roman" w:cs="Times New Roman"/>
          <w:sz w:val="24"/>
          <w:szCs w:val="24"/>
        </w:rPr>
        <w:t xml:space="preserve"> </w:t>
      </w:r>
      <w:r w:rsidR="00CA4A42" w:rsidRPr="00B42135">
        <w:rPr>
          <w:rFonts w:ascii="Times New Roman" w:hAnsi="Times New Roman" w:cs="Times New Roman"/>
          <w:sz w:val="24"/>
          <w:szCs w:val="24"/>
        </w:rPr>
        <w:t xml:space="preserve">сочетание  педагогического  </w:t>
      </w:r>
      <w:r w:rsidR="00F5301F" w:rsidRPr="00B42135">
        <w:rPr>
          <w:rFonts w:ascii="Times New Roman" w:hAnsi="Times New Roman" w:cs="Times New Roman"/>
          <w:sz w:val="24"/>
          <w:szCs w:val="24"/>
        </w:rPr>
        <w:t xml:space="preserve">просвещения  с  педагогическим </w:t>
      </w:r>
      <w:r w:rsidR="00CA4A42" w:rsidRPr="00B42135">
        <w:rPr>
          <w:rFonts w:ascii="Times New Roman" w:hAnsi="Times New Roman" w:cs="Times New Roman"/>
          <w:sz w:val="24"/>
          <w:szCs w:val="24"/>
        </w:rPr>
        <w:t>самообразованием родите</w:t>
      </w:r>
      <w:r w:rsidR="00F5301F" w:rsidRPr="00B42135">
        <w:rPr>
          <w:rFonts w:ascii="Times New Roman" w:hAnsi="Times New Roman" w:cs="Times New Roman"/>
          <w:sz w:val="24"/>
          <w:szCs w:val="24"/>
        </w:rPr>
        <w:t xml:space="preserve">лей (законных представителей); </w:t>
      </w:r>
    </w:p>
    <w:p w:rsidR="00F5301F"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4A42" w:rsidRPr="00B42135">
        <w:rPr>
          <w:rFonts w:ascii="Times New Roman" w:hAnsi="Times New Roman" w:cs="Times New Roman"/>
          <w:sz w:val="24"/>
          <w:szCs w:val="24"/>
        </w:rPr>
        <w:t xml:space="preserve">педагогическое  внимание,  уважение  и  </w:t>
      </w:r>
      <w:r w:rsidR="00F5301F" w:rsidRPr="00B42135">
        <w:rPr>
          <w:rFonts w:ascii="Times New Roman" w:hAnsi="Times New Roman" w:cs="Times New Roman"/>
          <w:sz w:val="24"/>
          <w:szCs w:val="24"/>
        </w:rPr>
        <w:t>требовательность  к  родителям (законным представителям);</w:t>
      </w:r>
    </w:p>
    <w:p w:rsidR="00F5301F"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5301F" w:rsidRPr="00B42135">
        <w:rPr>
          <w:rFonts w:ascii="Times New Roman" w:hAnsi="Times New Roman" w:cs="Times New Roman"/>
          <w:sz w:val="24"/>
          <w:szCs w:val="24"/>
        </w:rPr>
        <w:t xml:space="preserve"> </w:t>
      </w:r>
      <w:r w:rsidR="00CA4A42" w:rsidRPr="00B42135">
        <w:rPr>
          <w:rFonts w:ascii="Times New Roman" w:hAnsi="Times New Roman" w:cs="Times New Roman"/>
          <w:sz w:val="24"/>
          <w:szCs w:val="24"/>
        </w:rPr>
        <w:t>поддержка  и  индивидуальное  сопровожд</w:t>
      </w:r>
      <w:r w:rsidR="00F5301F" w:rsidRPr="00B42135">
        <w:rPr>
          <w:rFonts w:ascii="Times New Roman" w:hAnsi="Times New Roman" w:cs="Times New Roman"/>
          <w:sz w:val="24"/>
          <w:szCs w:val="24"/>
        </w:rPr>
        <w:t xml:space="preserve">ение  становления  и  развития </w:t>
      </w:r>
      <w:r w:rsidR="00CA4A42" w:rsidRPr="00B42135">
        <w:rPr>
          <w:rFonts w:ascii="Times New Roman" w:hAnsi="Times New Roman" w:cs="Times New Roman"/>
          <w:sz w:val="24"/>
          <w:szCs w:val="24"/>
        </w:rPr>
        <w:t>педагогической культуры каждого из родите</w:t>
      </w:r>
      <w:r w:rsidR="00F5301F" w:rsidRPr="00B42135">
        <w:rPr>
          <w:rFonts w:ascii="Times New Roman" w:hAnsi="Times New Roman" w:cs="Times New Roman"/>
          <w:sz w:val="24"/>
          <w:szCs w:val="24"/>
        </w:rPr>
        <w:t xml:space="preserve">лей (законных представителей); </w:t>
      </w:r>
    </w:p>
    <w:p w:rsidR="00F5301F"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4A42" w:rsidRPr="00B42135">
        <w:rPr>
          <w:rFonts w:ascii="Times New Roman" w:hAnsi="Times New Roman" w:cs="Times New Roman"/>
          <w:sz w:val="24"/>
          <w:szCs w:val="24"/>
        </w:rPr>
        <w:t>содействие  родителям  (законны</w:t>
      </w:r>
      <w:r w:rsidR="00F5301F" w:rsidRPr="00B42135">
        <w:rPr>
          <w:rFonts w:ascii="Times New Roman" w:hAnsi="Times New Roman" w:cs="Times New Roman"/>
          <w:sz w:val="24"/>
          <w:szCs w:val="24"/>
        </w:rPr>
        <w:t xml:space="preserve">м  представителям)  в  решении </w:t>
      </w:r>
      <w:r w:rsidR="00CA4A42" w:rsidRPr="00B42135">
        <w:rPr>
          <w:rFonts w:ascii="Times New Roman" w:hAnsi="Times New Roman" w:cs="Times New Roman"/>
          <w:sz w:val="24"/>
          <w:szCs w:val="24"/>
        </w:rPr>
        <w:t>индивидуал</w:t>
      </w:r>
      <w:r w:rsidR="00F5301F" w:rsidRPr="00B42135">
        <w:rPr>
          <w:rFonts w:ascii="Times New Roman" w:hAnsi="Times New Roman" w:cs="Times New Roman"/>
          <w:sz w:val="24"/>
          <w:szCs w:val="24"/>
        </w:rPr>
        <w:t>ьных проблем воспитания детей;</w:t>
      </w:r>
    </w:p>
    <w:p w:rsidR="00CA4A42" w:rsidRPr="00B42135" w:rsidRDefault="00F5301F" w:rsidP="0077548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775480">
        <w:rPr>
          <w:rFonts w:ascii="Times New Roman" w:hAnsi="Times New Roman" w:cs="Times New Roman"/>
          <w:sz w:val="24"/>
          <w:szCs w:val="24"/>
        </w:rPr>
        <w:t>-</w:t>
      </w:r>
      <w:r w:rsidR="00CA4A42" w:rsidRPr="00B42135">
        <w:rPr>
          <w:rFonts w:ascii="Times New Roman" w:hAnsi="Times New Roman" w:cs="Times New Roman"/>
          <w:sz w:val="24"/>
          <w:szCs w:val="24"/>
        </w:rPr>
        <w:t xml:space="preserve">опора на положительный опыт семейного воспитания. </w:t>
      </w:r>
    </w:p>
    <w:p w:rsidR="00775480"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Содержание программ повышения педагогической культуры род</w:t>
      </w:r>
      <w:r w:rsidR="00F5301F" w:rsidRPr="00B42135">
        <w:rPr>
          <w:rFonts w:ascii="Times New Roman" w:hAnsi="Times New Roman" w:cs="Times New Roman"/>
          <w:sz w:val="24"/>
          <w:szCs w:val="24"/>
        </w:rPr>
        <w:t xml:space="preserve">ителей </w:t>
      </w:r>
      <w:r w:rsidR="00CA4A42" w:rsidRPr="00B42135">
        <w:rPr>
          <w:rFonts w:ascii="Times New Roman" w:hAnsi="Times New Roman" w:cs="Times New Roman"/>
          <w:sz w:val="24"/>
          <w:szCs w:val="24"/>
        </w:rPr>
        <w:t xml:space="preserve">(законных  представителей)  должно  </w:t>
      </w:r>
      <w:r w:rsidR="00F5301F" w:rsidRPr="00B42135">
        <w:rPr>
          <w:rFonts w:ascii="Times New Roman" w:hAnsi="Times New Roman" w:cs="Times New Roman"/>
          <w:sz w:val="24"/>
          <w:szCs w:val="24"/>
        </w:rPr>
        <w:t xml:space="preserve">отражать  содержание  основных </w:t>
      </w:r>
      <w:r w:rsidR="00CA4A42" w:rsidRPr="00B42135">
        <w:rPr>
          <w:rFonts w:ascii="Times New Roman" w:hAnsi="Times New Roman" w:cs="Times New Roman"/>
          <w:sz w:val="24"/>
          <w:szCs w:val="24"/>
        </w:rPr>
        <w:t>направлений духовно-нрав</w:t>
      </w:r>
      <w:r w:rsidR="00E74943" w:rsidRPr="00B42135">
        <w:rPr>
          <w:rFonts w:ascii="Times New Roman" w:hAnsi="Times New Roman" w:cs="Times New Roman"/>
          <w:sz w:val="24"/>
          <w:szCs w:val="24"/>
        </w:rPr>
        <w:t>ственного развития обучающихся.</w:t>
      </w:r>
    </w:p>
    <w:p w:rsidR="00775480"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4CF3" w:rsidRPr="00B42135">
        <w:rPr>
          <w:rFonts w:ascii="Times New Roman" w:hAnsi="Times New Roman" w:cs="Times New Roman"/>
          <w:sz w:val="24"/>
          <w:szCs w:val="24"/>
        </w:rPr>
        <w:t xml:space="preserve"> </w:t>
      </w:r>
      <w:r w:rsidR="00CA4A42" w:rsidRPr="00B42135">
        <w:rPr>
          <w:rFonts w:ascii="Times New Roman" w:hAnsi="Times New Roman" w:cs="Times New Roman"/>
          <w:sz w:val="24"/>
          <w:szCs w:val="24"/>
        </w:rPr>
        <w:t>Сроки  и  формы  проведения  мер</w:t>
      </w:r>
      <w:r w:rsidR="00F5301F" w:rsidRPr="00B42135">
        <w:rPr>
          <w:rFonts w:ascii="Times New Roman" w:hAnsi="Times New Roman" w:cs="Times New Roman"/>
          <w:sz w:val="24"/>
          <w:szCs w:val="24"/>
        </w:rPr>
        <w:t xml:space="preserve">оприятий  в  рамках  повышения </w:t>
      </w:r>
      <w:r w:rsidR="00CA4A42" w:rsidRPr="00B42135">
        <w:rPr>
          <w:rFonts w:ascii="Times New Roman" w:hAnsi="Times New Roman" w:cs="Times New Roman"/>
          <w:sz w:val="24"/>
          <w:szCs w:val="24"/>
        </w:rPr>
        <w:t>педагогической  культуры  родителей  необходимо  согласовыва</w:t>
      </w:r>
      <w:r w:rsidR="00F5301F" w:rsidRPr="00B42135">
        <w:rPr>
          <w:rFonts w:ascii="Times New Roman" w:hAnsi="Times New Roman" w:cs="Times New Roman"/>
          <w:sz w:val="24"/>
          <w:szCs w:val="24"/>
        </w:rPr>
        <w:t xml:space="preserve">ть  с  планами </w:t>
      </w:r>
      <w:r w:rsidR="00CA4A42" w:rsidRPr="00B42135">
        <w:rPr>
          <w:rFonts w:ascii="Times New Roman" w:hAnsi="Times New Roman" w:cs="Times New Roman"/>
          <w:sz w:val="24"/>
          <w:szCs w:val="24"/>
        </w:rPr>
        <w:t>воспитательной  работы  Организации.  Раб</w:t>
      </w:r>
      <w:r w:rsidR="00F5301F" w:rsidRPr="00B42135">
        <w:rPr>
          <w:rFonts w:ascii="Times New Roman" w:hAnsi="Times New Roman" w:cs="Times New Roman"/>
          <w:sz w:val="24"/>
          <w:szCs w:val="24"/>
        </w:rPr>
        <w:t xml:space="preserve">ота  с  родителями  (законными </w:t>
      </w:r>
      <w:r w:rsidR="00CA4A42" w:rsidRPr="00B42135">
        <w:rPr>
          <w:rFonts w:ascii="Times New Roman" w:hAnsi="Times New Roman" w:cs="Times New Roman"/>
          <w:sz w:val="24"/>
          <w:szCs w:val="24"/>
        </w:rPr>
        <w:t>представителями),  как  правило,  дол</w:t>
      </w:r>
      <w:r w:rsidR="00F5301F" w:rsidRPr="00B42135">
        <w:rPr>
          <w:rFonts w:ascii="Times New Roman" w:hAnsi="Times New Roman" w:cs="Times New Roman"/>
          <w:sz w:val="24"/>
          <w:szCs w:val="24"/>
        </w:rPr>
        <w:t xml:space="preserve">жна  предшествовать  работе  </w:t>
      </w:r>
      <w:proofErr w:type="gramStart"/>
      <w:r w:rsidR="00F5301F" w:rsidRPr="00B42135">
        <w:rPr>
          <w:rFonts w:ascii="Times New Roman" w:hAnsi="Times New Roman" w:cs="Times New Roman"/>
          <w:sz w:val="24"/>
          <w:szCs w:val="24"/>
        </w:rPr>
        <w:t>с</w:t>
      </w:r>
      <w:proofErr w:type="gramEnd"/>
      <w:r w:rsidR="00F5301F" w:rsidRPr="00B42135">
        <w:rPr>
          <w:rFonts w:ascii="Times New Roman" w:hAnsi="Times New Roman" w:cs="Times New Roman"/>
          <w:sz w:val="24"/>
          <w:szCs w:val="24"/>
        </w:rPr>
        <w:t xml:space="preserve"> </w:t>
      </w:r>
      <w:r w:rsidR="00CA4A42" w:rsidRPr="00B42135">
        <w:rPr>
          <w:rFonts w:ascii="Times New Roman" w:hAnsi="Times New Roman" w:cs="Times New Roman"/>
          <w:sz w:val="24"/>
          <w:szCs w:val="24"/>
        </w:rPr>
        <w:t xml:space="preserve">обучающимися и подготавливать к </w:t>
      </w:r>
      <w:r w:rsidR="00E74943" w:rsidRPr="00B42135">
        <w:rPr>
          <w:rFonts w:ascii="Times New Roman" w:hAnsi="Times New Roman" w:cs="Times New Roman"/>
          <w:sz w:val="24"/>
          <w:szCs w:val="24"/>
        </w:rPr>
        <w:t>ней.</w:t>
      </w:r>
    </w:p>
    <w:p w:rsidR="00CA4A42"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В  системе  повышения  педагогической  культуры  родителей  (</w:t>
      </w:r>
      <w:r w:rsidR="00F5301F" w:rsidRPr="00B42135">
        <w:rPr>
          <w:rFonts w:ascii="Times New Roman" w:hAnsi="Times New Roman" w:cs="Times New Roman"/>
          <w:sz w:val="24"/>
          <w:szCs w:val="24"/>
        </w:rPr>
        <w:t xml:space="preserve">законных </w:t>
      </w:r>
      <w:r w:rsidR="00CA4A42" w:rsidRPr="00B42135">
        <w:rPr>
          <w:rFonts w:ascii="Times New Roman" w:hAnsi="Times New Roman" w:cs="Times New Roman"/>
          <w:sz w:val="24"/>
          <w:szCs w:val="24"/>
        </w:rPr>
        <w:t>представителей)  могут  быть  использо</w:t>
      </w:r>
      <w:r w:rsidR="00F5301F" w:rsidRPr="00B42135">
        <w:rPr>
          <w:rFonts w:ascii="Times New Roman" w:hAnsi="Times New Roman" w:cs="Times New Roman"/>
          <w:sz w:val="24"/>
          <w:szCs w:val="24"/>
        </w:rPr>
        <w:t xml:space="preserve">ваны  различные  формы  работы </w:t>
      </w:r>
      <w:r w:rsidR="00CA4A42" w:rsidRPr="00B42135">
        <w:rPr>
          <w:rFonts w:ascii="Times New Roman" w:hAnsi="Times New Roman" w:cs="Times New Roman"/>
          <w:sz w:val="24"/>
          <w:szCs w:val="24"/>
        </w:rPr>
        <w:t>(родительское  собрание,  родительская  конференция,  организационно-</w:t>
      </w:r>
      <w:proofErr w:type="spellStart"/>
      <w:r w:rsidR="00CA4A42" w:rsidRPr="00B42135">
        <w:rPr>
          <w:rFonts w:ascii="Times New Roman" w:hAnsi="Times New Roman" w:cs="Times New Roman"/>
          <w:sz w:val="24"/>
          <w:szCs w:val="24"/>
        </w:rPr>
        <w:t>деятельностная</w:t>
      </w:r>
      <w:proofErr w:type="spellEnd"/>
      <w:r w:rsidR="00CA4A42" w:rsidRPr="00B42135">
        <w:rPr>
          <w:rFonts w:ascii="Times New Roman" w:hAnsi="Times New Roman" w:cs="Times New Roman"/>
          <w:sz w:val="24"/>
          <w:szCs w:val="24"/>
        </w:rPr>
        <w:t xml:space="preserve">  и  психологическая  игра,  со</w:t>
      </w:r>
      <w:r w:rsidR="00F5301F" w:rsidRPr="00B42135">
        <w:rPr>
          <w:rFonts w:ascii="Times New Roman" w:hAnsi="Times New Roman" w:cs="Times New Roman"/>
          <w:sz w:val="24"/>
          <w:szCs w:val="24"/>
        </w:rPr>
        <w:t xml:space="preserve">брание,  диспут,  родительский </w:t>
      </w:r>
      <w:r w:rsidR="00CA4A42" w:rsidRPr="00B42135">
        <w:rPr>
          <w:rFonts w:ascii="Times New Roman" w:hAnsi="Times New Roman" w:cs="Times New Roman"/>
          <w:sz w:val="24"/>
          <w:szCs w:val="24"/>
        </w:rPr>
        <w:t>лекторий,  семейная  гостиная,  встреча  за  круглы</w:t>
      </w:r>
      <w:r w:rsidR="00F5301F" w:rsidRPr="00B42135">
        <w:rPr>
          <w:rFonts w:ascii="Times New Roman" w:hAnsi="Times New Roman" w:cs="Times New Roman"/>
          <w:sz w:val="24"/>
          <w:szCs w:val="24"/>
        </w:rPr>
        <w:t xml:space="preserve">м  столом,  вечер  вопросов  и </w:t>
      </w:r>
      <w:r w:rsidR="00CA4A42" w:rsidRPr="00B42135">
        <w:rPr>
          <w:rFonts w:ascii="Times New Roman" w:hAnsi="Times New Roman" w:cs="Times New Roman"/>
          <w:sz w:val="24"/>
          <w:szCs w:val="24"/>
        </w:rPr>
        <w:t xml:space="preserve">ответов, семинар, педагогический практикум, тренинг для родителей и </w:t>
      </w:r>
      <w:proofErr w:type="spellStart"/>
      <w:proofErr w:type="gramStart"/>
      <w:r w:rsidR="00CA4A42" w:rsidRPr="00B42135">
        <w:rPr>
          <w:rFonts w:ascii="Times New Roman" w:hAnsi="Times New Roman" w:cs="Times New Roman"/>
          <w:sz w:val="24"/>
          <w:szCs w:val="24"/>
        </w:rPr>
        <w:t>др</w:t>
      </w:r>
      <w:proofErr w:type="spellEnd"/>
      <w:proofErr w:type="gramEnd"/>
      <w:r w:rsidR="00CA4A42" w:rsidRPr="00B42135">
        <w:rPr>
          <w:rFonts w:ascii="Times New Roman" w:hAnsi="Times New Roman" w:cs="Times New Roman"/>
          <w:sz w:val="24"/>
          <w:szCs w:val="24"/>
        </w:rPr>
        <w:t>).</w:t>
      </w:r>
    </w:p>
    <w:p w:rsidR="00775480" w:rsidRPr="00B42135" w:rsidRDefault="00775480" w:rsidP="00775480">
      <w:pPr>
        <w:spacing w:after="0" w:line="240" w:lineRule="auto"/>
        <w:jc w:val="both"/>
        <w:rPr>
          <w:rFonts w:ascii="Times New Roman" w:hAnsi="Times New Roman" w:cs="Times New Roman"/>
          <w:sz w:val="24"/>
          <w:szCs w:val="24"/>
        </w:rPr>
      </w:pPr>
    </w:p>
    <w:p w:rsidR="00CA4A42" w:rsidRDefault="00CA4A42" w:rsidP="00775480">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Планируемые результаты </w:t>
      </w:r>
      <w:r w:rsidR="00F5301F" w:rsidRPr="00B42135">
        <w:rPr>
          <w:rFonts w:ascii="Times New Roman" w:hAnsi="Times New Roman" w:cs="Times New Roman"/>
          <w:b/>
          <w:sz w:val="24"/>
          <w:szCs w:val="24"/>
        </w:rPr>
        <w:t xml:space="preserve">духовно-нравственного развития </w:t>
      </w:r>
      <w:r w:rsidRPr="00B42135">
        <w:rPr>
          <w:rFonts w:ascii="Times New Roman" w:hAnsi="Times New Roman" w:cs="Times New Roman"/>
          <w:b/>
          <w:sz w:val="24"/>
          <w:szCs w:val="24"/>
        </w:rPr>
        <w:t>обучающихся с умственной отсталость</w:t>
      </w:r>
      <w:proofErr w:type="gramStart"/>
      <w:r w:rsidRPr="00B42135">
        <w:rPr>
          <w:rFonts w:ascii="Times New Roman" w:hAnsi="Times New Roman" w:cs="Times New Roman"/>
          <w:b/>
          <w:sz w:val="24"/>
          <w:szCs w:val="24"/>
        </w:rPr>
        <w:t>ю(</w:t>
      </w:r>
      <w:proofErr w:type="gramEnd"/>
      <w:r w:rsidRPr="00B42135">
        <w:rPr>
          <w:rFonts w:ascii="Times New Roman" w:hAnsi="Times New Roman" w:cs="Times New Roman"/>
          <w:b/>
          <w:sz w:val="24"/>
          <w:szCs w:val="24"/>
        </w:rPr>
        <w:t>интеллектуальными нарушениями)</w:t>
      </w:r>
    </w:p>
    <w:p w:rsidR="00775480" w:rsidRPr="00B42135" w:rsidRDefault="00775480" w:rsidP="00775480">
      <w:pPr>
        <w:spacing w:after="0" w:line="240" w:lineRule="auto"/>
        <w:jc w:val="center"/>
        <w:rPr>
          <w:rFonts w:ascii="Times New Roman" w:hAnsi="Times New Roman" w:cs="Times New Roman"/>
          <w:b/>
          <w:sz w:val="24"/>
          <w:szCs w:val="24"/>
        </w:rPr>
      </w:pP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Каждое  из  основных  направлений  д</w:t>
      </w:r>
      <w:r w:rsidR="00F5301F" w:rsidRPr="00B42135">
        <w:rPr>
          <w:rFonts w:ascii="Times New Roman" w:hAnsi="Times New Roman" w:cs="Times New Roman"/>
          <w:sz w:val="24"/>
          <w:szCs w:val="24"/>
        </w:rPr>
        <w:t xml:space="preserve">уховно-нравственного  развития </w:t>
      </w:r>
      <w:r w:rsidR="00CA4A42" w:rsidRPr="00B42135">
        <w:rPr>
          <w:rFonts w:ascii="Times New Roman" w:hAnsi="Times New Roman" w:cs="Times New Roman"/>
          <w:sz w:val="24"/>
          <w:szCs w:val="24"/>
        </w:rPr>
        <w:t>обучающихся  должно  обеспечивать  формирование  начальных  нравственных представлений,  опыта  эмоционально-ценно</w:t>
      </w:r>
      <w:r w:rsidR="00F5301F" w:rsidRPr="00B42135">
        <w:rPr>
          <w:rFonts w:ascii="Times New Roman" w:hAnsi="Times New Roman" w:cs="Times New Roman"/>
          <w:sz w:val="24"/>
          <w:szCs w:val="24"/>
        </w:rPr>
        <w:t xml:space="preserve">стного  постижения  окружающей </w:t>
      </w:r>
      <w:r w:rsidR="00CA4A42" w:rsidRPr="00B42135">
        <w:rPr>
          <w:rFonts w:ascii="Times New Roman" w:hAnsi="Times New Roman" w:cs="Times New Roman"/>
          <w:sz w:val="24"/>
          <w:szCs w:val="24"/>
        </w:rPr>
        <w:t>действительности  и  форм  общест</w:t>
      </w:r>
      <w:r w:rsidR="00F5301F" w:rsidRPr="00B42135">
        <w:rPr>
          <w:rFonts w:ascii="Times New Roman" w:hAnsi="Times New Roman" w:cs="Times New Roman"/>
          <w:sz w:val="24"/>
          <w:szCs w:val="24"/>
        </w:rPr>
        <w:t xml:space="preserve">венного  духовно-нравственного </w:t>
      </w:r>
      <w:r w:rsidR="00CA4A42" w:rsidRPr="00B42135">
        <w:rPr>
          <w:rFonts w:ascii="Times New Roman" w:hAnsi="Times New Roman" w:cs="Times New Roman"/>
          <w:sz w:val="24"/>
          <w:szCs w:val="24"/>
        </w:rPr>
        <w:t xml:space="preserve">взаимодействия. </w:t>
      </w:r>
    </w:p>
    <w:p w:rsidR="00F5301F"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В  результате  реализации  программы  д</w:t>
      </w:r>
      <w:r w:rsidR="00F5301F" w:rsidRPr="00B42135">
        <w:rPr>
          <w:rFonts w:ascii="Times New Roman" w:hAnsi="Times New Roman" w:cs="Times New Roman"/>
          <w:sz w:val="24"/>
          <w:szCs w:val="24"/>
        </w:rPr>
        <w:t>уховно-нравственного  развития должно обеспечиваться:</w:t>
      </w: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4A42" w:rsidRPr="00B42135">
        <w:rPr>
          <w:rFonts w:ascii="Times New Roman" w:hAnsi="Times New Roman" w:cs="Times New Roman"/>
          <w:sz w:val="24"/>
          <w:szCs w:val="24"/>
        </w:rPr>
        <w:t xml:space="preserve">приобретение  </w:t>
      </w:r>
      <w:proofErr w:type="gramStart"/>
      <w:r w:rsidR="00CA4A42" w:rsidRPr="00B42135">
        <w:rPr>
          <w:rFonts w:ascii="Times New Roman" w:hAnsi="Times New Roman" w:cs="Times New Roman"/>
          <w:sz w:val="24"/>
          <w:szCs w:val="24"/>
        </w:rPr>
        <w:t>обучающимися</w:t>
      </w:r>
      <w:proofErr w:type="gramEnd"/>
      <w:r w:rsidR="00CA4A42" w:rsidRPr="00B42135">
        <w:rPr>
          <w:rFonts w:ascii="Times New Roman" w:hAnsi="Times New Roman" w:cs="Times New Roman"/>
          <w:sz w:val="24"/>
          <w:szCs w:val="24"/>
        </w:rPr>
        <w:t xml:space="preserve">  представ</w:t>
      </w:r>
      <w:r w:rsidR="00E74943" w:rsidRPr="00B42135">
        <w:rPr>
          <w:rFonts w:ascii="Times New Roman" w:hAnsi="Times New Roman" w:cs="Times New Roman"/>
          <w:sz w:val="24"/>
          <w:szCs w:val="24"/>
        </w:rPr>
        <w:t xml:space="preserve">лений  и  знаний  (о Родине, о </w:t>
      </w:r>
      <w:r w:rsidR="00CA4A42" w:rsidRPr="00B42135">
        <w:rPr>
          <w:rFonts w:ascii="Times New Roman" w:hAnsi="Times New Roman" w:cs="Times New Roman"/>
          <w:sz w:val="24"/>
          <w:szCs w:val="24"/>
        </w:rPr>
        <w:t>ближайшем окружении и о себе, об обще</w:t>
      </w:r>
      <w:r w:rsidR="00E74943" w:rsidRPr="00B42135">
        <w:rPr>
          <w:rFonts w:ascii="Times New Roman" w:hAnsi="Times New Roman" w:cs="Times New Roman"/>
          <w:sz w:val="24"/>
          <w:szCs w:val="24"/>
        </w:rPr>
        <w:t>ственных нормах, социально одоб</w:t>
      </w:r>
      <w:r w:rsidR="00CA4A42" w:rsidRPr="00B42135">
        <w:rPr>
          <w:rFonts w:ascii="Times New Roman" w:hAnsi="Times New Roman" w:cs="Times New Roman"/>
          <w:sz w:val="24"/>
          <w:szCs w:val="24"/>
        </w:rPr>
        <w:t>ряемых и не одобряемых формах поведения в</w:t>
      </w:r>
      <w:r w:rsidR="00F5301F" w:rsidRPr="00B42135">
        <w:rPr>
          <w:rFonts w:ascii="Times New Roman" w:hAnsi="Times New Roman" w:cs="Times New Roman"/>
          <w:sz w:val="24"/>
          <w:szCs w:val="24"/>
        </w:rPr>
        <w:t xml:space="preserve"> обществе и т. п.), первичного </w:t>
      </w:r>
      <w:r w:rsidR="00CA4A42" w:rsidRPr="00B42135">
        <w:rPr>
          <w:rFonts w:ascii="Times New Roman" w:hAnsi="Times New Roman" w:cs="Times New Roman"/>
          <w:sz w:val="24"/>
          <w:szCs w:val="24"/>
        </w:rPr>
        <w:t xml:space="preserve">понимания социальной реальности и повседневной жизни; </w:t>
      </w: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4A42" w:rsidRPr="00B42135">
        <w:rPr>
          <w:rFonts w:ascii="Times New Roman" w:hAnsi="Times New Roman" w:cs="Times New Roman"/>
          <w:sz w:val="24"/>
          <w:szCs w:val="24"/>
        </w:rPr>
        <w:t>переживание  обучающимися</w:t>
      </w:r>
      <w:r w:rsidR="00F5301F" w:rsidRPr="00B42135">
        <w:rPr>
          <w:rFonts w:ascii="Times New Roman" w:hAnsi="Times New Roman" w:cs="Times New Roman"/>
          <w:sz w:val="24"/>
          <w:szCs w:val="24"/>
        </w:rPr>
        <w:t xml:space="preserve">  опыта  духовно-нравственного </w:t>
      </w:r>
      <w:r w:rsidR="00CA4A42" w:rsidRPr="00B42135">
        <w:rPr>
          <w:rFonts w:ascii="Times New Roman" w:hAnsi="Times New Roman" w:cs="Times New Roman"/>
          <w:sz w:val="24"/>
          <w:szCs w:val="24"/>
        </w:rPr>
        <w:t>отношения  к  социальной  реальност</w:t>
      </w:r>
      <w:r w:rsidR="00F5301F" w:rsidRPr="00B42135">
        <w:rPr>
          <w:rFonts w:ascii="Times New Roman" w:hAnsi="Times New Roman" w:cs="Times New Roman"/>
          <w:sz w:val="24"/>
          <w:szCs w:val="24"/>
        </w:rPr>
        <w:t xml:space="preserve">и  (на  основе  взаимодействия </w:t>
      </w:r>
      <w:proofErr w:type="gramStart"/>
      <w:r w:rsidR="00CA4A42" w:rsidRPr="00B42135">
        <w:rPr>
          <w:rFonts w:ascii="Times New Roman" w:hAnsi="Times New Roman" w:cs="Times New Roman"/>
          <w:sz w:val="24"/>
          <w:szCs w:val="24"/>
        </w:rPr>
        <w:t>обучающихся</w:t>
      </w:r>
      <w:proofErr w:type="gramEnd"/>
      <w:r w:rsidR="00CA4A42" w:rsidRPr="00B42135">
        <w:rPr>
          <w:rFonts w:ascii="Times New Roman" w:hAnsi="Times New Roman" w:cs="Times New Roman"/>
          <w:sz w:val="24"/>
          <w:szCs w:val="24"/>
        </w:rPr>
        <w:t xml:space="preserve">  между  собой  на  уровне</w:t>
      </w:r>
      <w:r w:rsidR="00F5301F" w:rsidRPr="00B42135">
        <w:rPr>
          <w:rFonts w:ascii="Times New Roman" w:hAnsi="Times New Roman" w:cs="Times New Roman"/>
          <w:sz w:val="24"/>
          <w:szCs w:val="24"/>
        </w:rPr>
        <w:t xml:space="preserve">  класса,  общеобразовательной </w:t>
      </w:r>
      <w:r w:rsidR="00CA4A42" w:rsidRPr="00B42135">
        <w:rPr>
          <w:rFonts w:ascii="Times New Roman" w:hAnsi="Times New Roman" w:cs="Times New Roman"/>
          <w:sz w:val="24"/>
          <w:szCs w:val="24"/>
        </w:rPr>
        <w:t xml:space="preserve">организации и за ее пределами); </w:t>
      </w: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4A42" w:rsidRPr="00B42135">
        <w:rPr>
          <w:rFonts w:ascii="Times New Roman" w:hAnsi="Times New Roman" w:cs="Times New Roman"/>
          <w:sz w:val="24"/>
          <w:szCs w:val="24"/>
        </w:rPr>
        <w:t xml:space="preserve">приобретение </w:t>
      </w:r>
      <w:proofErr w:type="gramStart"/>
      <w:r w:rsidR="00CA4A42" w:rsidRPr="00B42135">
        <w:rPr>
          <w:rFonts w:ascii="Times New Roman" w:hAnsi="Times New Roman" w:cs="Times New Roman"/>
          <w:sz w:val="24"/>
          <w:szCs w:val="24"/>
        </w:rPr>
        <w:t>обучающимся</w:t>
      </w:r>
      <w:proofErr w:type="gramEnd"/>
      <w:r w:rsidR="00CA4A42" w:rsidRPr="00B42135">
        <w:rPr>
          <w:rFonts w:ascii="Times New Roman" w:hAnsi="Times New Roman" w:cs="Times New Roman"/>
          <w:sz w:val="24"/>
          <w:szCs w:val="24"/>
        </w:rPr>
        <w:t xml:space="preserve"> нравс</w:t>
      </w:r>
      <w:r w:rsidR="004534A2" w:rsidRPr="00B42135">
        <w:rPr>
          <w:rFonts w:ascii="Times New Roman" w:hAnsi="Times New Roman" w:cs="Times New Roman"/>
          <w:sz w:val="24"/>
          <w:szCs w:val="24"/>
        </w:rPr>
        <w:t>твенных моделей поведения, кото</w:t>
      </w:r>
      <w:r w:rsidR="00CA4A42" w:rsidRPr="00B42135">
        <w:rPr>
          <w:rFonts w:ascii="Times New Roman" w:hAnsi="Times New Roman" w:cs="Times New Roman"/>
          <w:sz w:val="24"/>
          <w:szCs w:val="24"/>
        </w:rPr>
        <w:t>рые  он  усвоил  вследствие  участия  в  той  ил</w:t>
      </w:r>
      <w:r w:rsidR="00F5301F" w:rsidRPr="00B42135">
        <w:rPr>
          <w:rFonts w:ascii="Times New Roman" w:hAnsi="Times New Roman" w:cs="Times New Roman"/>
          <w:sz w:val="24"/>
          <w:szCs w:val="24"/>
        </w:rPr>
        <w:t xml:space="preserve">и  иной  общественно  значимой </w:t>
      </w:r>
      <w:r w:rsidR="00CA4A42" w:rsidRPr="00B42135">
        <w:rPr>
          <w:rFonts w:ascii="Times New Roman" w:hAnsi="Times New Roman" w:cs="Times New Roman"/>
          <w:sz w:val="24"/>
          <w:szCs w:val="24"/>
        </w:rPr>
        <w:t xml:space="preserve">деятельности; </w:t>
      </w: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4A42" w:rsidRPr="00B42135">
        <w:rPr>
          <w:rFonts w:ascii="Times New Roman" w:hAnsi="Times New Roman" w:cs="Times New Roman"/>
          <w:sz w:val="24"/>
          <w:szCs w:val="24"/>
        </w:rPr>
        <w:t>развитие  обучающегося  как</w:t>
      </w:r>
      <w:r w:rsidR="00F5301F" w:rsidRPr="00B42135">
        <w:rPr>
          <w:rFonts w:ascii="Times New Roman" w:hAnsi="Times New Roman" w:cs="Times New Roman"/>
          <w:sz w:val="24"/>
          <w:szCs w:val="24"/>
        </w:rPr>
        <w:t xml:space="preserve">  личности,  формирование  его </w:t>
      </w:r>
      <w:r w:rsidR="00CA4A42" w:rsidRPr="00B42135">
        <w:rPr>
          <w:rFonts w:ascii="Times New Roman" w:hAnsi="Times New Roman" w:cs="Times New Roman"/>
          <w:sz w:val="24"/>
          <w:szCs w:val="24"/>
        </w:rPr>
        <w:t xml:space="preserve">социальной компетентности, чувства патриотизма и т. д. </w:t>
      </w:r>
    </w:p>
    <w:p w:rsidR="00775480"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A42" w:rsidRPr="00B42135">
        <w:rPr>
          <w:rFonts w:ascii="Times New Roman" w:hAnsi="Times New Roman" w:cs="Times New Roman"/>
          <w:sz w:val="24"/>
          <w:szCs w:val="24"/>
        </w:rPr>
        <w:t>При  этом  учитывается,  что  раз</w:t>
      </w:r>
      <w:r w:rsidR="00F5301F" w:rsidRPr="00B42135">
        <w:rPr>
          <w:rFonts w:ascii="Times New Roman" w:hAnsi="Times New Roman" w:cs="Times New Roman"/>
          <w:sz w:val="24"/>
          <w:szCs w:val="24"/>
        </w:rPr>
        <w:t xml:space="preserve">витие  личности  обучающегося, </w:t>
      </w:r>
      <w:r w:rsidR="00CA4A42" w:rsidRPr="00B42135">
        <w:rPr>
          <w:rFonts w:ascii="Times New Roman" w:hAnsi="Times New Roman" w:cs="Times New Roman"/>
          <w:sz w:val="24"/>
          <w:szCs w:val="24"/>
        </w:rPr>
        <w:t>формирование  его  социальных  комп</w:t>
      </w:r>
      <w:r w:rsidR="00F5301F" w:rsidRPr="00B42135">
        <w:rPr>
          <w:rFonts w:ascii="Times New Roman" w:hAnsi="Times New Roman" w:cs="Times New Roman"/>
          <w:sz w:val="24"/>
          <w:szCs w:val="24"/>
        </w:rPr>
        <w:t xml:space="preserve">етенций  становится  возможным </w:t>
      </w:r>
      <w:r w:rsidR="00CA4A42" w:rsidRPr="00B42135">
        <w:rPr>
          <w:rFonts w:ascii="Times New Roman" w:hAnsi="Times New Roman" w:cs="Times New Roman"/>
          <w:sz w:val="24"/>
          <w:szCs w:val="24"/>
        </w:rPr>
        <w:t xml:space="preserve">благодаря  воспитательной  деятельности </w:t>
      </w:r>
      <w:r w:rsidR="00F5301F" w:rsidRPr="00B42135">
        <w:rPr>
          <w:rFonts w:ascii="Times New Roman" w:hAnsi="Times New Roman" w:cs="Times New Roman"/>
          <w:sz w:val="24"/>
          <w:szCs w:val="24"/>
        </w:rPr>
        <w:t xml:space="preserve"> педагогов,  других  субъектов </w:t>
      </w:r>
      <w:r w:rsidR="00CA4A42" w:rsidRPr="00B42135">
        <w:rPr>
          <w:rFonts w:ascii="Times New Roman" w:hAnsi="Times New Roman" w:cs="Times New Roman"/>
          <w:sz w:val="24"/>
          <w:szCs w:val="24"/>
        </w:rPr>
        <w:t>духовно-нравственного  развития  (семьи,  д</w:t>
      </w:r>
      <w:r w:rsidR="00F5301F" w:rsidRPr="00B42135">
        <w:rPr>
          <w:rFonts w:ascii="Times New Roman" w:hAnsi="Times New Roman" w:cs="Times New Roman"/>
          <w:sz w:val="24"/>
          <w:szCs w:val="24"/>
        </w:rPr>
        <w:t xml:space="preserve">рузей,  ближайшего  окружения, </w:t>
      </w:r>
      <w:r w:rsidR="00CA4A42" w:rsidRPr="00B42135">
        <w:rPr>
          <w:rFonts w:ascii="Times New Roman" w:hAnsi="Times New Roman" w:cs="Times New Roman"/>
          <w:sz w:val="24"/>
          <w:szCs w:val="24"/>
        </w:rPr>
        <w:t>общественности, СМИ и т. п.), а также собственным усилиям обуч</w:t>
      </w:r>
      <w:r w:rsidR="00F5301F" w:rsidRPr="00B42135">
        <w:rPr>
          <w:rFonts w:ascii="Times New Roman" w:hAnsi="Times New Roman" w:cs="Times New Roman"/>
          <w:sz w:val="24"/>
          <w:szCs w:val="24"/>
        </w:rPr>
        <w:t>ающегося.</w:t>
      </w:r>
    </w:p>
    <w:p w:rsidR="00CA4A42" w:rsidRPr="00B42135" w:rsidRDefault="00775480" w:rsidP="0077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301F" w:rsidRPr="00B42135">
        <w:rPr>
          <w:rFonts w:ascii="Times New Roman" w:hAnsi="Times New Roman" w:cs="Times New Roman"/>
          <w:sz w:val="24"/>
          <w:szCs w:val="24"/>
        </w:rPr>
        <w:t xml:space="preserve"> </w:t>
      </w:r>
      <w:r w:rsidR="00CA4A42" w:rsidRPr="00B42135">
        <w:rPr>
          <w:rFonts w:ascii="Times New Roman" w:hAnsi="Times New Roman" w:cs="Times New Roman"/>
          <w:sz w:val="24"/>
          <w:szCs w:val="24"/>
        </w:rPr>
        <w:t>По  каждому  из  направлений  духовно-н</w:t>
      </w:r>
      <w:r w:rsidR="00F5301F" w:rsidRPr="00B42135">
        <w:rPr>
          <w:rFonts w:ascii="Times New Roman" w:hAnsi="Times New Roman" w:cs="Times New Roman"/>
          <w:sz w:val="24"/>
          <w:szCs w:val="24"/>
        </w:rPr>
        <w:t xml:space="preserve">равственного  развития  должны </w:t>
      </w:r>
      <w:r w:rsidR="00CA4A42" w:rsidRPr="00B42135">
        <w:rPr>
          <w:rFonts w:ascii="Times New Roman" w:hAnsi="Times New Roman" w:cs="Times New Roman"/>
          <w:sz w:val="24"/>
          <w:szCs w:val="24"/>
        </w:rPr>
        <w:t>быть предусмотрены следующие воспитател</w:t>
      </w:r>
      <w:r w:rsidR="00F5301F" w:rsidRPr="00B42135">
        <w:rPr>
          <w:rFonts w:ascii="Times New Roman" w:hAnsi="Times New Roman" w:cs="Times New Roman"/>
          <w:sz w:val="24"/>
          <w:szCs w:val="24"/>
        </w:rPr>
        <w:t xml:space="preserve">ьные результаты, которые могут быть достигнуты обучающимися. </w:t>
      </w:r>
    </w:p>
    <w:p w:rsidR="00775480" w:rsidRDefault="00775480" w:rsidP="00955617">
      <w:pPr>
        <w:spacing w:after="0" w:line="240" w:lineRule="auto"/>
        <w:jc w:val="center"/>
        <w:rPr>
          <w:rFonts w:ascii="Times New Roman" w:hAnsi="Times New Roman" w:cs="Times New Roman"/>
          <w:b/>
          <w:sz w:val="24"/>
          <w:szCs w:val="24"/>
        </w:rPr>
      </w:pPr>
    </w:p>
    <w:p w:rsidR="00604CF3" w:rsidRPr="00B42135" w:rsidRDefault="00CA4A4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гражданственности, патриотизма, уважения</w:t>
      </w:r>
      <w:r w:rsidR="004534A2"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к правам, свобод</w:t>
      </w:r>
      <w:r w:rsidR="004534A2" w:rsidRPr="00B42135">
        <w:rPr>
          <w:rFonts w:ascii="Times New Roman" w:hAnsi="Times New Roman" w:cs="Times New Roman"/>
          <w:b/>
          <w:sz w:val="24"/>
          <w:szCs w:val="24"/>
        </w:rPr>
        <w:t>ам и обязанностям</w:t>
      </w:r>
      <w:r w:rsidR="00E74943" w:rsidRPr="00B42135">
        <w:rPr>
          <w:rFonts w:ascii="Times New Roman" w:hAnsi="Times New Roman" w:cs="Times New Roman"/>
          <w:b/>
          <w:sz w:val="24"/>
          <w:szCs w:val="24"/>
        </w:rPr>
        <w:t xml:space="preserve"> человека  </w:t>
      </w:r>
      <w:r w:rsidR="004534A2" w:rsidRPr="00B42135">
        <w:rPr>
          <w:rFonts w:ascii="Times New Roman" w:hAnsi="Times New Roman" w:cs="Times New Roman"/>
          <w:b/>
          <w:sz w:val="24"/>
          <w:szCs w:val="24"/>
        </w:rPr>
        <w:t xml:space="preserve">       </w:t>
      </w:r>
    </w:p>
    <w:p w:rsidR="00CA4A42" w:rsidRPr="00B42135" w:rsidRDefault="004534A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   </w:t>
      </w:r>
      <w:r w:rsidR="00775480">
        <w:rPr>
          <w:rFonts w:ascii="Times New Roman" w:hAnsi="Times New Roman" w:cs="Times New Roman"/>
          <w:b/>
          <w:sz w:val="24"/>
          <w:szCs w:val="24"/>
        </w:rPr>
        <w:t xml:space="preserve"> </w:t>
      </w:r>
      <w:r w:rsidR="00CA4A42" w:rsidRPr="00B42135">
        <w:rPr>
          <w:rFonts w:ascii="Times New Roman" w:hAnsi="Times New Roman" w:cs="Times New Roman"/>
          <w:b/>
          <w:sz w:val="24"/>
          <w:szCs w:val="24"/>
        </w:rPr>
        <w:t>I класс-</w:t>
      </w:r>
      <w:proofErr w:type="gramStart"/>
      <w:r w:rsidR="00CA4A42" w:rsidRPr="00B42135">
        <w:rPr>
          <w:rFonts w:ascii="Times New Roman" w:hAnsi="Times New Roman" w:cs="Times New Roman"/>
          <w:b/>
          <w:sz w:val="24"/>
          <w:szCs w:val="24"/>
        </w:rPr>
        <w:t>IV</w:t>
      </w:r>
      <w:proofErr w:type="gramEnd"/>
      <w:r w:rsidR="00CA4A42" w:rsidRPr="00B42135">
        <w:rPr>
          <w:rFonts w:ascii="Times New Roman" w:hAnsi="Times New Roman" w:cs="Times New Roman"/>
          <w:b/>
          <w:sz w:val="24"/>
          <w:szCs w:val="24"/>
        </w:rPr>
        <w:t xml:space="preserve"> классы:</w:t>
      </w:r>
    </w:p>
    <w:p w:rsidR="00CA4A42" w:rsidRPr="00B42135"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положительное отношение и любовь к </w:t>
      </w:r>
      <w:proofErr w:type="gramStart"/>
      <w:r w:rsidR="004534A2" w:rsidRPr="00B42135">
        <w:rPr>
          <w:rFonts w:ascii="Times New Roman" w:hAnsi="Times New Roman" w:cs="Times New Roman"/>
          <w:sz w:val="24"/>
          <w:szCs w:val="24"/>
        </w:rPr>
        <w:t>близким</w:t>
      </w:r>
      <w:proofErr w:type="gramEnd"/>
      <w:r w:rsidR="004534A2" w:rsidRPr="00B42135">
        <w:rPr>
          <w:rFonts w:ascii="Times New Roman" w:hAnsi="Times New Roman" w:cs="Times New Roman"/>
          <w:sz w:val="24"/>
          <w:szCs w:val="24"/>
        </w:rPr>
        <w:t xml:space="preserve">, к своей школе, своему </w:t>
      </w:r>
      <w:r w:rsidRPr="00B42135">
        <w:rPr>
          <w:rFonts w:ascii="Times New Roman" w:hAnsi="Times New Roman" w:cs="Times New Roman"/>
          <w:sz w:val="24"/>
          <w:szCs w:val="24"/>
        </w:rPr>
        <w:t xml:space="preserve">селу, городу, народу, России; </w:t>
      </w:r>
    </w:p>
    <w:p w:rsidR="004534A2" w:rsidRDefault="00CA4A4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опыт ролевого взаимодействия в классе, школе, семье.</w:t>
      </w: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t>V-IX классы</w:t>
      </w:r>
      <w:r w:rsidRPr="00775480">
        <w:rPr>
          <w:rFonts w:ascii="Times New Roman" w:hAnsi="Times New Roman" w:cs="Times New Roman"/>
          <w:sz w:val="24"/>
          <w:szCs w:val="24"/>
        </w:rPr>
        <w:t>:</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 xml:space="preserve">опыт социальной коммуникации. </w:t>
      </w:r>
    </w:p>
    <w:p w:rsidR="00775480" w:rsidRDefault="00775480" w:rsidP="00955617">
      <w:pPr>
        <w:spacing w:after="0" w:line="240" w:lineRule="auto"/>
        <w:rPr>
          <w:rFonts w:ascii="Times New Roman" w:hAnsi="Times New Roman" w:cs="Times New Roman"/>
          <w:sz w:val="24"/>
          <w:szCs w:val="24"/>
        </w:rPr>
      </w:pPr>
    </w:p>
    <w:p w:rsidR="00775480" w:rsidRPr="00B42135" w:rsidRDefault="00775480" w:rsidP="00955617">
      <w:pPr>
        <w:spacing w:after="0" w:line="240" w:lineRule="auto"/>
        <w:rPr>
          <w:rFonts w:ascii="Times New Roman" w:hAnsi="Times New Roman" w:cs="Times New Roman"/>
          <w:sz w:val="24"/>
          <w:szCs w:val="24"/>
        </w:rPr>
      </w:pPr>
    </w:p>
    <w:p w:rsidR="00775480" w:rsidRDefault="004534A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нравственных</w:t>
      </w:r>
      <w:r w:rsidR="00E74943" w:rsidRPr="00B42135">
        <w:rPr>
          <w:rFonts w:ascii="Times New Roman" w:hAnsi="Times New Roman" w:cs="Times New Roman"/>
          <w:b/>
          <w:sz w:val="24"/>
          <w:szCs w:val="24"/>
        </w:rPr>
        <w:t xml:space="preserve"> чувств и этического сознания </w:t>
      </w:r>
      <w:r w:rsidR="00775480">
        <w:rPr>
          <w:rFonts w:ascii="Times New Roman" w:hAnsi="Times New Roman" w:cs="Times New Roman"/>
          <w:b/>
          <w:sz w:val="24"/>
          <w:szCs w:val="24"/>
        </w:rPr>
        <w:t xml:space="preserve"> </w:t>
      </w:r>
    </w:p>
    <w:p w:rsidR="004534A2" w:rsidRPr="00B42135" w:rsidRDefault="004534A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1 класс-</w:t>
      </w:r>
      <w:proofErr w:type="gramStart"/>
      <w:r w:rsidRPr="00B42135">
        <w:rPr>
          <w:rFonts w:ascii="Times New Roman" w:hAnsi="Times New Roman" w:cs="Times New Roman"/>
          <w:b/>
          <w:sz w:val="24"/>
          <w:szCs w:val="24"/>
        </w:rPr>
        <w:t>IV</w:t>
      </w:r>
      <w:proofErr w:type="gramEnd"/>
      <w:r w:rsidRPr="00B42135">
        <w:rPr>
          <w:rFonts w:ascii="Times New Roman" w:hAnsi="Times New Roman" w:cs="Times New Roman"/>
          <w:b/>
          <w:sz w:val="24"/>
          <w:szCs w:val="24"/>
        </w:rPr>
        <w:t xml:space="preserve"> классы:</w:t>
      </w:r>
    </w:p>
    <w:p w:rsidR="004534A2" w:rsidRPr="00B42135"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4534A2"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lastRenderedPageBreak/>
        <w:t>V-IX классы:</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знание традиций своей семьи и общеобразовательной организации, бережное отношение к ним.</w:t>
      </w:r>
    </w:p>
    <w:p w:rsidR="00775480" w:rsidRPr="00B42135" w:rsidRDefault="00775480" w:rsidP="00955617">
      <w:pPr>
        <w:spacing w:after="0" w:line="240" w:lineRule="auto"/>
        <w:rPr>
          <w:rFonts w:ascii="Times New Roman" w:hAnsi="Times New Roman" w:cs="Times New Roman"/>
          <w:sz w:val="24"/>
          <w:szCs w:val="24"/>
        </w:rPr>
      </w:pPr>
    </w:p>
    <w:p w:rsidR="00775480" w:rsidRDefault="004534A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трудолюбия, творческого отношения к учению, труду,</w:t>
      </w:r>
      <w:r w:rsidR="00775480">
        <w:rPr>
          <w:rFonts w:ascii="Times New Roman" w:hAnsi="Times New Roman" w:cs="Times New Roman"/>
          <w:b/>
          <w:sz w:val="24"/>
          <w:szCs w:val="24"/>
        </w:rPr>
        <w:t xml:space="preserve"> </w:t>
      </w:r>
      <w:r w:rsidRPr="00B42135">
        <w:rPr>
          <w:rFonts w:ascii="Times New Roman" w:hAnsi="Times New Roman" w:cs="Times New Roman"/>
          <w:b/>
          <w:sz w:val="24"/>
          <w:szCs w:val="24"/>
        </w:rPr>
        <w:t>жизни</w:t>
      </w:r>
    </w:p>
    <w:p w:rsidR="004534A2" w:rsidRPr="00B42135" w:rsidRDefault="004534A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  I класс-</w:t>
      </w:r>
      <w:proofErr w:type="gramStart"/>
      <w:r w:rsidRPr="00B42135">
        <w:rPr>
          <w:rFonts w:ascii="Times New Roman" w:hAnsi="Times New Roman" w:cs="Times New Roman"/>
          <w:b/>
          <w:sz w:val="24"/>
          <w:szCs w:val="24"/>
        </w:rPr>
        <w:t>IV</w:t>
      </w:r>
      <w:proofErr w:type="gramEnd"/>
      <w:r w:rsidRPr="00B42135">
        <w:rPr>
          <w:rFonts w:ascii="Times New Roman" w:hAnsi="Times New Roman" w:cs="Times New Roman"/>
          <w:b/>
          <w:sz w:val="24"/>
          <w:szCs w:val="24"/>
        </w:rPr>
        <w:t xml:space="preserve"> классы:</w:t>
      </w:r>
    </w:p>
    <w:p w:rsidR="004534A2" w:rsidRPr="00B42135"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положительное отношение к учебному труду; </w:t>
      </w:r>
    </w:p>
    <w:p w:rsidR="004534A2" w:rsidRPr="00B42135"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4534A2"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первоначальный  опыт  участия  в  различных  видах  общественно-полезной и личностно значимой деятельности.</w:t>
      </w: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t>V-IX классы</w:t>
      </w:r>
      <w:r w:rsidRPr="00775480">
        <w:rPr>
          <w:rFonts w:ascii="Times New Roman" w:hAnsi="Times New Roman" w:cs="Times New Roman"/>
          <w:sz w:val="24"/>
          <w:szCs w:val="24"/>
        </w:rPr>
        <w:t>:</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элементарные представления о различных профессиях; </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 xml:space="preserve">потребность и начальные умения выражать себя в различных доступных видах деятельности. </w:t>
      </w:r>
    </w:p>
    <w:p w:rsidR="00775480" w:rsidRPr="00B42135" w:rsidRDefault="00775480" w:rsidP="00955617">
      <w:pPr>
        <w:spacing w:after="0" w:line="240" w:lineRule="auto"/>
        <w:rPr>
          <w:rFonts w:ascii="Times New Roman" w:hAnsi="Times New Roman" w:cs="Times New Roman"/>
          <w:sz w:val="24"/>
          <w:szCs w:val="24"/>
        </w:rPr>
      </w:pPr>
    </w:p>
    <w:p w:rsidR="00775480" w:rsidRDefault="004534A2" w:rsidP="00775480">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Воспитание ценностного отношения к прекрасному,</w:t>
      </w:r>
      <w:r w:rsidR="009E64EA" w:rsidRPr="00B42135">
        <w:rPr>
          <w:rFonts w:ascii="Times New Roman" w:hAnsi="Times New Roman" w:cs="Times New Roman"/>
          <w:b/>
          <w:sz w:val="24"/>
          <w:szCs w:val="24"/>
        </w:rPr>
        <w:t xml:space="preserve"> </w:t>
      </w:r>
      <w:r w:rsidRPr="00B42135">
        <w:rPr>
          <w:rFonts w:ascii="Times New Roman" w:hAnsi="Times New Roman" w:cs="Times New Roman"/>
          <w:b/>
          <w:sz w:val="24"/>
          <w:szCs w:val="24"/>
        </w:rPr>
        <w:t>формирование представлений об эстетических идеалах и ценностя</w:t>
      </w:r>
      <w:proofErr w:type="gramStart"/>
      <w:r w:rsidRPr="00B42135">
        <w:rPr>
          <w:rFonts w:ascii="Times New Roman" w:hAnsi="Times New Roman" w:cs="Times New Roman"/>
          <w:b/>
          <w:sz w:val="24"/>
          <w:szCs w:val="24"/>
        </w:rPr>
        <w:t>х(</w:t>
      </w:r>
      <w:proofErr w:type="gramEnd"/>
      <w:r w:rsidRPr="00B42135">
        <w:rPr>
          <w:rFonts w:ascii="Times New Roman" w:hAnsi="Times New Roman" w:cs="Times New Roman"/>
          <w:b/>
          <w:sz w:val="24"/>
          <w:szCs w:val="24"/>
        </w:rPr>
        <w:t xml:space="preserve">эстетическое воспитание) </w:t>
      </w:r>
      <w:r w:rsidR="00775480">
        <w:rPr>
          <w:rFonts w:ascii="Times New Roman" w:hAnsi="Times New Roman" w:cs="Times New Roman"/>
          <w:b/>
          <w:sz w:val="24"/>
          <w:szCs w:val="24"/>
        </w:rPr>
        <w:t xml:space="preserve"> </w:t>
      </w:r>
      <w:r w:rsidR="00E74943" w:rsidRPr="00B42135">
        <w:rPr>
          <w:rFonts w:ascii="Times New Roman" w:hAnsi="Times New Roman" w:cs="Times New Roman"/>
          <w:b/>
          <w:sz w:val="24"/>
          <w:szCs w:val="24"/>
        </w:rPr>
        <w:t xml:space="preserve">       </w:t>
      </w:r>
    </w:p>
    <w:p w:rsidR="004534A2" w:rsidRPr="00B42135" w:rsidRDefault="00E74943" w:rsidP="00775480">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   </w:t>
      </w:r>
      <w:r w:rsidR="004534A2" w:rsidRPr="00B42135">
        <w:rPr>
          <w:rFonts w:ascii="Times New Roman" w:hAnsi="Times New Roman" w:cs="Times New Roman"/>
          <w:b/>
          <w:sz w:val="24"/>
          <w:szCs w:val="24"/>
        </w:rPr>
        <w:t xml:space="preserve"> I класс-</w:t>
      </w:r>
      <w:proofErr w:type="gramStart"/>
      <w:r w:rsidR="004534A2" w:rsidRPr="00B42135">
        <w:rPr>
          <w:rFonts w:ascii="Times New Roman" w:hAnsi="Times New Roman" w:cs="Times New Roman"/>
          <w:b/>
          <w:sz w:val="24"/>
          <w:szCs w:val="24"/>
        </w:rPr>
        <w:t>IV</w:t>
      </w:r>
      <w:proofErr w:type="gramEnd"/>
      <w:r w:rsidR="004534A2" w:rsidRPr="00B42135">
        <w:rPr>
          <w:rFonts w:ascii="Times New Roman" w:hAnsi="Times New Roman" w:cs="Times New Roman"/>
          <w:b/>
          <w:sz w:val="24"/>
          <w:szCs w:val="24"/>
        </w:rPr>
        <w:t xml:space="preserve"> классы:</w:t>
      </w:r>
    </w:p>
    <w:p w:rsidR="004534A2" w:rsidRPr="00B42135"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первоначальные умения видеть красоту в окружающем мире; </w:t>
      </w:r>
    </w:p>
    <w:p w:rsidR="00604CF3"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первоначальные умения видеть красоту в поведении, поступках людей.</w:t>
      </w:r>
    </w:p>
    <w:p w:rsidR="00775480" w:rsidRPr="00775480" w:rsidRDefault="00775480" w:rsidP="00775480">
      <w:pPr>
        <w:spacing w:after="0" w:line="240" w:lineRule="auto"/>
        <w:jc w:val="center"/>
        <w:rPr>
          <w:rFonts w:ascii="Times New Roman" w:hAnsi="Times New Roman" w:cs="Times New Roman"/>
          <w:sz w:val="24"/>
          <w:szCs w:val="24"/>
        </w:rPr>
      </w:pPr>
      <w:r w:rsidRPr="00775480">
        <w:rPr>
          <w:rFonts w:ascii="Times New Roman" w:hAnsi="Times New Roman" w:cs="Times New Roman"/>
          <w:b/>
          <w:sz w:val="24"/>
          <w:szCs w:val="24"/>
        </w:rPr>
        <w:t>V-IX классы</w:t>
      </w:r>
      <w:r w:rsidRPr="00775480">
        <w:rPr>
          <w:rFonts w:ascii="Times New Roman" w:hAnsi="Times New Roman" w:cs="Times New Roman"/>
          <w:sz w:val="24"/>
          <w:szCs w:val="24"/>
        </w:rPr>
        <w:t>:</w:t>
      </w:r>
    </w:p>
    <w:p w:rsidR="00775480" w:rsidRPr="00775480" w:rsidRDefault="00775480" w:rsidP="00775480">
      <w:pPr>
        <w:spacing w:after="0" w:line="240" w:lineRule="auto"/>
        <w:rPr>
          <w:rFonts w:ascii="Times New Roman" w:hAnsi="Times New Roman" w:cs="Times New Roman"/>
          <w:sz w:val="24"/>
          <w:szCs w:val="24"/>
        </w:rPr>
      </w:pPr>
      <w:r w:rsidRPr="00775480">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775480" w:rsidRPr="00775480" w:rsidRDefault="00775480" w:rsidP="00775480">
      <w:pPr>
        <w:spacing w:after="0" w:line="240" w:lineRule="auto"/>
        <w:rPr>
          <w:rFonts w:ascii="Times New Roman" w:hAnsi="Times New Roman" w:cs="Times New Roman"/>
          <w:b/>
          <w:sz w:val="24"/>
          <w:szCs w:val="24"/>
        </w:rPr>
      </w:pPr>
      <w:r w:rsidRPr="00775480">
        <w:rPr>
          <w:rFonts w:ascii="Times New Roman" w:hAnsi="Times New Roman" w:cs="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75480" w:rsidRPr="00B42135" w:rsidRDefault="00775480" w:rsidP="00955617">
      <w:pPr>
        <w:spacing w:after="0" w:line="240" w:lineRule="auto"/>
        <w:rPr>
          <w:rFonts w:ascii="Times New Roman" w:hAnsi="Times New Roman" w:cs="Times New Roman"/>
          <w:sz w:val="24"/>
          <w:szCs w:val="24"/>
        </w:rPr>
      </w:pPr>
    </w:p>
    <w:p w:rsidR="00604CF3" w:rsidRPr="00B42135" w:rsidRDefault="00604CF3" w:rsidP="00955617">
      <w:pPr>
        <w:spacing w:after="0" w:line="240" w:lineRule="auto"/>
        <w:rPr>
          <w:rFonts w:ascii="Times New Roman" w:hAnsi="Times New Roman" w:cs="Times New Roman"/>
          <w:sz w:val="24"/>
          <w:szCs w:val="24"/>
        </w:rPr>
      </w:pPr>
    </w:p>
    <w:p w:rsidR="004534A2" w:rsidRPr="00B42135" w:rsidRDefault="004534A2"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2.2.4. Программа формирования экологической культуры,</w:t>
      </w:r>
      <w:r w:rsidR="009E64EA"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здоро</w:t>
      </w:r>
      <w:r w:rsidR="00E74943" w:rsidRPr="00B42135">
        <w:rPr>
          <w:rFonts w:ascii="Times New Roman" w:hAnsi="Times New Roman" w:cs="Times New Roman"/>
          <w:b/>
          <w:i/>
          <w:sz w:val="24"/>
          <w:szCs w:val="24"/>
        </w:rPr>
        <w:t>вого и безопасного образа жизни</w:t>
      </w:r>
    </w:p>
    <w:p w:rsidR="00604CF3" w:rsidRPr="00B42135" w:rsidRDefault="00604CF3" w:rsidP="00A373B4">
      <w:pPr>
        <w:spacing w:after="0" w:line="240" w:lineRule="auto"/>
        <w:jc w:val="both"/>
        <w:rPr>
          <w:rFonts w:ascii="Times New Roman" w:hAnsi="Times New Roman" w:cs="Times New Roman"/>
          <w:b/>
          <w:i/>
          <w:sz w:val="24"/>
          <w:szCs w:val="24"/>
        </w:rPr>
      </w:pPr>
    </w:p>
    <w:p w:rsidR="00A373B4" w:rsidRPr="00A373B4"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73B4">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373B4" w:rsidRDefault="00A373B4" w:rsidP="00A373B4">
      <w:pPr>
        <w:spacing w:after="0" w:line="240" w:lineRule="auto"/>
        <w:jc w:val="both"/>
        <w:rPr>
          <w:rFonts w:ascii="Times New Roman" w:hAnsi="Times New Roman" w:cs="Times New Roman"/>
          <w:sz w:val="24"/>
          <w:szCs w:val="24"/>
        </w:rPr>
      </w:pPr>
      <w:r w:rsidRPr="00A373B4">
        <w:rPr>
          <w:rFonts w:ascii="Times New Roman" w:hAnsi="Times New Roman" w:cs="Times New Roman"/>
          <w:sz w:val="24"/>
          <w:szCs w:val="24"/>
        </w:rPr>
        <w:t>Программа построена на основе общенациональных ценностей рос</w:t>
      </w:r>
      <w:r w:rsidRPr="00A373B4">
        <w:rPr>
          <w:rFonts w:ascii="Times New Roman" w:hAnsi="Times New Roman" w:cs="Times New Roman"/>
          <w:sz w:val="24"/>
          <w:szCs w:val="24"/>
        </w:rPr>
        <w:softHyphen/>
        <w:t>сий</w:t>
      </w:r>
      <w:r w:rsidRPr="00A373B4">
        <w:rPr>
          <w:rFonts w:ascii="Times New Roman" w:hAnsi="Times New Roman" w:cs="Times New Roman"/>
          <w:sz w:val="24"/>
          <w:szCs w:val="24"/>
        </w:rPr>
        <w:softHyphen/>
        <w:t>с</w:t>
      </w:r>
      <w:r w:rsidRPr="00A373B4">
        <w:rPr>
          <w:rFonts w:ascii="Times New Roman" w:hAnsi="Times New Roman" w:cs="Times New Roman"/>
          <w:sz w:val="24"/>
          <w:szCs w:val="24"/>
        </w:rPr>
        <w:softHyphen/>
        <w:t>ко</w:t>
      </w:r>
      <w:r w:rsidRPr="00A373B4">
        <w:rPr>
          <w:rFonts w:ascii="Times New Roman" w:hAnsi="Times New Roman" w:cs="Times New Roman"/>
          <w:sz w:val="24"/>
          <w:szCs w:val="24"/>
        </w:rPr>
        <w:softHyphen/>
        <w:t>го об</w:t>
      </w:r>
      <w:r w:rsidRPr="00A373B4">
        <w:rPr>
          <w:rFonts w:ascii="Times New Roman" w:hAnsi="Times New Roman" w:cs="Times New Roman"/>
          <w:sz w:val="24"/>
          <w:szCs w:val="24"/>
        </w:rPr>
        <w:softHyphen/>
        <w:t>ще</w:t>
      </w:r>
      <w:r w:rsidRPr="00A373B4">
        <w:rPr>
          <w:rFonts w:ascii="Times New Roman" w:hAnsi="Times New Roman" w:cs="Times New Roman"/>
          <w:sz w:val="24"/>
          <w:szCs w:val="24"/>
        </w:rPr>
        <w:softHyphen/>
        <w:t>с</w:t>
      </w:r>
      <w:r w:rsidRPr="00A373B4">
        <w:rPr>
          <w:rFonts w:ascii="Times New Roman" w:hAnsi="Times New Roman" w:cs="Times New Roman"/>
          <w:sz w:val="24"/>
          <w:szCs w:val="24"/>
        </w:rPr>
        <w:softHyphen/>
        <w:t>т</w:t>
      </w:r>
      <w:r w:rsidRPr="00A373B4">
        <w:rPr>
          <w:rFonts w:ascii="Times New Roman" w:hAnsi="Times New Roman" w:cs="Times New Roman"/>
          <w:sz w:val="24"/>
          <w:szCs w:val="24"/>
        </w:rPr>
        <w:softHyphen/>
        <w:t>ва, таких, как гражданственность, здоровье, природа, эко</w:t>
      </w:r>
      <w:r w:rsidRPr="00A373B4">
        <w:rPr>
          <w:rFonts w:ascii="Times New Roman" w:hAnsi="Times New Roman" w:cs="Times New Roman"/>
          <w:sz w:val="24"/>
          <w:szCs w:val="24"/>
        </w:rPr>
        <w:softHyphen/>
        <w:t>ло</w:t>
      </w:r>
      <w:r w:rsidRPr="00A373B4">
        <w:rPr>
          <w:rFonts w:ascii="Times New Roman" w:hAnsi="Times New Roman" w:cs="Times New Roman"/>
          <w:sz w:val="24"/>
          <w:szCs w:val="24"/>
        </w:rPr>
        <w:softHyphen/>
        <w:t>гическая культура, без</w:t>
      </w:r>
      <w:r w:rsidRPr="00A373B4">
        <w:rPr>
          <w:rFonts w:ascii="Times New Roman" w:hAnsi="Times New Roman" w:cs="Times New Roman"/>
          <w:sz w:val="24"/>
          <w:szCs w:val="24"/>
        </w:rPr>
        <w:softHyphen/>
        <w:t>опа</w:t>
      </w:r>
      <w:r w:rsidRPr="00A373B4">
        <w:rPr>
          <w:rFonts w:ascii="Times New Roman" w:hAnsi="Times New Roman" w:cs="Times New Roman"/>
          <w:sz w:val="24"/>
          <w:szCs w:val="24"/>
        </w:rPr>
        <w:softHyphen/>
        <w:t>с</w:t>
      </w:r>
      <w:r w:rsidRPr="00A373B4">
        <w:rPr>
          <w:rFonts w:ascii="Times New Roman" w:hAnsi="Times New Roman" w:cs="Times New Roman"/>
          <w:sz w:val="24"/>
          <w:szCs w:val="24"/>
        </w:rPr>
        <w:softHyphen/>
        <w:t xml:space="preserve">ность человека и государства. Она направлена на развитие мотивации и </w:t>
      </w:r>
      <w:proofErr w:type="gramStart"/>
      <w:r w:rsidRPr="00A373B4">
        <w:rPr>
          <w:rFonts w:ascii="Times New Roman" w:hAnsi="Times New Roman" w:cs="Times New Roman"/>
          <w:sz w:val="24"/>
          <w:szCs w:val="24"/>
        </w:rPr>
        <w:t>готовности</w:t>
      </w:r>
      <w:proofErr w:type="gramEnd"/>
      <w:r w:rsidRPr="00A373B4">
        <w:rPr>
          <w:rFonts w:ascii="Times New Roman" w:hAnsi="Times New Roman" w:cs="Times New Roman"/>
          <w:sz w:val="24"/>
          <w:szCs w:val="24"/>
        </w:rPr>
        <w:t xml:space="preserve"> обу</w:t>
      </w:r>
      <w:r w:rsidRPr="00A373B4">
        <w:rPr>
          <w:rFonts w:ascii="Times New Roman" w:hAnsi="Times New Roman" w:cs="Times New Roman"/>
          <w:sz w:val="24"/>
          <w:szCs w:val="24"/>
        </w:rPr>
        <w:softHyphen/>
        <w:t>ча</w:t>
      </w:r>
      <w:r w:rsidRPr="00A373B4">
        <w:rPr>
          <w:rFonts w:ascii="Times New Roman" w:hAnsi="Times New Roman" w:cs="Times New Roman"/>
          <w:sz w:val="24"/>
          <w:szCs w:val="24"/>
        </w:rPr>
        <w:softHyphen/>
        <w:t>ю</w:t>
      </w:r>
      <w:r w:rsidRPr="00A373B4">
        <w:rPr>
          <w:rFonts w:ascii="Times New Roman" w:hAnsi="Times New Roman" w:cs="Times New Roman"/>
          <w:sz w:val="24"/>
          <w:szCs w:val="24"/>
        </w:rPr>
        <w:softHyphen/>
        <w:t>щихся с умственной отсталостью (интеллектуальными нарушениями) действовать пре</w:t>
      </w:r>
      <w:r w:rsidRPr="00A373B4">
        <w:rPr>
          <w:rFonts w:ascii="Times New Roman" w:hAnsi="Times New Roman" w:cs="Times New Roman"/>
          <w:sz w:val="24"/>
          <w:szCs w:val="24"/>
        </w:rPr>
        <w:softHyphen/>
        <w:t>ду</w:t>
      </w:r>
      <w:r w:rsidRPr="00A373B4">
        <w:rPr>
          <w:rFonts w:ascii="Times New Roman" w:hAnsi="Times New Roman" w:cs="Times New Roman"/>
          <w:sz w:val="24"/>
          <w:szCs w:val="24"/>
        </w:rPr>
        <w:softHyphen/>
        <w:t>смотрительно, придерживаться здорового и экологически безопасного образа жизни, це</w:t>
      </w:r>
      <w:r w:rsidRPr="00A373B4">
        <w:rPr>
          <w:rFonts w:ascii="Times New Roman" w:hAnsi="Times New Roman" w:cs="Times New Roman"/>
          <w:sz w:val="24"/>
          <w:szCs w:val="24"/>
        </w:rPr>
        <w:softHyphen/>
        <w:t>нить природу как источник духовного развития, информации, красоты, здоровья, ма</w:t>
      </w:r>
      <w:r w:rsidRPr="00A373B4">
        <w:rPr>
          <w:rFonts w:ascii="Times New Roman" w:hAnsi="Times New Roman" w:cs="Times New Roman"/>
          <w:sz w:val="24"/>
          <w:szCs w:val="24"/>
        </w:rPr>
        <w:softHyphen/>
        <w:t>те</w:t>
      </w:r>
      <w:r w:rsidRPr="00A373B4">
        <w:rPr>
          <w:rFonts w:ascii="Times New Roman" w:hAnsi="Times New Roman" w:cs="Times New Roman"/>
          <w:sz w:val="24"/>
          <w:szCs w:val="24"/>
        </w:rPr>
        <w:softHyphen/>
        <w:t>ри</w:t>
      </w:r>
      <w:r w:rsidRPr="00A373B4">
        <w:rPr>
          <w:rFonts w:ascii="Times New Roman" w:hAnsi="Times New Roman" w:cs="Times New Roman"/>
          <w:sz w:val="24"/>
          <w:szCs w:val="24"/>
        </w:rPr>
        <w:softHyphen/>
        <w:t>аль</w:t>
      </w:r>
      <w:r w:rsidRPr="00A373B4">
        <w:rPr>
          <w:rFonts w:ascii="Times New Roman" w:hAnsi="Times New Roman" w:cs="Times New Roman"/>
          <w:sz w:val="24"/>
          <w:szCs w:val="24"/>
        </w:rPr>
        <w:softHyphen/>
        <w:t>ного благополучия.</w:t>
      </w:r>
    </w:p>
    <w:p w:rsidR="00A373B4" w:rsidRPr="00A373B4"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73B4">
        <w:rPr>
          <w:rFonts w:ascii="Times New Roman" w:hAnsi="Times New Roman" w:cs="Times New Roman"/>
          <w:sz w:val="24"/>
          <w:szCs w:val="24"/>
        </w:rPr>
        <w:t>Наиболее эффективным путём формирования экологической культуры, здо</w:t>
      </w:r>
      <w:r w:rsidRPr="00A373B4">
        <w:rPr>
          <w:rFonts w:ascii="Times New Roman" w:hAnsi="Times New Roman" w:cs="Times New Roman"/>
          <w:sz w:val="24"/>
          <w:szCs w:val="24"/>
        </w:rPr>
        <w:softHyphen/>
        <w:t>рового и без</w:t>
      </w:r>
      <w:r w:rsidRPr="00A373B4">
        <w:rPr>
          <w:rFonts w:ascii="Times New Roman" w:hAnsi="Times New Roman" w:cs="Times New Roman"/>
          <w:sz w:val="24"/>
          <w:szCs w:val="24"/>
        </w:rPr>
        <w:softHyphen/>
        <w:t>опасного образа жизни у обучающихся является направляемая и организуемая взро</w:t>
      </w:r>
      <w:r w:rsidRPr="00A373B4">
        <w:rPr>
          <w:rFonts w:ascii="Times New Roman" w:hAnsi="Times New Roman" w:cs="Times New Roman"/>
          <w:sz w:val="24"/>
          <w:szCs w:val="24"/>
        </w:rPr>
        <w:softHyphen/>
        <w:t>с</w:t>
      </w:r>
      <w:r w:rsidRPr="00A373B4">
        <w:rPr>
          <w:rFonts w:ascii="Times New Roman" w:hAnsi="Times New Roman" w:cs="Times New Roman"/>
          <w:sz w:val="24"/>
          <w:szCs w:val="24"/>
        </w:rPr>
        <w:softHyphen/>
        <w:t>лы</w:t>
      </w:r>
      <w:r w:rsidRPr="00A373B4">
        <w:rPr>
          <w:rFonts w:ascii="Times New Roman" w:hAnsi="Times New Roman" w:cs="Times New Roman"/>
          <w:sz w:val="24"/>
          <w:szCs w:val="24"/>
        </w:rPr>
        <w:softHyphen/>
        <w:t>ми самостоятельная деятельность обучающихся, раз</w:t>
      </w:r>
      <w:r w:rsidRPr="00A373B4">
        <w:rPr>
          <w:rFonts w:ascii="Times New Roman" w:hAnsi="Times New Roman" w:cs="Times New Roman"/>
          <w:sz w:val="24"/>
          <w:szCs w:val="24"/>
        </w:rPr>
        <w:softHyphen/>
        <w:t>ви</w:t>
      </w:r>
      <w:r w:rsidRPr="00A373B4">
        <w:rPr>
          <w:rFonts w:ascii="Times New Roman" w:hAnsi="Times New Roman" w:cs="Times New Roman"/>
          <w:sz w:val="24"/>
          <w:szCs w:val="24"/>
        </w:rPr>
        <w:softHyphen/>
        <w:t>вающая способность понимать своё состояние, обеспечивающая усвоение спо</w:t>
      </w:r>
      <w:r w:rsidRPr="00A373B4">
        <w:rPr>
          <w:rFonts w:ascii="Times New Roman" w:hAnsi="Times New Roman" w:cs="Times New Roman"/>
          <w:sz w:val="24"/>
          <w:szCs w:val="24"/>
        </w:rPr>
        <w:softHyphen/>
        <w:t>собов рациональной организации режима дня, двигательной активности, пи</w:t>
      </w:r>
      <w:r w:rsidRPr="00A373B4">
        <w:rPr>
          <w:rFonts w:ascii="Times New Roman" w:hAnsi="Times New Roman" w:cs="Times New Roman"/>
          <w:sz w:val="24"/>
          <w:szCs w:val="24"/>
        </w:rPr>
        <w:softHyphen/>
        <w:t>тания, правил личной гигиены. Однако только знание основ здорового об</w:t>
      </w:r>
      <w:r w:rsidRPr="00A373B4">
        <w:rPr>
          <w:rFonts w:ascii="Times New Roman" w:hAnsi="Times New Roman" w:cs="Times New Roman"/>
          <w:sz w:val="24"/>
          <w:szCs w:val="24"/>
        </w:rPr>
        <w:softHyphen/>
        <w:t>ра</w:t>
      </w:r>
      <w:r w:rsidRPr="00A373B4">
        <w:rPr>
          <w:rFonts w:ascii="Times New Roman" w:hAnsi="Times New Roman" w:cs="Times New Roman"/>
          <w:sz w:val="24"/>
          <w:szCs w:val="24"/>
        </w:rPr>
        <w:softHyphen/>
        <w:t>за жизни не обеспечивает и не гарантирует их использования, если это не ста</w:t>
      </w:r>
      <w:r w:rsidRPr="00A373B4">
        <w:rPr>
          <w:rFonts w:ascii="Times New Roman" w:hAnsi="Times New Roman" w:cs="Times New Roman"/>
          <w:sz w:val="24"/>
          <w:szCs w:val="24"/>
        </w:rPr>
        <w:softHyphen/>
        <w:t xml:space="preserve">новится необходимым условием ежедневной жизни ребёнка в семье и социуме. </w:t>
      </w:r>
    </w:p>
    <w:p w:rsidR="00A373B4" w:rsidRPr="00A373B4"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73B4">
        <w:rPr>
          <w:rFonts w:ascii="Times New Roman" w:hAnsi="Times New Roman" w:cs="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A373B4" w:rsidRPr="00B42135"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73B4">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w:t>
      </w:r>
      <w:r w:rsidRPr="00A373B4">
        <w:rPr>
          <w:rFonts w:ascii="Times New Roman" w:hAnsi="Times New Roman" w:cs="Times New Roman"/>
          <w:sz w:val="24"/>
          <w:szCs w:val="24"/>
        </w:rPr>
        <w:lastRenderedPageBreak/>
        <w:t>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b/>
          <w:i/>
          <w:sz w:val="24"/>
          <w:szCs w:val="24"/>
        </w:rPr>
        <w:t>Целью  программы</w:t>
      </w:r>
      <w:r w:rsidRPr="00B42135">
        <w:rPr>
          <w:rFonts w:ascii="Times New Roman" w:hAnsi="Times New Roman" w:cs="Times New Roman"/>
          <w:sz w:val="24"/>
          <w:szCs w:val="24"/>
        </w:rPr>
        <w:t xml:space="preserve">  является  социально-педаго</w:t>
      </w:r>
      <w:r w:rsidR="008E1FD5" w:rsidRPr="00B42135">
        <w:rPr>
          <w:rFonts w:ascii="Times New Roman" w:hAnsi="Times New Roman" w:cs="Times New Roman"/>
          <w:sz w:val="24"/>
          <w:szCs w:val="24"/>
        </w:rPr>
        <w:t xml:space="preserve">гическая  поддержка   в </w:t>
      </w:r>
      <w:r w:rsidRPr="00B42135">
        <w:rPr>
          <w:rFonts w:ascii="Times New Roman" w:hAnsi="Times New Roman" w:cs="Times New Roman"/>
          <w:sz w:val="24"/>
          <w:szCs w:val="24"/>
        </w:rPr>
        <w:t>сохранении и укреплении физического, психи</w:t>
      </w:r>
      <w:r w:rsidR="008E1FD5" w:rsidRPr="00B42135">
        <w:rPr>
          <w:rFonts w:ascii="Times New Roman" w:hAnsi="Times New Roman" w:cs="Times New Roman"/>
          <w:sz w:val="24"/>
          <w:szCs w:val="24"/>
        </w:rPr>
        <w:t xml:space="preserve">ческого и социального здоровья </w:t>
      </w:r>
      <w:r w:rsidRPr="00B42135">
        <w:rPr>
          <w:rFonts w:ascii="Times New Roman" w:hAnsi="Times New Roman" w:cs="Times New Roman"/>
          <w:sz w:val="24"/>
          <w:szCs w:val="24"/>
        </w:rPr>
        <w:t>обучающихся,  формирование  основ  экологич</w:t>
      </w:r>
      <w:r w:rsidR="008E1FD5" w:rsidRPr="00B42135">
        <w:rPr>
          <w:rFonts w:ascii="Times New Roman" w:hAnsi="Times New Roman" w:cs="Times New Roman"/>
          <w:sz w:val="24"/>
          <w:szCs w:val="24"/>
        </w:rPr>
        <w:t xml:space="preserve">еской  культуры,  здорового  и </w:t>
      </w:r>
      <w:r w:rsidRPr="00B42135">
        <w:rPr>
          <w:rFonts w:ascii="Times New Roman" w:hAnsi="Times New Roman" w:cs="Times New Roman"/>
          <w:sz w:val="24"/>
          <w:szCs w:val="24"/>
        </w:rPr>
        <w:t>безопасного образа жизни.</w:t>
      </w:r>
    </w:p>
    <w:p w:rsidR="004534A2" w:rsidRPr="00B42135" w:rsidRDefault="004534A2" w:rsidP="00A373B4">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Основные задачи программы:</w:t>
      </w:r>
    </w:p>
    <w:p w:rsidR="008E1FD5"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представлений  об  основа</w:t>
      </w:r>
      <w:r w:rsidR="008E1FD5" w:rsidRPr="00B42135">
        <w:rPr>
          <w:rFonts w:ascii="Times New Roman" w:hAnsi="Times New Roman" w:cs="Times New Roman"/>
          <w:sz w:val="24"/>
          <w:szCs w:val="24"/>
        </w:rPr>
        <w:t xml:space="preserve">х  экологической  культуры  на </w:t>
      </w:r>
      <w:r w:rsidRPr="00B42135">
        <w:rPr>
          <w:rFonts w:ascii="Times New Roman" w:hAnsi="Times New Roman" w:cs="Times New Roman"/>
          <w:sz w:val="24"/>
          <w:szCs w:val="24"/>
        </w:rPr>
        <w:t>примере экологически сообразного поведения</w:t>
      </w:r>
      <w:r w:rsidR="008E1FD5" w:rsidRPr="00B42135">
        <w:rPr>
          <w:rFonts w:ascii="Times New Roman" w:hAnsi="Times New Roman" w:cs="Times New Roman"/>
          <w:sz w:val="24"/>
          <w:szCs w:val="24"/>
        </w:rPr>
        <w:t xml:space="preserve"> в быту и природе, безопасного </w:t>
      </w:r>
      <w:r w:rsidRPr="00B42135">
        <w:rPr>
          <w:rFonts w:ascii="Times New Roman" w:hAnsi="Times New Roman" w:cs="Times New Roman"/>
          <w:sz w:val="24"/>
          <w:szCs w:val="24"/>
        </w:rPr>
        <w:t>дл</w:t>
      </w:r>
      <w:r w:rsidR="008E1FD5" w:rsidRPr="00B42135">
        <w:rPr>
          <w:rFonts w:ascii="Times New Roman" w:hAnsi="Times New Roman" w:cs="Times New Roman"/>
          <w:sz w:val="24"/>
          <w:szCs w:val="24"/>
        </w:rPr>
        <w:t xml:space="preserve">я человека и окружающей среды; </w:t>
      </w:r>
    </w:p>
    <w:p w:rsidR="008E1FD5"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познавательного  интере</w:t>
      </w:r>
      <w:r w:rsidR="008E1FD5" w:rsidRPr="00B42135">
        <w:rPr>
          <w:rFonts w:ascii="Times New Roman" w:hAnsi="Times New Roman" w:cs="Times New Roman"/>
          <w:sz w:val="24"/>
          <w:szCs w:val="24"/>
        </w:rPr>
        <w:t xml:space="preserve">са  и  бережного  отношения  к </w:t>
      </w:r>
      <w:r w:rsidRPr="00B42135">
        <w:rPr>
          <w:rFonts w:ascii="Times New Roman" w:hAnsi="Times New Roman" w:cs="Times New Roman"/>
          <w:sz w:val="24"/>
          <w:szCs w:val="24"/>
        </w:rPr>
        <w:t>природе;</w:t>
      </w:r>
      <w:r w:rsidR="008E1FD5" w:rsidRPr="00B42135">
        <w:rPr>
          <w:rFonts w:ascii="Times New Roman" w:hAnsi="Times New Roman" w:cs="Times New Roman"/>
          <w:sz w:val="24"/>
          <w:szCs w:val="24"/>
        </w:rPr>
        <w:t xml:space="preserve"> </w:t>
      </w:r>
    </w:p>
    <w:p w:rsidR="008E1FD5"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представлений  об  о</w:t>
      </w:r>
      <w:r w:rsidR="008E1FD5" w:rsidRPr="00B42135">
        <w:rPr>
          <w:rFonts w:ascii="Times New Roman" w:hAnsi="Times New Roman" w:cs="Times New Roman"/>
          <w:sz w:val="24"/>
          <w:szCs w:val="24"/>
        </w:rPr>
        <w:t xml:space="preserve">сновных  компонентах  культуры </w:t>
      </w:r>
      <w:r w:rsidRPr="00B42135">
        <w:rPr>
          <w:rFonts w:ascii="Times New Roman" w:hAnsi="Times New Roman" w:cs="Times New Roman"/>
          <w:sz w:val="24"/>
          <w:szCs w:val="24"/>
        </w:rPr>
        <w:t>здо</w:t>
      </w:r>
      <w:r w:rsidR="008E1FD5" w:rsidRPr="00B42135">
        <w:rPr>
          <w:rFonts w:ascii="Times New Roman" w:hAnsi="Times New Roman" w:cs="Times New Roman"/>
          <w:sz w:val="24"/>
          <w:szCs w:val="24"/>
        </w:rPr>
        <w:t xml:space="preserve">ровья и здорового образа жизни;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пробуждение  в  детях  желания  </w:t>
      </w:r>
      <w:r w:rsidR="008E1FD5" w:rsidRPr="00B42135">
        <w:rPr>
          <w:rFonts w:ascii="Times New Roman" w:hAnsi="Times New Roman" w:cs="Times New Roman"/>
          <w:sz w:val="24"/>
          <w:szCs w:val="24"/>
        </w:rPr>
        <w:t xml:space="preserve">заботиться  о  своем  здоровье </w:t>
      </w:r>
      <w:r w:rsidRPr="00B42135">
        <w:rPr>
          <w:rFonts w:ascii="Times New Roman" w:hAnsi="Times New Roman" w:cs="Times New Roman"/>
          <w:sz w:val="24"/>
          <w:szCs w:val="24"/>
        </w:rPr>
        <w:t>(формирование  заинтересованного  отношен</w:t>
      </w:r>
      <w:r w:rsidR="008E1FD5" w:rsidRPr="00B42135">
        <w:rPr>
          <w:rFonts w:ascii="Times New Roman" w:hAnsi="Times New Roman" w:cs="Times New Roman"/>
          <w:sz w:val="24"/>
          <w:szCs w:val="24"/>
        </w:rPr>
        <w:t xml:space="preserve">ия  к  собственному  здоровью) </w:t>
      </w:r>
      <w:r w:rsidRPr="00B42135">
        <w:rPr>
          <w:rFonts w:ascii="Times New Roman" w:hAnsi="Times New Roman" w:cs="Times New Roman"/>
          <w:sz w:val="24"/>
          <w:szCs w:val="24"/>
        </w:rPr>
        <w:t xml:space="preserve">путем  соблюдения  правил  здорового </w:t>
      </w:r>
      <w:r w:rsidR="008E1FD5" w:rsidRPr="00B42135">
        <w:rPr>
          <w:rFonts w:ascii="Times New Roman" w:hAnsi="Times New Roman" w:cs="Times New Roman"/>
          <w:sz w:val="24"/>
          <w:szCs w:val="24"/>
        </w:rPr>
        <w:t xml:space="preserve"> образа  жизни  и  организации </w:t>
      </w:r>
      <w:proofErr w:type="spellStart"/>
      <w:r w:rsidRPr="00B42135">
        <w:rPr>
          <w:rFonts w:ascii="Times New Roman" w:hAnsi="Times New Roman" w:cs="Times New Roman"/>
          <w:sz w:val="24"/>
          <w:szCs w:val="24"/>
        </w:rPr>
        <w:t>здоровьесберегающего</w:t>
      </w:r>
      <w:proofErr w:type="spellEnd"/>
      <w:r w:rsidRPr="00B42135">
        <w:rPr>
          <w:rFonts w:ascii="Times New Roman" w:hAnsi="Times New Roman" w:cs="Times New Roman"/>
          <w:sz w:val="24"/>
          <w:szCs w:val="24"/>
        </w:rPr>
        <w:t xml:space="preserve"> характера учебной деятельности и общения;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представлений  о  рац</w:t>
      </w:r>
      <w:r w:rsidR="008E1FD5" w:rsidRPr="00B42135">
        <w:rPr>
          <w:rFonts w:ascii="Times New Roman" w:hAnsi="Times New Roman" w:cs="Times New Roman"/>
          <w:sz w:val="24"/>
          <w:szCs w:val="24"/>
        </w:rPr>
        <w:t xml:space="preserve">иональной  организации  режима </w:t>
      </w:r>
      <w:r w:rsidRPr="00B42135">
        <w:rPr>
          <w:rFonts w:ascii="Times New Roman" w:hAnsi="Times New Roman" w:cs="Times New Roman"/>
          <w:sz w:val="24"/>
          <w:szCs w:val="24"/>
        </w:rPr>
        <w:t>дня, учебы и отдыха, двигательной активности;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установок на использование здорового питания;</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использование оптимальных  двигател</w:t>
      </w:r>
      <w:r w:rsidR="008E1FD5" w:rsidRPr="00B42135">
        <w:rPr>
          <w:rFonts w:ascii="Times New Roman" w:hAnsi="Times New Roman" w:cs="Times New Roman"/>
          <w:sz w:val="24"/>
          <w:szCs w:val="24"/>
        </w:rPr>
        <w:t xml:space="preserve">ьных  режимов для  обучающихся </w:t>
      </w:r>
      <w:r w:rsidRPr="00B42135">
        <w:rPr>
          <w:rFonts w:ascii="Times New Roman" w:hAnsi="Times New Roman" w:cs="Times New Roman"/>
          <w:sz w:val="24"/>
          <w:szCs w:val="24"/>
        </w:rPr>
        <w:t>с учетом их возрастных,</w:t>
      </w:r>
      <w:r w:rsidR="008E1FD5" w:rsidRPr="00B42135">
        <w:rPr>
          <w:rFonts w:ascii="Times New Roman" w:hAnsi="Times New Roman" w:cs="Times New Roman"/>
          <w:sz w:val="24"/>
          <w:szCs w:val="24"/>
        </w:rPr>
        <w:t xml:space="preserve"> психофизических особенностей, </w:t>
      </w:r>
      <w:r w:rsidRPr="00B42135">
        <w:rPr>
          <w:rFonts w:ascii="Times New Roman" w:hAnsi="Times New Roman" w:cs="Times New Roman"/>
          <w:sz w:val="24"/>
          <w:szCs w:val="24"/>
        </w:rPr>
        <w:t xml:space="preserve">развитие потребности в занятиях физической культурой и спортом;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соблюдение </w:t>
      </w:r>
      <w:proofErr w:type="spellStart"/>
      <w:r w:rsidRPr="00B42135">
        <w:rPr>
          <w:rFonts w:ascii="Times New Roman" w:hAnsi="Times New Roman" w:cs="Times New Roman"/>
          <w:sz w:val="24"/>
          <w:szCs w:val="24"/>
        </w:rPr>
        <w:t>здоровьесозидающих</w:t>
      </w:r>
      <w:proofErr w:type="spellEnd"/>
      <w:r w:rsidRPr="00B42135">
        <w:rPr>
          <w:rFonts w:ascii="Times New Roman" w:hAnsi="Times New Roman" w:cs="Times New Roman"/>
          <w:sz w:val="24"/>
          <w:szCs w:val="24"/>
        </w:rPr>
        <w:t xml:space="preserve"> режимов дня;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развитие  готовности  самостоятельно  по</w:t>
      </w:r>
      <w:r w:rsidR="008E1FD5" w:rsidRPr="00B42135">
        <w:rPr>
          <w:rFonts w:ascii="Times New Roman" w:hAnsi="Times New Roman" w:cs="Times New Roman"/>
          <w:sz w:val="24"/>
          <w:szCs w:val="24"/>
        </w:rPr>
        <w:t xml:space="preserve">ддерживать  свое  здоровье  на </w:t>
      </w:r>
      <w:r w:rsidRPr="00B42135">
        <w:rPr>
          <w:rFonts w:ascii="Times New Roman" w:hAnsi="Times New Roman" w:cs="Times New Roman"/>
          <w:sz w:val="24"/>
          <w:szCs w:val="24"/>
        </w:rPr>
        <w:t>основе использо</w:t>
      </w:r>
      <w:r w:rsidR="008E1FD5" w:rsidRPr="00B42135">
        <w:rPr>
          <w:rFonts w:ascii="Times New Roman" w:hAnsi="Times New Roman" w:cs="Times New Roman"/>
          <w:sz w:val="24"/>
          <w:szCs w:val="24"/>
        </w:rPr>
        <w:t xml:space="preserve">вания навыков личной гигиены;  </w:t>
      </w:r>
    </w:p>
    <w:p w:rsidR="00B90C13"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негативного  отношения</w:t>
      </w:r>
      <w:r w:rsidR="008E1FD5" w:rsidRPr="00B42135">
        <w:rPr>
          <w:rFonts w:ascii="Times New Roman" w:hAnsi="Times New Roman" w:cs="Times New Roman"/>
          <w:sz w:val="24"/>
          <w:szCs w:val="24"/>
        </w:rPr>
        <w:t xml:space="preserve">  к  факторам  риска  здоровью </w:t>
      </w:r>
      <w:r w:rsidRPr="00B42135">
        <w:rPr>
          <w:rFonts w:ascii="Times New Roman" w:hAnsi="Times New Roman" w:cs="Times New Roman"/>
          <w:sz w:val="24"/>
          <w:szCs w:val="24"/>
        </w:rPr>
        <w:t>обучающихся  (сниженная  двигательная  активность,  курен</w:t>
      </w:r>
      <w:r w:rsidR="008E1FD5" w:rsidRPr="00B42135">
        <w:rPr>
          <w:rFonts w:ascii="Times New Roman" w:hAnsi="Times New Roman" w:cs="Times New Roman"/>
          <w:sz w:val="24"/>
          <w:szCs w:val="24"/>
        </w:rPr>
        <w:t xml:space="preserve">ие,  алкоголь, </w:t>
      </w:r>
      <w:r w:rsidRPr="00B42135">
        <w:rPr>
          <w:rFonts w:ascii="Times New Roman" w:hAnsi="Times New Roman" w:cs="Times New Roman"/>
          <w:sz w:val="24"/>
          <w:szCs w:val="24"/>
        </w:rPr>
        <w:t xml:space="preserve">наркотики и другие </w:t>
      </w:r>
      <w:proofErr w:type="spellStart"/>
      <w:r w:rsidRPr="00B42135">
        <w:rPr>
          <w:rFonts w:ascii="Times New Roman" w:hAnsi="Times New Roman" w:cs="Times New Roman"/>
          <w:sz w:val="24"/>
          <w:szCs w:val="24"/>
        </w:rPr>
        <w:t>психоактивные</w:t>
      </w:r>
      <w:proofErr w:type="spellEnd"/>
      <w:r w:rsidRPr="00B42135">
        <w:rPr>
          <w:rFonts w:ascii="Times New Roman" w:hAnsi="Times New Roman" w:cs="Times New Roman"/>
          <w:sz w:val="24"/>
          <w:szCs w:val="24"/>
        </w:rPr>
        <w:t xml:space="preserve"> вещест</w:t>
      </w:r>
      <w:r w:rsidR="008E1FD5" w:rsidRPr="00B42135">
        <w:rPr>
          <w:rFonts w:ascii="Times New Roman" w:hAnsi="Times New Roman" w:cs="Times New Roman"/>
          <w:sz w:val="24"/>
          <w:szCs w:val="24"/>
        </w:rPr>
        <w:t xml:space="preserve">ва, инфекционные заболевания); </w:t>
      </w:r>
      <w:r w:rsidRPr="00B42135">
        <w:rPr>
          <w:rFonts w:ascii="Times New Roman" w:hAnsi="Times New Roman" w:cs="Times New Roman"/>
          <w:sz w:val="24"/>
          <w:szCs w:val="24"/>
        </w:rPr>
        <w:t xml:space="preserve">становление  умений  противостояния </w:t>
      </w:r>
      <w:r w:rsidR="008E1FD5" w:rsidRPr="00B42135">
        <w:rPr>
          <w:rFonts w:ascii="Times New Roman" w:hAnsi="Times New Roman" w:cs="Times New Roman"/>
          <w:sz w:val="24"/>
          <w:szCs w:val="24"/>
        </w:rPr>
        <w:t xml:space="preserve"> вовлечению  в  </w:t>
      </w:r>
      <w:proofErr w:type="spellStart"/>
      <w:r w:rsidR="008E1FD5" w:rsidRPr="00B42135">
        <w:rPr>
          <w:rFonts w:ascii="Times New Roman" w:hAnsi="Times New Roman" w:cs="Times New Roman"/>
          <w:sz w:val="24"/>
          <w:szCs w:val="24"/>
        </w:rPr>
        <w:t>табакокурение</w:t>
      </w:r>
      <w:proofErr w:type="spellEnd"/>
      <w:r w:rsidR="008E1FD5" w:rsidRPr="00B42135">
        <w:rPr>
          <w:rFonts w:ascii="Times New Roman" w:hAnsi="Times New Roman" w:cs="Times New Roman"/>
          <w:sz w:val="24"/>
          <w:szCs w:val="24"/>
        </w:rPr>
        <w:t xml:space="preserve">, </w:t>
      </w:r>
      <w:r w:rsidRPr="00B42135">
        <w:rPr>
          <w:rFonts w:ascii="Times New Roman" w:hAnsi="Times New Roman" w:cs="Times New Roman"/>
          <w:sz w:val="24"/>
          <w:szCs w:val="24"/>
        </w:rPr>
        <w:t>употребление алкоголя, наркотическ</w:t>
      </w:r>
      <w:r w:rsidR="008E1FD5" w:rsidRPr="00B42135">
        <w:rPr>
          <w:rFonts w:ascii="Times New Roman" w:hAnsi="Times New Roman" w:cs="Times New Roman"/>
          <w:sz w:val="24"/>
          <w:szCs w:val="24"/>
        </w:rPr>
        <w:t>их и сильнодействующих веществ;</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потребности  ребенка  безб</w:t>
      </w:r>
      <w:r w:rsidR="008E1FD5" w:rsidRPr="00B42135">
        <w:rPr>
          <w:rFonts w:ascii="Times New Roman" w:hAnsi="Times New Roman" w:cs="Times New Roman"/>
          <w:sz w:val="24"/>
          <w:szCs w:val="24"/>
        </w:rPr>
        <w:t xml:space="preserve">оязненно  обращаться  к  врачу </w:t>
      </w:r>
      <w:r w:rsidRPr="00B42135">
        <w:rPr>
          <w:rFonts w:ascii="Times New Roman" w:hAnsi="Times New Roman" w:cs="Times New Roman"/>
          <w:sz w:val="24"/>
          <w:szCs w:val="24"/>
        </w:rPr>
        <w:t>по любым вопросам, связанным с особенностя</w:t>
      </w:r>
      <w:r w:rsidR="008E1FD5" w:rsidRPr="00B42135">
        <w:rPr>
          <w:rFonts w:ascii="Times New Roman" w:hAnsi="Times New Roman" w:cs="Times New Roman"/>
          <w:sz w:val="24"/>
          <w:szCs w:val="24"/>
        </w:rPr>
        <w:t xml:space="preserve">ми роста и развития, состояния </w:t>
      </w:r>
      <w:r w:rsidRPr="00B42135">
        <w:rPr>
          <w:rFonts w:ascii="Times New Roman" w:hAnsi="Times New Roman" w:cs="Times New Roman"/>
          <w:sz w:val="24"/>
          <w:szCs w:val="24"/>
        </w:rPr>
        <w:t>здоровья;</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умений  безопасного  пове</w:t>
      </w:r>
      <w:r w:rsidR="008E1FD5" w:rsidRPr="00B42135">
        <w:rPr>
          <w:rFonts w:ascii="Times New Roman" w:hAnsi="Times New Roman" w:cs="Times New Roman"/>
          <w:sz w:val="24"/>
          <w:szCs w:val="24"/>
        </w:rPr>
        <w:t xml:space="preserve">дения  в  окружающей  среде  и </w:t>
      </w:r>
      <w:r w:rsidRPr="00B42135">
        <w:rPr>
          <w:rFonts w:ascii="Times New Roman" w:hAnsi="Times New Roman" w:cs="Times New Roman"/>
          <w:sz w:val="24"/>
          <w:szCs w:val="24"/>
        </w:rPr>
        <w:t>простейших умений поведения в экстремальных (чрезвычайных) ситуациях.</w:t>
      </w:r>
    </w:p>
    <w:p w:rsidR="004534A2" w:rsidRPr="00B42135" w:rsidRDefault="004534A2"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Основные направления, формы реализации программы</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Системная  работа  по  формиров</w:t>
      </w:r>
      <w:r w:rsidR="00B90C13" w:rsidRPr="00B42135">
        <w:rPr>
          <w:rFonts w:ascii="Times New Roman" w:hAnsi="Times New Roman" w:cs="Times New Roman"/>
          <w:sz w:val="24"/>
          <w:szCs w:val="24"/>
        </w:rPr>
        <w:t xml:space="preserve">анию  экологической  культуры, </w:t>
      </w:r>
      <w:r w:rsidRPr="00B42135">
        <w:rPr>
          <w:rFonts w:ascii="Times New Roman" w:hAnsi="Times New Roman" w:cs="Times New Roman"/>
          <w:sz w:val="24"/>
          <w:szCs w:val="24"/>
        </w:rPr>
        <w:t>здорового  и  безопасного  образа  жизни  в  об</w:t>
      </w:r>
      <w:r w:rsidR="00B90C13" w:rsidRPr="00B42135">
        <w:rPr>
          <w:rFonts w:ascii="Times New Roman" w:hAnsi="Times New Roman" w:cs="Times New Roman"/>
          <w:sz w:val="24"/>
          <w:szCs w:val="24"/>
        </w:rPr>
        <w:t xml:space="preserve">щеобразовательной  организации </w:t>
      </w:r>
      <w:r w:rsidRPr="00B42135">
        <w:rPr>
          <w:rFonts w:ascii="Times New Roman" w:hAnsi="Times New Roman" w:cs="Times New Roman"/>
          <w:sz w:val="24"/>
          <w:szCs w:val="24"/>
        </w:rPr>
        <w:t>может быть организована по следующим направлениям:</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1. Создание  экологически  бе</w:t>
      </w:r>
      <w:r w:rsidR="00B90C13" w:rsidRPr="00B42135">
        <w:rPr>
          <w:rFonts w:ascii="Times New Roman" w:hAnsi="Times New Roman" w:cs="Times New Roman"/>
          <w:sz w:val="24"/>
          <w:szCs w:val="24"/>
        </w:rPr>
        <w:t xml:space="preserve">зопасной,  </w:t>
      </w:r>
      <w:proofErr w:type="spellStart"/>
      <w:r w:rsidR="00B90C13" w:rsidRPr="00B42135">
        <w:rPr>
          <w:rFonts w:ascii="Times New Roman" w:hAnsi="Times New Roman" w:cs="Times New Roman"/>
          <w:sz w:val="24"/>
          <w:szCs w:val="24"/>
        </w:rPr>
        <w:t>здоровьесберегающей</w:t>
      </w:r>
      <w:proofErr w:type="spellEnd"/>
      <w:r w:rsidR="00B90C13" w:rsidRPr="00B42135">
        <w:rPr>
          <w:rFonts w:ascii="Times New Roman" w:hAnsi="Times New Roman" w:cs="Times New Roman"/>
          <w:sz w:val="24"/>
          <w:szCs w:val="24"/>
        </w:rPr>
        <w:t xml:space="preserve"> </w:t>
      </w:r>
      <w:r w:rsidRPr="00B42135">
        <w:rPr>
          <w:rFonts w:ascii="Times New Roman" w:hAnsi="Times New Roman" w:cs="Times New Roman"/>
          <w:sz w:val="24"/>
          <w:szCs w:val="24"/>
        </w:rPr>
        <w:t>инфраструктуры общеобразовательной организации.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2. Реализация  программы  формирован</w:t>
      </w:r>
      <w:r w:rsidR="00B90C13" w:rsidRPr="00B42135">
        <w:rPr>
          <w:rFonts w:ascii="Times New Roman" w:hAnsi="Times New Roman" w:cs="Times New Roman"/>
          <w:sz w:val="24"/>
          <w:szCs w:val="24"/>
        </w:rPr>
        <w:t xml:space="preserve">ия  экологической  культуры  и </w:t>
      </w:r>
      <w:r w:rsidRPr="00B42135">
        <w:rPr>
          <w:rFonts w:ascii="Times New Roman" w:hAnsi="Times New Roman" w:cs="Times New Roman"/>
          <w:sz w:val="24"/>
          <w:szCs w:val="24"/>
        </w:rPr>
        <w:t>здорового образа жизни в урочной деятельности.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3. Реализация  программы  формирован</w:t>
      </w:r>
      <w:r w:rsidR="00B90C13" w:rsidRPr="00B42135">
        <w:rPr>
          <w:rFonts w:ascii="Times New Roman" w:hAnsi="Times New Roman" w:cs="Times New Roman"/>
          <w:sz w:val="24"/>
          <w:szCs w:val="24"/>
        </w:rPr>
        <w:t xml:space="preserve">ия  экологической  культуры  и </w:t>
      </w:r>
      <w:r w:rsidRPr="00B42135">
        <w:rPr>
          <w:rFonts w:ascii="Times New Roman" w:hAnsi="Times New Roman" w:cs="Times New Roman"/>
          <w:sz w:val="24"/>
          <w:szCs w:val="24"/>
        </w:rPr>
        <w:t>здорового образа жизни во внеурочной деятельности.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4. Работа с родителями (законными представителями).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5. Просветительская  и  методичес</w:t>
      </w:r>
      <w:r w:rsidR="00B90C13" w:rsidRPr="00B42135">
        <w:rPr>
          <w:rFonts w:ascii="Times New Roman" w:hAnsi="Times New Roman" w:cs="Times New Roman"/>
          <w:sz w:val="24"/>
          <w:szCs w:val="24"/>
        </w:rPr>
        <w:t xml:space="preserve">кая  работа  со  специалистами </w:t>
      </w:r>
      <w:r w:rsidRPr="00B42135">
        <w:rPr>
          <w:rFonts w:ascii="Times New Roman" w:hAnsi="Times New Roman" w:cs="Times New Roman"/>
          <w:sz w:val="24"/>
          <w:szCs w:val="24"/>
        </w:rPr>
        <w:t>общеобразовательной организации.</w:t>
      </w:r>
    </w:p>
    <w:p w:rsidR="004534A2" w:rsidRPr="00B42135"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4A2" w:rsidRPr="00B42135">
        <w:rPr>
          <w:rFonts w:ascii="Times New Roman" w:hAnsi="Times New Roman" w:cs="Times New Roman"/>
          <w:sz w:val="24"/>
          <w:szCs w:val="24"/>
        </w:rPr>
        <w:t xml:space="preserve">Экологически  безопасная,  </w:t>
      </w:r>
      <w:proofErr w:type="spellStart"/>
      <w:r w:rsidR="004534A2" w:rsidRPr="00B42135">
        <w:rPr>
          <w:rFonts w:ascii="Times New Roman" w:hAnsi="Times New Roman" w:cs="Times New Roman"/>
          <w:sz w:val="24"/>
          <w:szCs w:val="24"/>
        </w:rPr>
        <w:t>здоро</w:t>
      </w:r>
      <w:r w:rsidR="00B90C13" w:rsidRPr="00B42135">
        <w:rPr>
          <w:rFonts w:ascii="Times New Roman" w:hAnsi="Times New Roman" w:cs="Times New Roman"/>
          <w:sz w:val="24"/>
          <w:szCs w:val="24"/>
        </w:rPr>
        <w:t>вьесберегающая</w:t>
      </w:r>
      <w:proofErr w:type="spellEnd"/>
      <w:r w:rsidR="00B90C13" w:rsidRPr="00B42135">
        <w:rPr>
          <w:rFonts w:ascii="Times New Roman" w:hAnsi="Times New Roman" w:cs="Times New Roman"/>
          <w:sz w:val="24"/>
          <w:szCs w:val="24"/>
        </w:rPr>
        <w:t xml:space="preserve">  инфраструктура </w:t>
      </w:r>
      <w:r w:rsidR="004534A2" w:rsidRPr="00B42135">
        <w:rPr>
          <w:rFonts w:ascii="Times New Roman" w:hAnsi="Times New Roman" w:cs="Times New Roman"/>
          <w:sz w:val="24"/>
          <w:szCs w:val="24"/>
        </w:rPr>
        <w:t>общеобразовательной организации включает:</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соответствие  состояния  и  со</w:t>
      </w:r>
      <w:r w:rsidR="00B90C13" w:rsidRPr="00B42135">
        <w:rPr>
          <w:rFonts w:ascii="Times New Roman" w:hAnsi="Times New Roman" w:cs="Times New Roman"/>
          <w:sz w:val="24"/>
          <w:szCs w:val="24"/>
        </w:rPr>
        <w:t xml:space="preserve">держания  здания  и  помещений </w:t>
      </w:r>
      <w:r w:rsidRPr="00B42135">
        <w:rPr>
          <w:rFonts w:ascii="Times New Roman" w:hAnsi="Times New Roman" w:cs="Times New Roman"/>
          <w:sz w:val="24"/>
          <w:szCs w:val="24"/>
        </w:rPr>
        <w:t>общеобразовательной организации экологи</w:t>
      </w:r>
      <w:r w:rsidR="00B90C13" w:rsidRPr="00B42135">
        <w:rPr>
          <w:rFonts w:ascii="Times New Roman" w:hAnsi="Times New Roman" w:cs="Times New Roman"/>
          <w:sz w:val="24"/>
          <w:szCs w:val="24"/>
        </w:rPr>
        <w:t xml:space="preserve">ческим требованиям, санитарным </w:t>
      </w:r>
      <w:r w:rsidRPr="00B42135">
        <w:rPr>
          <w:rFonts w:ascii="Times New Roman" w:hAnsi="Times New Roman" w:cs="Times New Roman"/>
          <w:sz w:val="24"/>
          <w:szCs w:val="24"/>
        </w:rPr>
        <w:t>и  гигиеническим  нормам,  нормам  пожарн</w:t>
      </w:r>
      <w:r w:rsidR="00B90C13" w:rsidRPr="00B42135">
        <w:rPr>
          <w:rFonts w:ascii="Times New Roman" w:hAnsi="Times New Roman" w:cs="Times New Roman"/>
          <w:sz w:val="24"/>
          <w:szCs w:val="24"/>
        </w:rPr>
        <w:t xml:space="preserve">ой  безопасности,  требованиям </w:t>
      </w:r>
      <w:r w:rsidRPr="00B42135">
        <w:rPr>
          <w:rFonts w:ascii="Times New Roman" w:hAnsi="Times New Roman" w:cs="Times New Roman"/>
          <w:sz w:val="24"/>
          <w:szCs w:val="24"/>
        </w:rPr>
        <w:t>охраны здоров</w:t>
      </w:r>
      <w:r w:rsidR="00B90C13" w:rsidRPr="00B42135">
        <w:rPr>
          <w:rFonts w:ascii="Times New Roman" w:hAnsi="Times New Roman" w:cs="Times New Roman"/>
          <w:sz w:val="24"/>
          <w:szCs w:val="24"/>
        </w:rPr>
        <w:t>ья и охраны труда обучающихся;</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наличие  и  необходимое  осна</w:t>
      </w:r>
      <w:r w:rsidR="00B90C13" w:rsidRPr="00B42135">
        <w:rPr>
          <w:rFonts w:ascii="Times New Roman" w:hAnsi="Times New Roman" w:cs="Times New Roman"/>
          <w:sz w:val="24"/>
          <w:szCs w:val="24"/>
        </w:rPr>
        <w:t xml:space="preserve">щение  помещений  для  питания </w:t>
      </w:r>
      <w:r w:rsidRPr="00B42135">
        <w:rPr>
          <w:rFonts w:ascii="Times New Roman" w:hAnsi="Times New Roman" w:cs="Times New Roman"/>
          <w:sz w:val="24"/>
          <w:szCs w:val="24"/>
        </w:rPr>
        <w:t>обучающихся, а также для хранения и приготовления пищи;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организацию  качественного  горячего </w:t>
      </w:r>
      <w:r w:rsidR="00B90C13" w:rsidRPr="00B42135">
        <w:rPr>
          <w:rFonts w:ascii="Times New Roman" w:hAnsi="Times New Roman" w:cs="Times New Roman"/>
          <w:sz w:val="24"/>
          <w:szCs w:val="24"/>
        </w:rPr>
        <w:t xml:space="preserve"> питания  обучающихся,  в  том </w:t>
      </w:r>
      <w:r w:rsidRPr="00B42135">
        <w:rPr>
          <w:rFonts w:ascii="Times New Roman" w:hAnsi="Times New Roman" w:cs="Times New Roman"/>
          <w:sz w:val="24"/>
          <w:szCs w:val="24"/>
        </w:rPr>
        <w:t>числе горячих завтраков;</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roofErr w:type="spellStart"/>
      <w:r w:rsidRPr="00B42135">
        <w:rPr>
          <w:rFonts w:ascii="Times New Roman" w:hAnsi="Times New Roman" w:cs="Times New Roman"/>
          <w:sz w:val="24"/>
          <w:szCs w:val="24"/>
        </w:rPr>
        <w:t>оснащѐнность</w:t>
      </w:r>
      <w:proofErr w:type="spellEnd"/>
      <w:r w:rsidRPr="00B42135">
        <w:rPr>
          <w:rFonts w:ascii="Times New Roman" w:hAnsi="Times New Roman" w:cs="Times New Roman"/>
          <w:sz w:val="24"/>
          <w:szCs w:val="24"/>
        </w:rPr>
        <w:t xml:space="preserve">  кабинетов,  физкул</w:t>
      </w:r>
      <w:r w:rsidR="00B90C13" w:rsidRPr="00B42135">
        <w:rPr>
          <w:rFonts w:ascii="Times New Roman" w:hAnsi="Times New Roman" w:cs="Times New Roman"/>
          <w:sz w:val="24"/>
          <w:szCs w:val="24"/>
        </w:rPr>
        <w:t xml:space="preserve">ьтурного  зала,  спортплощадок </w:t>
      </w:r>
      <w:r w:rsidRPr="00B42135">
        <w:rPr>
          <w:rFonts w:ascii="Times New Roman" w:hAnsi="Times New Roman" w:cs="Times New Roman"/>
          <w:sz w:val="24"/>
          <w:szCs w:val="24"/>
        </w:rPr>
        <w:t xml:space="preserve">необходимым игровым и спортивным оборудованием и </w:t>
      </w:r>
      <w:proofErr w:type="spellStart"/>
      <w:r w:rsidRPr="00B42135">
        <w:rPr>
          <w:rFonts w:ascii="Times New Roman" w:hAnsi="Times New Roman" w:cs="Times New Roman"/>
          <w:sz w:val="24"/>
          <w:szCs w:val="24"/>
        </w:rPr>
        <w:t>инвентарѐм</w:t>
      </w:r>
      <w:proofErr w:type="spellEnd"/>
      <w:r w:rsidRPr="00B42135">
        <w:rPr>
          <w:rFonts w:ascii="Times New Roman" w:hAnsi="Times New Roman" w:cs="Times New Roman"/>
          <w:sz w:val="24"/>
          <w:szCs w:val="24"/>
        </w:rPr>
        <w:t>;</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наличие помещений для медицинского персонала;</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 наличие необходимого (в </w:t>
      </w:r>
      <w:proofErr w:type="spellStart"/>
      <w:r w:rsidRPr="00B42135">
        <w:rPr>
          <w:rFonts w:ascii="Times New Roman" w:hAnsi="Times New Roman" w:cs="Times New Roman"/>
          <w:sz w:val="24"/>
          <w:szCs w:val="24"/>
        </w:rPr>
        <w:t>расчѐте</w:t>
      </w:r>
      <w:proofErr w:type="spellEnd"/>
      <w:r w:rsidRPr="00B42135">
        <w:rPr>
          <w:rFonts w:ascii="Times New Roman" w:hAnsi="Times New Roman" w:cs="Times New Roman"/>
          <w:sz w:val="24"/>
          <w:szCs w:val="24"/>
        </w:rPr>
        <w:t xml:space="preserve"> н</w:t>
      </w:r>
      <w:r w:rsidR="00604CF3" w:rsidRPr="00B42135">
        <w:rPr>
          <w:rFonts w:ascii="Times New Roman" w:hAnsi="Times New Roman" w:cs="Times New Roman"/>
          <w:sz w:val="24"/>
          <w:szCs w:val="24"/>
        </w:rPr>
        <w:t>а количество обучающихся) и ква</w:t>
      </w:r>
      <w:r w:rsidRPr="00B42135">
        <w:rPr>
          <w:rFonts w:ascii="Times New Roman" w:hAnsi="Times New Roman" w:cs="Times New Roman"/>
          <w:sz w:val="24"/>
          <w:szCs w:val="24"/>
        </w:rPr>
        <w:t>лифицированного  состава  специалистов,  о</w:t>
      </w:r>
      <w:r w:rsidR="00B90C13" w:rsidRPr="00B42135">
        <w:rPr>
          <w:rFonts w:ascii="Times New Roman" w:hAnsi="Times New Roman" w:cs="Times New Roman"/>
          <w:sz w:val="24"/>
          <w:szCs w:val="24"/>
        </w:rPr>
        <w:t xml:space="preserve">беспечивающих  оздоровительную </w:t>
      </w:r>
      <w:r w:rsidRPr="00B42135">
        <w:rPr>
          <w:rFonts w:ascii="Times New Roman" w:hAnsi="Times New Roman" w:cs="Times New Roman"/>
          <w:sz w:val="24"/>
          <w:szCs w:val="24"/>
        </w:rPr>
        <w:t xml:space="preserve">работу с </w:t>
      </w:r>
      <w:proofErr w:type="gramStart"/>
      <w:r w:rsidRPr="00B42135">
        <w:rPr>
          <w:rFonts w:ascii="Times New Roman" w:hAnsi="Times New Roman" w:cs="Times New Roman"/>
          <w:sz w:val="24"/>
          <w:szCs w:val="24"/>
        </w:rPr>
        <w:t>обучающимися</w:t>
      </w:r>
      <w:proofErr w:type="gramEnd"/>
      <w:r w:rsidRPr="00B42135">
        <w:rPr>
          <w:rFonts w:ascii="Times New Roman" w:hAnsi="Times New Roman" w:cs="Times New Roman"/>
          <w:sz w:val="24"/>
          <w:szCs w:val="24"/>
        </w:rPr>
        <w:t xml:space="preserve"> (логопеды, учите</w:t>
      </w:r>
      <w:r w:rsidR="00B90C13" w:rsidRPr="00B42135">
        <w:rPr>
          <w:rFonts w:ascii="Times New Roman" w:hAnsi="Times New Roman" w:cs="Times New Roman"/>
          <w:sz w:val="24"/>
          <w:szCs w:val="24"/>
        </w:rPr>
        <w:t>ля физической культуры, психологи, медицинские работники).</w:t>
      </w:r>
    </w:p>
    <w:p w:rsidR="004534A2" w:rsidRPr="00B42135" w:rsidRDefault="004534A2" w:rsidP="00A373B4">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Реализация программы форм</w:t>
      </w:r>
      <w:r w:rsidR="00B90C13" w:rsidRPr="00B42135">
        <w:rPr>
          <w:rFonts w:ascii="Times New Roman" w:hAnsi="Times New Roman" w:cs="Times New Roman"/>
          <w:i/>
          <w:sz w:val="24"/>
          <w:szCs w:val="24"/>
        </w:rPr>
        <w:t>ирования экологической культуры</w:t>
      </w:r>
      <w:r w:rsidR="00604CF3" w:rsidRPr="00B42135">
        <w:rPr>
          <w:rFonts w:ascii="Times New Roman" w:hAnsi="Times New Roman" w:cs="Times New Roman"/>
          <w:i/>
          <w:sz w:val="24"/>
          <w:szCs w:val="24"/>
        </w:rPr>
        <w:t xml:space="preserve"> </w:t>
      </w:r>
      <w:r w:rsidRPr="00B42135">
        <w:rPr>
          <w:rFonts w:ascii="Times New Roman" w:hAnsi="Times New Roman" w:cs="Times New Roman"/>
          <w:i/>
          <w:sz w:val="24"/>
          <w:szCs w:val="24"/>
        </w:rPr>
        <w:t>и здорового образа жизни в урочной деятельности.</w:t>
      </w:r>
    </w:p>
    <w:p w:rsidR="004534A2" w:rsidRPr="00B42135"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4A2" w:rsidRPr="00B42135">
        <w:rPr>
          <w:rFonts w:ascii="Times New Roman" w:hAnsi="Times New Roman" w:cs="Times New Roman"/>
          <w:sz w:val="24"/>
          <w:szCs w:val="24"/>
        </w:rPr>
        <w:t xml:space="preserve">Программа реализуется на </w:t>
      </w:r>
      <w:proofErr w:type="spellStart"/>
      <w:r w:rsidR="004534A2" w:rsidRPr="00B42135">
        <w:rPr>
          <w:rFonts w:ascii="Times New Roman" w:hAnsi="Times New Roman" w:cs="Times New Roman"/>
          <w:sz w:val="24"/>
          <w:szCs w:val="24"/>
        </w:rPr>
        <w:t>межпредметной</w:t>
      </w:r>
      <w:proofErr w:type="spellEnd"/>
      <w:r w:rsidR="004534A2" w:rsidRPr="00B42135">
        <w:rPr>
          <w:rFonts w:ascii="Times New Roman" w:hAnsi="Times New Roman" w:cs="Times New Roman"/>
          <w:sz w:val="24"/>
          <w:szCs w:val="24"/>
        </w:rPr>
        <w:t xml:space="preserve"> </w:t>
      </w:r>
      <w:r w:rsidR="00B90C13" w:rsidRPr="00B42135">
        <w:rPr>
          <w:rFonts w:ascii="Times New Roman" w:hAnsi="Times New Roman" w:cs="Times New Roman"/>
          <w:sz w:val="24"/>
          <w:szCs w:val="24"/>
        </w:rPr>
        <w:t xml:space="preserve">основе путем интеграции в </w:t>
      </w:r>
      <w:r w:rsidR="004534A2" w:rsidRPr="00B42135">
        <w:rPr>
          <w:rFonts w:ascii="Times New Roman" w:hAnsi="Times New Roman" w:cs="Times New Roman"/>
          <w:sz w:val="24"/>
          <w:szCs w:val="24"/>
        </w:rPr>
        <w:t>содержание  базовых  учебных</w:t>
      </w:r>
      <w:r w:rsidR="00B90C13" w:rsidRPr="00B42135">
        <w:rPr>
          <w:rFonts w:ascii="Times New Roman" w:hAnsi="Times New Roman" w:cs="Times New Roman"/>
          <w:sz w:val="24"/>
          <w:szCs w:val="24"/>
        </w:rPr>
        <w:t xml:space="preserve">  предметов  разделов  и  тем, способствующих </w:t>
      </w:r>
      <w:r w:rsidR="004534A2" w:rsidRPr="00B42135">
        <w:rPr>
          <w:rFonts w:ascii="Times New Roman" w:hAnsi="Times New Roman" w:cs="Times New Roman"/>
          <w:sz w:val="24"/>
          <w:szCs w:val="24"/>
        </w:rPr>
        <w:t>формированию  у  обучающих</w:t>
      </w:r>
      <w:r w:rsidR="00B90C13" w:rsidRPr="00B42135">
        <w:rPr>
          <w:rFonts w:ascii="Times New Roman" w:hAnsi="Times New Roman" w:cs="Times New Roman"/>
          <w:sz w:val="24"/>
          <w:szCs w:val="24"/>
        </w:rPr>
        <w:t xml:space="preserve">ся  с  умственной  отсталостью </w:t>
      </w:r>
      <w:r w:rsidR="004534A2" w:rsidRPr="00B42135">
        <w:rPr>
          <w:rFonts w:ascii="Times New Roman" w:hAnsi="Times New Roman" w:cs="Times New Roman"/>
          <w:sz w:val="24"/>
          <w:szCs w:val="24"/>
        </w:rPr>
        <w:t>(интеллектуальными  нарушениями)  о</w:t>
      </w:r>
      <w:r w:rsidR="00B90C13" w:rsidRPr="00B42135">
        <w:rPr>
          <w:rFonts w:ascii="Times New Roman" w:hAnsi="Times New Roman" w:cs="Times New Roman"/>
          <w:sz w:val="24"/>
          <w:szCs w:val="24"/>
        </w:rPr>
        <w:t xml:space="preserve">снов  экологической  культуры, </w:t>
      </w:r>
      <w:r w:rsidR="004534A2" w:rsidRPr="00B42135">
        <w:rPr>
          <w:rFonts w:ascii="Times New Roman" w:hAnsi="Times New Roman" w:cs="Times New Roman"/>
          <w:sz w:val="24"/>
          <w:szCs w:val="24"/>
        </w:rPr>
        <w:t>установки  на  здоровый  и  безопасный</w:t>
      </w:r>
      <w:r w:rsidR="00B90C13" w:rsidRPr="00B42135">
        <w:rPr>
          <w:rFonts w:ascii="Times New Roman" w:hAnsi="Times New Roman" w:cs="Times New Roman"/>
          <w:sz w:val="24"/>
          <w:szCs w:val="24"/>
        </w:rPr>
        <w:t xml:space="preserve">  образ  жизни.  </w:t>
      </w:r>
      <w:proofErr w:type="gramStart"/>
      <w:r w:rsidR="00B90C13" w:rsidRPr="00B42135">
        <w:rPr>
          <w:rFonts w:ascii="Times New Roman" w:hAnsi="Times New Roman" w:cs="Times New Roman"/>
          <w:sz w:val="24"/>
          <w:szCs w:val="24"/>
        </w:rPr>
        <w:t xml:space="preserve">Ведущая  роль </w:t>
      </w:r>
      <w:r w:rsidR="004534A2" w:rsidRPr="00B42135">
        <w:rPr>
          <w:rFonts w:ascii="Times New Roman" w:hAnsi="Times New Roman" w:cs="Times New Roman"/>
          <w:sz w:val="24"/>
          <w:szCs w:val="24"/>
        </w:rPr>
        <w:t xml:space="preserve">принадлежит  таким  учебным  предметам  как </w:t>
      </w:r>
      <w:r w:rsidR="00B90C13" w:rsidRPr="00B42135">
        <w:rPr>
          <w:rFonts w:ascii="Times New Roman" w:hAnsi="Times New Roman" w:cs="Times New Roman"/>
          <w:sz w:val="24"/>
          <w:szCs w:val="24"/>
        </w:rPr>
        <w:t xml:space="preserve"> «Физическая  культура»,  «Мир </w:t>
      </w:r>
      <w:r w:rsidR="004534A2" w:rsidRPr="00B42135">
        <w:rPr>
          <w:rFonts w:ascii="Times New Roman" w:hAnsi="Times New Roman" w:cs="Times New Roman"/>
          <w:sz w:val="24"/>
          <w:szCs w:val="24"/>
        </w:rPr>
        <w:t xml:space="preserve">природы и человека», «Природоведение», </w:t>
      </w:r>
      <w:r w:rsidR="00B90C13" w:rsidRPr="00B42135">
        <w:rPr>
          <w:rFonts w:ascii="Times New Roman" w:hAnsi="Times New Roman" w:cs="Times New Roman"/>
          <w:sz w:val="24"/>
          <w:szCs w:val="24"/>
        </w:rPr>
        <w:t xml:space="preserve">«Биология», «Основы социальной </w:t>
      </w:r>
      <w:r w:rsidR="004534A2" w:rsidRPr="00B42135">
        <w:rPr>
          <w:rFonts w:ascii="Times New Roman" w:hAnsi="Times New Roman" w:cs="Times New Roman"/>
          <w:sz w:val="24"/>
          <w:szCs w:val="24"/>
        </w:rPr>
        <w:t>жизни», «География», а также «Ручной труд» и «Профильный труд».</w:t>
      </w:r>
      <w:proofErr w:type="gramEnd"/>
    </w:p>
    <w:p w:rsidR="004534A2" w:rsidRPr="00B42135"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4A2" w:rsidRPr="00B42135">
        <w:rPr>
          <w:rFonts w:ascii="Times New Roman" w:hAnsi="Times New Roman" w:cs="Times New Roman"/>
          <w:sz w:val="24"/>
          <w:szCs w:val="24"/>
        </w:rPr>
        <w:t xml:space="preserve">В  </w:t>
      </w:r>
      <w:r w:rsidR="004534A2" w:rsidRPr="00B42135">
        <w:rPr>
          <w:rFonts w:ascii="Times New Roman" w:hAnsi="Times New Roman" w:cs="Times New Roman"/>
          <w:i/>
          <w:sz w:val="24"/>
          <w:szCs w:val="24"/>
        </w:rPr>
        <w:t>результате</w:t>
      </w:r>
      <w:r w:rsidR="004534A2" w:rsidRPr="00B42135">
        <w:rPr>
          <w:rFonts w:ascii="Times New Roman" w:hAnsi="Times New Roman" w:cs="Times New Roman"/>
          <w:sz w:val="24"/>
          <w:szCs w:val="24"/>
        </w:rPr>
        <w:t xml:space="preserve">  реализации  п</w:t>
      </w:r>
      <w:r w:rsidR="00B90C13" w:rsidRPr="00B42135">
        <w:rPr>
          <w:rFonts w:ascii="Times New Roman" w:hAnsi="Times New Roman" w:cs="Times New Roman"/>
          <w:sz w:val="24"/>
          <w:szCs w:val="24"/>
        </w:rPr>
        <w:t xml:space="preserve">рограммы  у  обучающихся  будут </w:t>
      </w:r>
      <w:r w:rsidR="004534A2" w:rsidRPr="00B42135">
        <w:rPr>
          <w:rFonts w:ascii="Times New Roman" w:hAnsi="Times New Roman" w:cs="Times New Roman"/>
          <w:sz w:val="24"/>
          <w:szCs w:val="24"/>
        </w:rPr>
        <w:t>сформированы  практико-ориентированны</w:t>
      </w:r>
      <w:r w:rsidR="00B90C13" w:rsidRPr="00B42135">
        <w:rPr>
          <w:rFonts w:ascii="Times New Roman" w:hAnsi="Times New Roman" w:cs="Times New Roman"/>
          <w:sz w:val="24"/>
          <w:szCs w:val="24"/>
        </w:rPr>
        <w:t xml:space="preserve">е  умения  и  навыки,  которые </w:t>
      </w:r>
      <w:r w:rsidR="004534A2" w:rsidRPr="00B42135">
        <w:rPr>
          <w:rFonts w:ascii="Times New Roman" w:hAnsi="Times New Roman" w:cs="Times New Roman"/>
          <w:sz w:val="24"/>
          <w:szCs w:val="24"/>
        </w:rPr>
        <w:t xml:space="preserve">обеспечат им возможность в достижении жизненных компетенций: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элементарные </w:t>
      </w:r>
      <w:proofErr w:type="spellStart"/>
      <w:r w:rsidRPr="00B42135">
        <w:rPr>
          <w:rFonts w:ascii="Times New Roman" w:hAnsi="Times New Roman" w:cs="Times New Roman"/>
          <w:sz w:val="24"/>
          <w:szCs w:val="24"/>
        </w:rPr>
        <w:t>природосберегающие</w:t>
      </w:r>
      <w:proofErr w:type="spellEnd"/>
      <w:r w:rsidRPr="00B42135">
        <w:rPr>
          <w:rFonts w:ascii="Times New Roman" w:hAnsi="Times New Roman" w:cs="Times New Roman"/>
          <w:sz w:val="24"/>
          <w:szCs w:val="24"/>
        </w:rPr>
        <w:t xml:space="preserve"> умения и навыки: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умения оценивать  правильно</w:t>
      </w:r>
      <w:r w:rsidR="00B90C13" w:rsidRPr="00B42135">
        <w:rPr>
          <w:rFonts w:ascii="Times New Roman" w:hAnsi="Times New Roman" w:cs="Times New Roman"/>
          <w:sz w:val="24"/>
          <w:szCs w:val="24"/>
        </w:rPr>
        <w:t xml:space="preserve">сть  поведения людей в природе; бережное </w:t>
      </w:r>
      <w:r w:rsidR="007B7291" w:rsidRPr="00B42135">
        <w:rPr>
          <w:rFonts w:ascii="Times New Roman" w:hAnsi="Times New Roman" w:cs="Times New Roman"/>
          <w:sz w:val="24"/>
          <w:szCs w:val="24"/>
        </w:rPr>
        <w:t>отношение</w:t>
      </w:r>
      <w:r w:rsidRPr="00B42135">
        <w:rPr>
          <w:rFonts w:ascii="Times New Roman" w:hAnsi="Times New Roman" w:cs="Times New Roman"/>
          <w:sz w:val="24"/>
          <w:szCs w:val="24"/>
        </w:rPr>
        <w:t xml:space="preserve">  к  природе,  растениям  и</w:t>
      </w:r>
      <w:r w:rsidR="007B7291" w:rsidRPr="00B42135">
        <w:rPr>
          <w:rFonts w:ascii="Times New Roman" w:hAnsi="Times New Roman" w:cs="Times New Roman"/>
          <w:sz w:val="24"/>
          <w:szCs w:val="24"/>
        </w:rPr>
        <w:t xml:space="preserve">  животным;  элементарный  опыт </w:t>
      </w:r>
      <w:r w:rsidRPr="00B42135">
        <w:rPr>
          <w:rFonts w:ascii="Times New Roman" w:hAnsi="Times New Roman" w:cs="Times New Roman"/>
          <w:sz w:val="24"/>
          <w:szCs w:val="24"/>
        </w:rPr>
        <w:t xml:space="preserve">природоохранительной деятельности.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элементарные </w:t>
      </w:r>
      <w:proofErr w:type="spellStart"/>
      <w:r w:rsidRPr="00B42135">
        <w:rPr>
          <w:rFonts w:ascii="Times New Roman" w:hAnsi="Times New Roman" w:cs="Times New Roman"/>
          <w:sz w:val="24"/>
          <w:szCs w:val="24"/>
        </w:rPr>
        <w:t>здоровьесберегающие</w:t>
      </w:r>
      <w:proofErr w:type="spellEnd"/>
      <w:r w:rsidRPr="00B42135">
        <w:rPr>
          <w:rFonts w:ascii="Times New Roman" w:hAnsi="Times New Roman" w:cs="Times New Roman"/>
          <w:sz w:val="24"/>
          <w:szCs w:val="24"/>
        </w:rPr>
        <w:t xml:space="preserve"> умения и навыки: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навыки личной гигиены; активного образа жизни; умения  организовывать  </w:t>
      </w:r>
      <w:proofErr w:type="spellStart"/>
      <w:r w:rsidRPr="00B42135">
        <w:rPr>
          <w:rFonts w:ascii="Times New Roman" w:hAnsi="Times New Roman" w:cs="Times New Roman"/>
          <w:sz w:val="24"/>
          <w:szCs w:val="24"/>
        </w:rPr>
        <w:t>здоровьес</w:t>
      </w:r>
      <w:r w:rsidR="007B7291" w:rsidRPr="00B42135">
        <w:rPr>
          <w:rFonts w:ascii="Times New Roman" w:hAnsi="Times New Roman" w:cs="Times New Roman"/>
          <w:sz w:val="24"/>
          <w:szCs w:val="24"/>
        </w:rPr>
        <w:t>берегающую</w:t>
      </w:r>
      <w:proofErr w:type="spellEnd"/>
      <w:r w:rsidR="007B7291" w:rsidRPr="00B42135">
        <w:rPr>
          <w:rFonts w:ascii="Times New Roman" w:hAnsi="Times New Roman" w:cs="Times New Roman"/>
          <w:sz w:val="24"/>
          <w:szCs w:val="24"/>
        </w:rPr>
        <w:t xml:space="preserve">  жизнедеятельность: </w:t>
      </w:r>
      <w:r w:rsidRPr="00B42135">
        <w:rPr>
          <w:rFonts w:ascii="Times New Roman" w:hAnsi="Times New Roman" w:cs="Times New Roman"/>
          <w:sz w:val="24"/>
          <w:szCs w:val="24"/>
        </w:rPr>
        <w:t>режим  дня,  утренняя  зарядка,  оздоровите</w:t>
      </w:r>
      <w:r w:rsidR="007B7291" w:rsidRPr="00B42135">
        <w:rPr>
          <w:rFonts w:ascii="Times New Roman" w:hAnsi="Times New Roman" w:cs="Times New Roman"/>
          <w:sz w:val="24"/>
          <w:szCs w:val="24"/>
        </w:rPr>
        <w:t xml:space="preserve">льные  мероприятия,  подвижные </w:t>
      </w:r>
      <w:r w:rsidRPr="00B42135">
        <w:rPr>
          <w:rFonts w:ascii="Times New Roman" w:hAnsi="Times New Roman" w:cs="Times New Roman"/>
          <w:sz w:val="24"/>
          <w:szCs w:val="24"/>
        </w:rPr>
        <w:t>игры и т. д.;</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умение  оценивать  правильность  собстве</w:t>
      </w:r>
      <w:r w:rsidR="007B7291" w:rsidRPr="00B42135">
        <w:rPr>
          <w:rFonts w:ascii="Times New Roman" w:hAnsi="Times New Roman" w:cs="Times New Roman"/>
          <w:sz w:val="24"/>
          <w:szCs w:val="24"/>
        </w:rPr>
        <w:t xml:space="preserve">нного  поведения  и  поведения </w:t>
      </w:r>
      <w:r w:rsidRPr="00B42135">
        <w:rPr>
          <w:rFonts w:ascii="Times New Roman" w:hAnsi="Times New Roman" w:cs="Times New Roman"/>
          <w:sz w:val="24"/>
          <w:szCs w:val="24"/>
        </w:rPr>
        <w:t xml:space="preserve">окружающих с позиций здорового образа жизни;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умение  соблюдать  правила  здоров</w:t>
      </w:r>
      <w:r w:rsidR="007B7291" w:rsidRPr="00B42135">
        <w:rPr>
          <w:rFonts w:ascii="Times New Roman" w:hAnsi="Times New Roman" w:cs="Times New Roman"/>
          <w:sz w:val="24"/>
          <w:szCs w:val="24"/>
        </w:rPr>
        <w:t xml:space="preserve">ого  питания:  навыков  гигиены </w:t>
      </w:r>
      <w:r w:rsidRPr="00B42135">
        <w:rPr>
          <w:rFonts w:ascii="Times New Roman" w:hAnsi="Times New Roman" w:cs="Times New Roman"/>
          <w:sz w:val="24"/>
          <w:szCs w:val="24"/>
        </w:rPr>
        <w:t xml:space="preserve">приготовления, хранения и культуры приема пищи;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навыки  противостояния  вовлечению  </w:t>
      </w:r>
      <w:r w:rsidR="007B7291" w:rsidRPr="00B42135">
        <w:rPr>
          <w:rFonts w:ascii="Times New Roman" w:hAnsi="Times New Roman" w:cs="Times New Roman"/>
          <w:sz w:val="24"/>
          <w:szCs w:val="24"/>
        </w:rPr>
        <w:t xml:space="preserve">в  </w:t>
      </w:r>
      <w:proofErr w:type="spellStart"/>
      <w:r w:rsidR="007B7291" w:rsidRPr="00B42135">
        <w:rPr>
          <w:rFonts w:ascii="Times New Roman" w:hAnsi="Times New Roman" w:cs="Times New Roman"/>
          <w:sz w:val="24"/>
          <w:szCs w:val="24"/>
        </w:rPr>
        <w:t>табакокурение</w:t>
      </w:r>
      <w:proofErr w:type="spellEnd"/>
      <w:r w:rsidR="007B7291" w:rsidRPr="00B42135">
        <w:rPr>
          <w:rFonts w:ascii="Times New Roman" w:hAnsi="Times New Roman" w:cs="Times New Roman"/>
          <w:sz w:val="24"/>
          <w:szCs w:val="24"/>
        </w:rPr>
        <w:t xml:space="preserve">,  употребления </w:t>
      </w:r>
      <w:r w:rsidRPr="00B42135">
        <w:rPr>
          <w:rFonts w:ascii="Times New Roman" w:hAnsi="Times New Roman" w:cs="Times New Roman"/>
          <w:sz w:val="24"/>
          <w:szCs w:val="24"/>
        </w:rPr>
        <w:t xml:space="preserve">алкоголя, наркотических и сильнодействующих веществ;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навыки  безбоязненного  общения</w:t>
      </w:r>
      <w:r w:rsidR="007B7291" w:rsidRPr="00B42135">
        <w:rPr>
          <w:rFonts w:ascii="Times New Roman" w:hAnsi="Times New Roman" w:cs="Times New Roman"/>
          <w:sz w:val="24"/>
          <w:szCs w:val="24"/>
        </w:rPr>
        <w:t xml:space="preserve">  с  медицинскими  работниками; </w:t>
      </w:r>
      <w:r w:rsidRPr="00B42135">
        <w:rPr>
          <w:rFonts w:ascii="Times New Roman" w:hAnsi="Times New Roman" w:cs="Times New Roman"/>
          <w:sz w:val="24"/>
          <w:szCs w:val="24"/>
        </w:rPr>
        <w:t>адекватного  поведения  при  посещении  лечебн</w:t>
      </w:r>
      <w:r w:rsidR="007B7291" w:rsidRPr="00B42135">
        <w:rPr>
          <w:rFonts w:ascii="Times New Roman" w:hAnsi="Times New Roman" w:cs="Times New Roman"/>
          <w:sz w:val="24"/>
          <w:szCs w:val="24"/>
        </w:rPr>
        <w:t>ого  учреждения,  а  также  при возникновении  признак</w:t>
      </w:r>
      <w:r w:rsidRPr="00B42135">
        <w:rPr>
          <w:rFonts w:ascii="Times New Roman" w:hAnsi="Times New Roman" w:cs="Times New Roman"/>
          <w:sz w:val="24"/>
          <w:szCs w:val="24"/>
        </w:rPr>
        <w:t xml:space="preserve">ов  заболеваний  у  себя </w:t>
      </w:r>
      <w:r w:rsidR="007B7291" w:rsidRPr="00B42135">
        <w:rPr>
          <w:rFonts w:ascii="Times New Roman" w:hAnsi="Times New Roman" w:cs="Times New Roman"/>
          <w:sz w:val="24"/>
          <w:szCs w:val="24"/>
        </w:rPr>
        <w:t xml:space="preserve"> и  окружающих;  умения  общего </w:t>
      </w:r>
      <w:r w:rsidRPr="00B42135">
        <w:rPr>
          <w:rFonts w:ascii="Times New Roman" w:hAnsi="Times New Roman" w:cs="Times New Roman"/>
          <w:sz w:val="24"/>
          <w:szCs w:val="24"/>
        </w:rPr>
        <w:t>ухода за больными.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навыки и умения безопасного образа жизни:</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навыки  адекватного  поведения  в </w:t>
      </w:r>
      <w:r w:rsidR="007B7291" w:rsidRPr="00B42135">
        <w:rPr>
          <w:rFonts w:ascii="Times New Roman" w:hAnsi="Times New Roman" w:cs="Times New Roman"/>
          <w:sz w:val="24"/>
          <w:szCs w:val="24"/>
        </w:rPr>
        <w:t xml:space="preserve"> случае  возникновения  </w:t>
      </w:r>
      <w:proofErr w:type="spellStart"/>
      <w:r w:rsidR="007B7291" w:rsidRPr="00B42135">
        <w:rPr>
          <w:rFonts w:ascii="Times New Roman" w:hAnsi="Times New Roman" w:cs="Times New Roman"/>
          <w:sz w:val="24"/>
          <w:szCs w:val="24"/>
        </w:rPr>
        <w:t>опасных</w:t>
      </w:r>
      <w:r w:rsidRPr="00B42135">
        <w:rPr>
          <w:rFonts w:ascii="Times New Roman" w:hAnsi="Times New Roman" w:cs="Times New Roman"/>
          <w:sz w:val="24"/>
          <w:szCs w:val="24"/>
        </w:rPr>
        <w:t>ситуаций</w:t>
      </w:r>
      <w:proofErr w:type="spellEnd"/>
      <w:r w:rsidRPr="00B42135">
        <w:rPr>
          <w:rFonts w:ascii="Times New Roman" w:hAnsi="Times New Roman" w:cs="Times New Roman"/>
          <w:sz w:val="24"/>
          <w:szCs w:val="24"/>
        </w:rPr>
        <w:t xml:space="preserve"> в школе, дома, на улице;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умение оценивать правильность поведения в быту;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умения  соблюдать  правила  безопасного  поведения  с</w:t>
      </w:r>
      <w:r w:rsidR="007B7291" w:rsidRPr="00B42135">
        <w:rPr>
          <w:rFonts w:ascii="Times New Roman" w:hAnsi="Times New Roman" w:cs="Times New Roman"/>
          <w:sz w:val="24"/>
          <w:szCs w:val="24"/>
        </w:rPr>
        <w:t xml:space="preserve">  </w:t>
      </w:r>
      <w:proofErr w:type="spellStart"/>
      <w:r w:rsidR="007B7291" w:rsidRPr="00B42135">
        <w:rPr>
          <w:rFonts w:ascii="Times New Roman" w:hAnsi="Times New Roman" w:cs="Times New Roman"/>
          <w:sz w:val="24"/>
          <w:szCs w:val="24"/>
        </w:rPr>
        <w:t>огнѐм</w:t>
      </w:r>
      <w:proofErr w:type="spellEnd"/>
      <w:r w:rsidR="007B7291" w:rsidRPr="00B42135">
        <w:rPr>
          <w:rFonts w:ascii="Times New Roman" w:hAnsi="Times New Roman" w:cs="Times New Roman"/>
          <w:sz w:val="24"/>
          <w:szCs w:val="24"/>
        </w:rPr>
        <w:t xml:space="preserve">,  водой, </w:t>
      </w:r>
      <w:r w:rsidRPr="00B42135">
        <w:rPr>
          <w:rFonts w:ascii="Times New Roman" w:hAnsi="Times New Roman" w:cs="Times New Roman"/>
          <w:sz w:val="24"/>
          <w:szCs w:val="24"/>
        </w:rPr>
        <w:t>газом,  электричеством;  безоп</w:t>
      </w:r>
      <w:r w:rsidR="007B7291" w:rsidRPr="00B42135">
        <w:rPr>
          <w:rFonts w:ascii="Times New Roman" w:hAnsi="Times New Roman" w:cs="Times New Roman"/>
          <w:sz w:val="24"/>
          <w:szCs w:val="24"/>
        </w:rPr>
        <w:t xml:space="preserve">асного  использования  учебных </w:t>
      </w:r>
      <w:r w:rsidRPr="00B42135">
        <w:rPr>
          <w:rFonts w:ascii="Times New Roman" w:hAnsi="Times New Roman" w:cs="Times New Roman"/>
          <w:sz w:val="24"/>
          <w:szCs w:val="24"/>
        </w:rPr>
        <w:t xml:space="preserve">принадлежностей, инструментов;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навыки соблюдения правил  дорожного </w:t>
      </w:r>
      <w:r w:rsidR="007B7291" w:rsidRPr="00B42135">
        <w:rPr>
          <w:rFonts w:ascii="Times New Roman" w:hAnsi="Times New Roman" w:cs="Times New Roman"/>
          <w:sz w:val="24"/>
          <w:szCs w:val="24"/>
        </w:rPr>
        <w:t xml:space="preserve">движения и поведения на улице, </w:t>
      </w:r>
      <w:r w:rsidRPr="00B42135">
        <w:rPr>
          <w:rFonts w:ascii="Times New Roman" w:hAnsi="Times New Roman" w:cs="Times New Roman"/>
          <w:sz w:val="24"/>
          <w:szCs w:val="24"/>
        </w:rPr>
        <w:t xml:space="preserve">пожарной безопасности;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навыки позитивного общения;    соблюдение правил  вз</w:t>
      </w:r>
      <w:r w:rsidR="007B7291" w:rsidRPr="00B42135">
        <w:rPr>
          <w:rFonts w:ascii="Times New Roman" w:hAnsi="Times New Roman" w:cs="Times New Roman"/>
          <w:sz w:val="24"/>
          <w:szCs w:val="24"/>
        </w:rPr>
        <w:t xml:space="preserve">аимоотношений с </w:t>
      </w:r>
      <w:r w:rsidRPr="00B42135">
        <w:rPr>
          <w:rFonts w:ascii="Times New Roman" w:hAnsi="Times New Roman" w:cs="Times New Roman"/>
          <w:sz w:val="24"/>
          <w:szCs w:val="24"/>
        </w:rPr>
        <w:t>незнакомыми  людьми;  правил  безопасно</w:t>
      </w:r>
      <w:r w:rsidR="007B7291" w:rsidRPr="00B42135">
        <w:rPr>
          <w:rFonts w:ascii="Times New Roman" w:hAnsi="Times New Roman" w:cs="Times New Roman"/>
          <w:sz w:val="24"/>
          <w:szCs w:val="24"/>
        </w:rPr>
        <w:t xml:space="preserve">го  поведения  в  общественном </w:t>
      </w:r>
      <w:r w:rsidRPr="00B42135">
        <w:rPr>
          <w:rFonts w:ascii="Times New Roman" w:hAnsi="Times New Roman" w:cs="Times New Roman"/>
          <w:sz w:val="24"/>
          <w:szCs w:val="24"/>
        </w:rPr>
        <w:t>транспорте.</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навыки  и  умения  безопасного  пове</w:t>
      </w:r>
      <w:r w:rsidR="007B7291" w:rsidRPr="00B42135">
        <w:rPr>
          <w:rFonts w:ascii="Times New Roman" w:hAnsi="Times New Roman" w:cs="Times New Roman"/>
          <w:sz w:val="24"/>
          <w:szCs w:val="24"/>
        </w:rPr>
        <w:t xml:space="preserve">дения  в  окружающей  среде  и </w:t>
      </w:r>
      <w:r w:rsidRPr="00B42135">
        <w:rPr>
          <w:rFonts w:ascii="Times New Roman" w:hAnsi="Times New Roman" w:cs="Times New Roman"/>
          <w:sz w:val="24"/>
          <w:szCs w:val="24"/>
        </w:rPr>
        <w:t>простейшие умения поведения в экстремаль</w:t>
      </w:r>
      <w:r w:rsidR="007B7291" w:rsidRPr="00B42135">
        <w:rPr>
          <w:rFonts w:ascii="Times New Roman" w:hAnsi="Times New Roman" w:cs="Times New Roman"/>
          <w:sz w:val="24"/>
          <w:szCs w:val="24"/>
        </w:rPr>
        <w:t xml:space="preserve">ных (чрезвычайных) ситуациях:  </w:t>
      </w:r>
      <w:r w:rsidRPr="00B42135">
        <w:rPr>
          <w:rFonts w:ascii="Times New Roman" w:hAnsi="Times New Roman" w:cs="Times New Roman"/>
          <w:sz w:val="24"/>
          <w:szCs w:val="24"/>
        </w:rPr>
        <w:t>умения  действовать  в  небл</w:t>
      </w:r>
      <w:r w:rsidR="007B7291" w:rsidRPr="00B42135">
        <w:rPr>
          <w:rFonts w:ascii="Times New Roman" w:hAnsi="Times New Roman" w:cs="Times New Roman"/>
          <w:sz w:val="24"/>
          <w:szCs w:val="24"/>
        </w:rPr>
        <w:t>агоприятных  погодных  условия</w:t>
      </w:r>
      <w:proofErr w:type="gramStart"/>
      <w:r w:rsidR="007B7291" w:rsidRPr="00B42135">
        <w:rPr>
          <w:rFonts w:ascii="Times New Roman" w:hAnsi="Times New Roman" w:cs="Times New Roman"/>
          <w:sz w:val="24"/>
          <w:szCs w:val="24"/>
        </w:rPr>
        <w:t>х</w:t>
      </w:r>
      <w:r w:rsidRPr="00B42135">
        <w:rPr>
          <w:rFonts w:ascii="Times New Roman" w:hAnsi="Times New Roman" w:cs="Times New Roman"/>
          <w:sz w:val="24"/>
          <w:szCs w:val="24"/>
        </w:rPr>
        <w:t>(</w:t>
      </w:r>
      <w:proofErr w:type="gramEnd"/>
      <w:r w:rsidRPr="00B42135">
        <w:rPr>
          <w:rFonts w:ascii="Times New Roman" w:hAnsi="Times New Roman" w:cs="Times New Roman"/>
          <w:sz w:val="24"/>
          <w:szCs w:val="24"/>
        </w:rPr>
        <w:t xml:space="preserve">соблюдение правил поведения при грозе, в лесу, на </w:t>
      </w:r>
      <w:proofErr w:type="spellStart"/>
      <w:r w:rsidRPr="00B42135">
        <w:rPr>
          <w:rFonts w:ascii="Times New Roman" w:hAnsi="Times New Roman" w:cs="Times New Roman"/>
          <w:sz w:val="24"/>
          <w:szCs w:val="24"/>
        </w:rPr>
        <w:t>водоѐме</w:t>
      </w:r>
      <w:proofErr w:type="spellEnd"/>
      <w:r w:rsidRPr="00B42135">
        <w:rPr>
          <w:rFonts w:ascii="Times New Roman" w:hAnsi="Times New Roman" w:cs="Times New Roman"/>
          <w:sz w:val="24"/>
          <w:szCs w:val="24"/>
        </w:rPr>
        <w:t xml:space="preserve"> и т.п.);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умения оказывать первую медицинскую</w:t>
      </w:r>
      <w:r w:rsidR="007B7291" w:rsidRPr="00B42135">
        <w:rPr>
          <w:rFonts w:ascii="Times New Roman" w:hAnsi="Times New Roman" w:cs="Times New Roman"/>
          <w:sz w:val="24"/>
          <w:szCs w:val="24"/>
        </w:rPr>
        <w:t xml:space="preserve"> помощь  (при травмах, ушибах, </w:t>
      </w:r>
      <w:r w:rsidRPr="00B42135">
        <w:rPr>
          <w:rFonts w:ascii="Times New Roman" w:hAnsi="Times New Roman" w:cs="Times New Roman"/>
          <w:sz w:val="24"/>
          <w:szCs w:val="24"/>
        </w:rPr>
        <w:t>порезах, ожогах, укусах насекомых, при отравлении пищевыми продуктами).</w:t>
      </w:r>
    </w:p>
    <w:p w:rsidR="004534A2" w:rsidRPr="00B42135" w:rsidRDefault="004534A2"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Реализация программы формирования экологической культуры</w:t>
      </w:r>
    </w:p>
    <w:p w:rsidR="004534A2" w:rsidRPr="00B42135" w:rsidRDefault="004534A2"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и здорового образа жизни во внеурочной деятельности</w:t>
      </w:r>
    </w:p>
    <w:p w:rsidR="004534A2" w:rsidRPr="00B42135"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4A2" w:rsidRPr="00B42135">
        <w:rPr>
          <w:rFonts w:ascii="Times New Roman" w:hAnsi="Times New Roman" w:cs="Times New Roman"/>
          <w:sz w:val="24"/>
          <w:szCs w:val="24"/>
        </w:rPr>
        <w:t>Формирование экологической культур</w:t>
      </w:r>
      <w:r w:rsidR="007B7291" w:rsidRPr="00B42135">
        <w:rPr>
          <w:rFonts w:ascii="Times New Roman" w:hAnsi="Times New Roman" w:cs="Times New Roman"/>
          <w:sz w:val="24"/>
          <w:szCs w:val="24"/>
        </w:rPr>
        <w:t>ы, здорового и безопасного обра</w:t>
      </w:r>
      <w:r w:rsidR="004534A2" w:rsidRPr="00B42135">
        <w:rPr>
          <w:rFonts w:ascii="Times New Roman" w:hAnsi="Times New Roman" w:cs="Times New Roman"/>
          <w:sz w:val="24"/>
          <w:szCs w:val="24"/>
        </w:rPr>
        <w:t>за жизни осуществляется во внеурочной дея</w:t>
      </w:r>
      <w:r w:rsidR="007B7291" w:rsidRPr="00B42135">
        <w:rPr>
          <w:rFonts w:ascii="Times New Roman" w:hAnsi="Times New Roman" w:cs="Times New Roman"/>
          <w:sz w:val="24"/>
          <w:szCs w:val="24"/>
        </w:rPr>
        <w:t xml:space="preserve">тельности во всех направлениях </w:t>
      </w:r>
      <w:r w:rsidR="004534A2" w:rsidRPr="00B42135">
        <w:rPr>
          <w:rFonts w:ascii="Times New Roman" w:hAnsi="Times New Roman" w:cs="Times New Roman"/>
          <w:sz w:val="24"/>
          <w:szCs w:val="24"/>
        </w:rPr>
        <w:t>(социальном, духовно-нравственном, спор</w:t>
      </w:r>
      <w:r w:rsidR="007B7291" w:rsidRPr="00B42135">
        <w:rPr>
          <w:rFonts w:ascii="Times New Roman" w:hAnsi="Times New Roman" w:cs="Times New Roman"/>
          <w:sz w:val="24"/>
          <w:szCs w:val="24"/>
        </w:rPr>
        <w:t>тивно-оздоровительном, общекуль</w:t>
      </w:r>
      <w:r w:rsidR="004534A2" w:rsidRPr="00B42135">
        <w:rPr>
          <w:rFonts w:ascii="Times New Roman" w:hAnsi="Times New Roman" w:cs="Times New Roman"/>
          <w:sz w:val="24"/>
          <w:szCs w:val="24"/>
        </w:rPr>
        <w:t xml:space="preserve">турном). </w:t>
      </w:r>
      <w:proofErr w:type="gramStart"/>
      <w:r w:rsidR="004534A2" w:rsidRPr="00B42135">
        <w:rPr>
          <w:rFonts w:ascii="Times New Roman" w:hAnsi="Times New Roman" w:cs="Times New Roman"/>
          <w:sz w:val="24"/>
          <w:szCs w:val="24"/>
        </w:rPr>
        <w:t>Приоритетными</w:t>
      </w:r>
      <w:proofErr w:type="gramEnd"/>
      <w:r w:rsidR="004534A2" w:rsidRPr="00B42135">
        <w:rPr>
          <w:rFonts w:ascii="Times New Roman" w:hAnsi="Times New Roman" w:cs="Times New Roman"/>
          <w:sz w:val="24"/>
          <w:szCs w:val="24"/>
        </w:rPr>
        <w:t xml:space="preserve">  могут рассматрива</w:t>
      </w:r>
      <w:r w:rsidR="007B7291" w:rsidRPr="00B42135">
        <w:rPr>
          <w:rFonts w:ascii="Times New Roman" w:hAnsi="Times New Roman" w:cs="Times New Roman"/>
          <w:sz w:val="24"/>
          <w:szCs w:val="24"/>
        </w:rPr>
        <w:t xml:space="preserve">ться спортивно-оздоровительное </w:t>
      </w:r>
      <w:r w:rsidR="004534A2" w:rsidRPr="00B42135">
        <w:rPr>
          <w:rFonts w:ascii="Times New Roman" w:hAnsi="Times New Roman" w:cs="Times New Roman"/>
          <w:sz w:val="24"/>
          <w:szCs w:val="24"/>
        </w:rPr>
        <w:t>и  духовно-нравственное  направления  (осо</w:t>
      </w:r>
      <w:r w:rsidR="007B7291" w:rsidRPr="00B42135">
        <w:rPr>
          <w:rFonts w:ascii="Times New Roman" w:hAnsi="Times New Roman" w:cs="Times New Roman"/>
          <w:sz w:val="24"/>
          <w:szCs w:val="24"/>
        </w:rPr>
        <w:t xml:space="preserve">бенно  в  части  экологической </w:t>
      </w:r>
      <w:r w:rsidR="004534A2" w:rsidRPr="00B42135">
        <w:rPr>
          <w:rFonts w:ascii="Times New Roman" w:hAnsi="Times New Roman" w:cs="Times New Roman"/>
          <w:sz w:val="24"/>
          <w:szCs w:val="24"/>
        </w:rPr>
        <w:t>составляющей).</w:t>
      </w:r>
    </w:p>
    <w:p w:rsidR="004534A2" w:rsidRPr="00B42135" w:rsidRDefault="00A373B4" w:rsidP="00A373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534A2" w:rsidRPr="00B42135">
        <w:rPr>
          <w:rFonts w:ascii="Times New Roman" w:hAnsi="Times New Roman" w:cs="Times New Roman"/>
          <w:sz w:val="24"/>
          <w:szCs w:val="24"/>
        </w:rPr>
        <w:t>Спортивно-оздоровительная  деятельность  являет</w:t>
      </w:r>
      <w:r w:rsidR="007B7291" w:rsidRPr="00B42135">
        <w:rPr>
          <w:rFonts w:ascii="Times New Roman" w:hAnsi="Times New Roman" w:cs="Times New Roman"/>
          <w:sz w:val="24"/>
          <w:szCs w:val="24"/>
        </w:rPr>
        <w:t xml:space="preserve">ся  важнейшим </w:t>
      </w:r>
      <w:r w:rsidR="004534A2" w:rsidRPr="00B42135">
        <w:rPr>
          <w:rFonts w:ascii="Times New Roman" w:hAnsi="Times New Roman" w:cs="Times New Roman"/>
          <w:sz w:val="24"/>
          <w:szCs w:val="24"/>
        </w:rPr>
        <w:t>направлением  внеурочной  деятельнос</w:t>
      </w:r>
      <w:r w:rsidR="007B7291" w:rsidRPr="00B42135">
        <w:rPr>
          <w:rFonts w:ascii="Times New Roman" w:hAnsi="Times New Roman" w:cs="Times New Roman"/>
          <w:sz w:val="24"/>
          <w:szCs w:val="24"/>
        </w:rPr>
        <w:t xml:space="preserve">ти  обучающихся  с  умственной </w:t>
      </w:r>
      <w:r w:rsidR="004534A2" w:rsidRPr="00B42135">
        <w:rPr>
          <w:rFonts w:ascii="Times New Roman" w:hAnsi="Times New Roman" w:cs="Times New Roman"/>
          <w:sz w:val="24"/>
          <w:szCs w:val="24"/>
        </w:rPr>
        <w:t>отсталостью  (интеллектуальными  нарушени</w:t>
      </w:r>
      <w:r w:rsidR="007B7291" w:rsidRPr="00B42135">
        <w:rPr>
          <w:rFonts w:ascii="Times New Roman" w:hAnsi="Times New Roman" w:cs="Times New Roman"/>
          <w:sz w:val="24"/>
          <w:szCs w:val="24"/>
        </w:rPr>
        <w:t xml:space="preserve">ями),  основная  цель  которой </w:t>
      </w:r>
      <w:r w:rsidR="004534A2" w:rsidRPr="00B42135">
        <w:rPr>
          <w:rFonts w:ascii="Times New Roman" w:hAnsi="Times New Roman" w:cs="Times New Roman"/>
          <w:sz w:val="24"/>
          <w:szCs w:val="24"/>
        </w:rPr>
        <w:t>создание  условий,  способствующ</w:t>
      </w:r>
      <w:r w:rsidR="007B7291" w:rsidRPr="00B42135">
        <w:rPr>
          <w:rFonts w:ascii="Times New Roman" w:hAnsi="Times New Roman" w:cs="Times New Roman"/>
          <w:sz w:val="24"/>
          <w:szCs w:val="24"/>
        </w:rPr>
        <w:t xml:space="preserve">их  гармоничному  физическому, </w:t>
      </w:r>
      <w:r w:rsidR="004534A2" w:rsidRPr="00B42135">
        <w:rPr>
          <w:rFonts w:ascii="Times New Roman" w:hAnsi="Times New Roman" w:cs="Times New Roman"/>
          <w:sz w:val="24"/>
          <w:szCs w:val="24"/>
        </w:rPr>
        <w:t>нравственному  и  социальному  разви</w:t>
      </w:r>
      <w:r w:rsidR="007B7291" w:rsidRPr="00B42135">
        <w:rPr>
          <w:rFonts w:ascii="Times New Roman" w:hAnsi="Times New Roman" w:cs="Times New Roman"/>
          <w:sz w:val="24"/>
          <w:szCs w:val="24"/>
        </w:rPr>
        <w:t xml:space="preserve">тию  личности  обучающегося  с </w:t>
      </w:r>
      <w:r w:rsidR="004534A2" w:rsidRPr="00B42135">
        <w:rPr>
          <w:rFonts w:ascii="Times New Roman" w:hAnsi="Times New Roman" w:cs="Times New Roman"/>
          <w:sz w:val="24"/>
          <w:szCs w:val="24"/>
        </w:rPr>
        <w:t>умственной  отсталостью  (интеллектуаль</w:t>
      </w:r>
      <w:r w:rsidR="007B7291" w:rsidRPr="00B42135">
        <w:rPr>
          <w:rFonts w:ascii="Times New Roman" w:hAnsi="Times New Roman" w:cs="Times New Roman"/>
          <w:sz w:val="24"/>
          <w:szCs w:val="24"/>
        </w:rPr>
        <w:t xml:space="preserve">ными  нарушениями)  средствами </w:t>
      </w:r>
      <w:r w:rsidR="004534A2" w:rsidRPr="00B42135">
        <w:rPr>
          <w:rFonts w:ascii="Times New Roman" w:hAnsi="Times New Roman" w:cs="Times New Roman"/>
          <w:sz w:val="24"/>
          <w:szCs w:val="24"/>
        </w:rPr>
        <w:t>физической  культуры,  формированию  культ</w:t>
      </w:r>
      <w:r w:rsidR="007B7291" w:rsidRPr="00B42135">
        <w:rPr>
          <w:rFonts w:ascii="Times New Roman" w:hAnsi="Times New Roman" w:cs="Times New Roman"/>
          <w:sz w:val="24"/>
          <w:szCs w:val="24"/>
        </w:rPr>
        <w:t xml:space="preserve">уры  здорового  и  безопасного </w:t>
      </w:r>
      <w:r w:rsidR="004534A2" w:rsidRPr="00B42135">
        <w:rPr>
          <w:rFonts w:ascii="Times New Roman" w:hAnsi="Times New Roman" w:cs="Times New Roman"/>
          <w:sz w:val="24"/>
          <w:szCs w:val="24"/>
        </w:rPr>
        <w:t xml:space="preserve">образа  жизни.  Взаимодействие  урочной  </w:t>
      </w:r>
      <w:r w:rsidR="007B7291" w:rsidRPr="00B42135">
        <w:rPr>
          <w:rFonts w:ascii="Times New Roman" w:hAnsi="Times New Roman" w:cs="Times New Roman"/>
          <w:sz w:val="24"/>
          <w:szCs w:val="24"/>
        </w:rPr>
        <w:t xml:space="preserve">и  внеурочной  деятельности  в </w:t>
      </w:r>
      <w:r w:rsidR="004534A2" w:rsidRPr="00B42135">
        <w:rPr>
          <w:rFonts w:ascii="Times New Roman" w:hAnsi="Times New Roman" w:cs="Times New Roman"/>
          <w:sz w:val="24"/>
          <w:szCs w:val="24"/>
        </w:rPr>
        <w:t>спортивно-оздоровительном  напра</w:t>
      </w:r>
      <w:r w:rsidR="007B7291" w:rsidRPr="00B42135">
        <w:rPr>
          <w:rFonts w:ascii="Times New Roman" w:hAnsi="Times New Roman" w:cs="Times New Roman"/>
          <w:sz w:val="24"/>
          <w:szCs w:val="24"/>
        </w:rPr>
        <w:t xml:space="preserve">влении  способствует  усилению </w:t>
      </w:r>
      <w:r w:rsidR="004534A2" w:rsidRPr="00B42135">
        <w:rPr>
          <w:rFonts w:ascii="Times New Roman" w:hAnsi="Times New Roman" w:cs="Times New Roman"/>
          <w:sz w:val="24"/>
          <w:szCs w:val="24"/>
        </w:rPr>
        <w:t xml:space="preserve">оздоровительного  эффекта,  достигаемого  в  </w:t>
      </w:r>
      <w:r w:rsidR="007B7291" w:rsidRPr="00B42135">
        <w:rPr>
          <w:rFonts w:ascii="Times New Roman" w:hAnsi="Times New Roman" w:cs="Times New Roman"/>
          <w:sz w:val="24"/>
          <w:szCs w:val="24"/>
        </w:rPr>
        <w:t xml:space="preserve">ходе  активного  использования </w:t>
      </w:r>
      <w:r w:rsidR="004534A2" w:rsidRPr="00B42135">
        <w:rPr>
          <w:rFonts w:ascii="Times New Roman" w:hAnsi="Times New Roman" w:cs="Times New Roman"/>
          <w:sz w:val="24"/>
          <w:szCs w:val="24"/>
        </w:rPr>
        <w:t>обучающимися  с  умственной  о</w:t>
      </w:r>
      <w:r w:rsidR="007B7291" w:rsidRPr="00B42135">
        <w:rPr>
          <w:rFonts w:ascii="Times New Roman" w:hAnsi="Times New Roman" w:cs="Times New Roman"/>
          <w:sz w:val="24"/>
          <w:szCs w:val="24"/>
        </w:rPr>
        <w:t xml:space="preserve">тсталостью  (интеллектуальными </w:t>
      </w:r>
      <w:r w:rsidR="004534A2" w:rsidRPr="00B42135">
        <w:rPr>
          <w:rFonts w:ascii="Times New Roman" w:hAnsi="Times New Roman" w:cs="Times New Roman"/>
          <w:sz w:val="24"/>
          <w:szCs w:val="24"/>
        </w:rPr>
        <w:t xml:space="preserve">нарушениями)  освоенных  знаний,  способов  и  физических  </w:t>
      </w:r>
      <w:r w:rsidR="007B7291" w:rsidRPr="00B42135">
        <w:rPr>
          <w:rFonts w:ascii="Times New Roman" w:hAnsi="Times New Roman" w:cs="Times New Roman"/>
          <w:sz w:val="24"/>
          <w:szCs w:val="24"/>
        </w:rPr>
        <w:t xml:space="preserve">упражнений  в </w:t>
      </w:r>
      <w:r w:rsidR="004534A2" w:rsidRPr="00B42135">
        <w:rPr>
          <w:rFonts w:ascii="Times New Roman" w:hAnsi="Times New Roman" w:cs="Times New Roman"/>
          <w:sz w:val="24"/>
          <w:szCs w:val="24"/>
        </w:rPr>
        <w:t>физкультурно-оздоровительных мероприятия</w:t>
      </w:r>
      <w:r w:rsidR="007B7291" w:rsidRPr="00B42135">
        <w:rPr>
          <w:rFonts w:ascii="Times New Roman" w:hAnsi="Times New Roman" w:cs="Times New Roman"/>
          <w:sz w:val="24"/>
          <w:szCs w:val="24"/>
        </w:rPr>
        <w:t xml:space="preserve">х, режиме дня, самостоятельных </w:t>
      </w:r>
      <w:r w:rsidR="004534A2" w:rsidRPr="00B42135">
        <w:rPr>
          <w:rFonts w:ascii="Times New Roman" w:hAnsi="Times New Roman" w:cs="Times New Roman"/>
          <w:sz w:val="24"/>
          <w:szCs w:val="24"/>
        </w:rPr>
        <w:t>занятиях  физическими  упражнениями.</w:t>
      </w:r>
      <w:r w:rsidR="007B7291" w:rsidRPr="00B42135">
        <w:rPr>
          <w:rFonts w:ascii="Times New Roman" w:hAnsi="Times New Roman" w:cs="Times New Roman"/>
          <w:sz w:val="24"/>
          <w:szCs w:val="24"/>
        </w:rPr>
        <w:t xml:space="preserve">  Образовательные  организации должны предусмотреть:  </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организацию работы спортивных се</w:t>
      </w:r>
      <w:r w:rsidR="007B7291" w:rsidRPr="00B42135">
        <w:rPr>
          <w:rFonts w:ascii="Times New Roman" w:hAnsi="Times New Roman" w:cs="Times New Roman"/>
          <w:sz w:val="24"/>
          <w:szCs w:val="24"/>
        </w:rPr>
        <w:t xml:space="preserve">кций и создание условий для их </w:t>
      </w:r>
      <w:r w:rsidRPr="00B42135">
        <w:rPr>
          <w:rFonts w:ascii="Times New Roman" w:hAnsi="Times New Roman" w:cs="Times New Roman"/>
          <w:sz w:val="24"/>
          <w:szCs w:val="24"/>
        </w:rPr>
        <w:t>эффективного функционирования;</w:t>
      </w:r>
    </w:p>
    <w:p w:rsidR="00604CF3"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регулярное  проведение  спортивн</w:t>
      </w:r>
      <w:r w:rsidR="007B7291" w:rsidRPr="00B42135">
        <w:rPr>
          <w:rFonts w:ascii="Times New Roman" w:hAnsi="Times New Roman" w:cs="Times New Roman"/>
          <w:sz w:val="24"/>
          <w:szCs w:val="24"/>
        </w:rPr>
        <w:t xml:space="preserve">о-оздоровительных  мероприятий </w:t>
      </w:r>
      <w:r w:rsidRPr="00B42135">
        <w:rPr>
          <w:rFonts w:ascii="Times New Roman" w:hAnsi="Times New Roman" w:cs="Times New Roman"/>
          <w:sz w:val="24"/>
          <w:szCs w:val="24"/>
        </w:rPr>
        <w:t>(дней спорта, соревнований, олимпиад, походов и т. п.).</w:t>
      </w:r>
    </w:p>
    <w:p w:rsidR="004534A2" w:rsidRPr="00B42135" w:rsidRDefault="004534A2" w:rsidP="00A373B4">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проведение просветительской рабо</w:t>
      </w:r>
      <w:r w:rsidR="007B7291" w:rsidRPr="00B42135">
        <w:rPr>
          <w:rFonts w:ascii="Times New Roman" w:hAnsi="Times New Roman" w:cs="Times New Roman"/>
          <w:sz w:val="24"/>
          <w:szCs w:val="24"/>
        </w:rPr>
        <w:t xml:space="preserve">ты с обучающимися с умственной </w:t>
      </w:r>
      <w:r w:rsidRPr="00B42135">
        <w:rPr>
          <w:rFonts w:ascii="Times New Roman" w:hAnsi="Times New Roman" w:cs="Times New Roman"/>
          <w:sz w:val="24"/>
          <w:szCs w:val="24"/>
        </w:rPr>
        <w:t>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534A2" w:rsidRPr="00B42135" w:rsidRDefault="004534A2"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Реализация дополнительных программ</w:t>
      </w:r>
    </w:p>
    <w:p w:rsidR="004534A2" w:rsidRPr="00B42135" w:rsidRDefault="002B6DC0" w:rsidP="002B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4A2" w:rsidRPr="00B42135">
        <w:rPr>
          <w:rFonts w:ascii="Times New Roman" w:hAnsi="Times New Roman" w:cs="Times New Roman"/>
          <w:sz w:val="24"/>
          <w:szCs w:val="24"/>
        </w:rPr>
        <w:t>В рамках указанных направлений внеурочной ра</w:t>
      </w:r>
      <w:r w:rsidR="007B7291" w:rsidRPr="00B42135">
        <w:rPr>
          <w:rFonts w:ascii="Times New Roman" w:hAnsi="Times New Roman" w:cs="Times New Roman"/>
          <w:sz w:val="24"/>
          <w:szCs w:val="24"/>
        </w:rPr>
        <w:t xml:space="preserve">боты разрабатываются </w:t>
      </w:r>
      <w:r w:rsidR="004534A2" w:rsidRPr="00B42135">
        <w:rPr>
          <w:rFonts w:ascii="Times New Roman" w:hAnsi="Times New Roman" w:cs="Times New Roman"/>
          <w:sz w:val="24"/>
          <w:szCs w:val="24"/>
        </w:rPr>
        <w:t>дополнительные  программы  экологическо</w:t>
      </w:r>
      <w:r w:rsidR="007B7291" w:rsidRPr="00B42135">
        <w:rPr>
          <w:rFonts w:ascii="Times New Roman" w:hAnsi="Times New Roman" w:cs="Times New Roman"/>
          <w:sz w:val="24"/>
          <w:szCs w:val="24"/>
        </w:rPr>
        <w:t xml:space="preserve">го  воспитания  обучающихся  с </w:t>
      </w:r>
      <w:r w:rsidR="004534A2" w:rsidRPr="00B42135">
        <w:rPr>
          <w:rFonts w:ascii="Times New Roman" w:hAnsi="Times New Roman" w:cs="Times New Roman"/>
          <w:sz w:val="24"/>
          <w:szCs w:val="24"/>
        </w:rPr>
        <w:t>умственной  отсталостью  (инте</w:t>
      </w:r>
      <w:r w:rsidR="007B7291" w:rsidRPr="00B42135">
        <w:rPr>
          <w:rFonts w:ascii="Times New Roman" w:hAnsi="Times New Roman" w:cs="Times New Roman"/>
          <w:sz w:val="24"/>
          <w:szCs w:val="24"/>
        </w:rPr>
        <w:t xml:space="preserve">ллектуальными  нарушениями)  и </w:t>
      </w:r>
      <w:r w:rsidR="004534A2" w:rsidRPr="00B42135">
        <w:rPr>
          <w:rFonts w:ascii="Times New Roman" w:hAnsi="Times New Roman" w:cs="Times New Roman"/>
          <w:sz w:val="24"/>
          <w:szCs w:val="24"/>
        </w:rPr>
        <w:t>формирования основ безопасной жизнедеятельности.</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Во внеурочной деятельности эколог</w:t>
      </w:r>
      <w:r w:rsidR="00604CF3" w:rsidRPr="00B42135">
        <w:rPr>
          <w:rFonts w:ascii="Times New Roman" w:hAnsi="Times New Roman" w:cs="Times New Roman"/>
          <w:sz w:val="24"/>
          <w:szCs w:val="24"/>
        </w:rPr>
        <w:t>ическое воспитание осуществляет</w:t>
      </w:r>
      <w:r w:rsidRPr="00B42135">
        <w:rPr>
          <w:rFonts w:ascii="Times New Roman" w:hAnsi="Times New Roman" w:cs="Times New Roman"/>
          <w:sz w:val="24"/>
          <w:szCs w:val="24"/>
        </w:rPr>
        <w:t>ся  в  рамках  духовно-нравственного  воспитан</w:t>
      </w:r>
      <w:r w:rsidR="007B7291" w:rsidRPr="00B42135">
        <w:rPr>
          <w:rFonts w:ascii="Times New Roman" w:hAnsi="Times New Roman" w:cs="Times New Roman"/>
          <w:sz w:val="24"/>
          <w:szCs w:val="24"/>
        </w:rPr>
        <w:t xml:space="preserve">ия.  Экологическое  воспитание </w:t>
      </w:r>
      <w:r w:rsidRPr="00B42135">
        <w:rPr>
          <w:rFonts w:ascii="Times New Roman" w:hAnsi="Times New Roman" w:cs="Times New Roman"/>
          <w:sz w:val="24"/>
          <w:szCs w:val="24"/>
        </w:rPr>
        <w:t xml:space="preserve">направлено  на  формирование  элементарных </w:t>
      </w:r>
      <w:r w:rsidR="007B7291" w:rsidRPr="00B42135">
        <w:rPr>
          <w:rFonts w:ascii="Times New Roman" w:hAnsi="Times New Roman" w:cs="Times New Roman"/>
          <w:sz w:val="24"/>
          <w:szCs w:val="24"/>
        </w:rPr>
        <w:t xml:space="preserve"> экологических  представлений, </w:t>
      </w:r>
      <w:r w:rsidRPr="00B42135">
        <w:rPr>
          <w:rFonts w:ascii="Times New Roman" w:hAnsi="Times New Roman" w:cs="Times New Roman"/>
          <w:sz w:val="24"/>
          <w:szCs w:val="24"/>
        </w:rPr>
        <w:t xml:space="preserve">осознанного  отношения  к  объектам </w:t>
      </w:r>
      <w:r w:rsidR="007B7291" w:rsidRPr="00B42135">
        <w:rPr>
          <w:rFonts w:ascii="Times New Roman" w:hAnsi="Times New Roman" w:cs="Times New Roman"/>
          <w:sz w:val="24"/>
          <w:szCs w:val="24"/>
        </w:rPr>
        <w:t xml:space="preserve"> окружающей  действительности, </w:t>
      </w:r>
      <w:r w:rsidRPr="00B42135">
        <w:rPr>
          <w:rFonts w:ascii="Times New Roman" w:hAnsi="Times New Roman" w:cs="Times New Roman"/>
          <w:sz w:val="24"/>
          <w:szCs w:val="24"/>
        </w:rPr>
        <w:t>ознакомление  с  правилами  общения  человека  с</w:t>
      </w:r>
      <w:r w:rsidR="007B7291" w:rsidRPr="00B42135">
        <w:rPr>
          <w:rFonts w:ascii="Times New Roman" w:hAnsi="Times New Roman" w:cs="Times New Roman"/>
          <w:sz w:val="24"/>
          <w:szCs w:val="24"/>
        </w:rPr>
        <w:t xml:space="preserve">  природой  для  сохранения  и </w:t>
      </w:r>
      <w:r w:rsidRPr="00B42135">
        <w:rPr>
          <w:rFonts w:ascii="Times New Roman" w:hAnsi="Times New Roman" w:cs="Times New Roman"/>
          <w:sz w:val="24"/>
          <w:szCs w:val="24"/>
        </w:rPr>
        <w:t>укрепления их здоровья, экологически грамотного поведения в школе и дома.</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Основными источниками содержания </w:t>
      </w:r>
      <w:r w:rsidR="007B7291" w:rsidRPr="00B42135">
        <w:rPr>
          <w:rFonts w:ascii="Times New Roman" w:hAnsi="Times New Roman" w:cs="Times New Roman"/>
          <w:sz w:val="24"/>
          <w:szCs w:val="24"/>
        </w:rPr>
        <w:t xml:space="preserve">выступают экологические образы </w:t>
      </w:r>
      <w:r w:rsidRPr="00B42135">
        <w:rPr>
          <w:rFonts w:ascii="Times New Roman" w:hAnsi="Times New Roman" w:cs="Times New Roman"/>
          <w:sz w:val="24"/>
          <w:szCs w:val="24"/>
        </w:rPr>
        <w:t>в  традициях  и  творчестве  разных  народов,  художественн</w:t>
      </w:r>
      <w:r w:rsidR="007B7291" w:rsidRPr="00B42135">
        <w:rPr>
          <w:rFonts w:ascii="Times New Roman" w:hAnsi="Times New Roman" w:cs="Times New Roman"/>
          <w:sz w:val="24"/>
          <w:szCs w:val="24"/>
        </w:rPr>
        <w:t xml:space="preserve">ой  литературе, </w:t>
      </w:r>
      <w:r w:rsidRPr="00B42135">
        <w:rPr>
          <w:rFonts w:ascii="Times New Roman" w:hAnsi="Times New Roman" w:cs="Times New Roman"/>
          <w:sz w:val="24"/>
          <w:szCs w:val="24"/>
        </w:rPr>
        <w:t>искусстве, а также элементы научного знания.</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Формируемые  ценности:  природа,  здоро</w:t>
      </w:r>
      <w:r w:rsidR="007B7291" w:rsidRPr="00B42135">
        <w:rPr>
          <w:rFonts w:ascii="Times New Roman" w:hAnsi="Times New Roman" w:cs="Times New Roman"/>
          <w:sz w:val="24"/>
          <w:szCs w:val="24"/>
        </w:rPr>
        <w:t xml:space="preserve">вье,  экологическая  культура, </w:t>
      </w:r>
      <w:r w:rsidRPr="00B42135">
        <w:rPr>
          <w:rFonts w:ascii="Times New Roman" w:hAnsi="Times New Roman" w:cs="Times New Roman"/>
          <w:sz w:val="24"/>
          <w:szCs w:val="24"/>
        </w:rPr>
        <w:t>экологически безопасное поведение.</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  качестве  дополнительной  программы </w:t>
      </w:r>
      <w:r w:rsidR="007B7291" w:rsidRPr="00B42135">
        <w:rPr>
          <w:rFonts w:ascii="Times New Roman" w:hAnsi="Times New Roman" w:cs="Times New Roman"/>
          <w:sz w:val="24"/>
          <w:szCs w:val="24"/>
        </w:rPr>
        <w:t xml:space="preserve"> разрабатывается  и  программа </w:t>
      </w:r>
      <w:r w:rsidRPr="00B42135">
        <w:rPr>
          <w:rFonts w:ascii="Times New Roman" w:hAnsi="Times New Roman" w:cs="Times New Roman"/>
          <w:sz w:val="24"/>
          <w:szCs w:val="24"/>
        </w:rPr>
        <w:t>формирования  основ  безопасного  поведен</w:t>
      </w:r>
      <w:r w:rsidR="007B7291" w:rsidRPr="00B42135">
        <w:rPr>
          <w:rFonts w:ascii="Times New Roman" w:hAnsi="Times New Roman" w:cs="Times New Roman"/>
          <w:sz w:val="24"/>
          <w:szCs w:val="24"/>
        </w:rPr>
        <w:t xml:space="preserve">ия  обучающихся  с  умственной </w:t>
      </w:r>
      <w:r w:rsidRPr="00B42135">
        <w:rPr>
          <w:rFonts w:ascii="Times New Roman" w:hAnsi="Times New Roman" w:cs="Times New Roman"/>
          <w:sz w:val="24"/>
          <w:szCs w:val="24"/>
        </w:rPr>
        <w:t xml:space="preserve">отсталостью (интеллектуальными нарушениями). </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В  содержании  программ  должно  б</w:t>
      </w:r>
      <w:r w:rsidR="007B7291" w:rsidRPr="00B42135">
        <w:rPr>
          <w:rFonts w:ascii="Times New Roman" w:hAnsi="Times New Roman" w:cs="Times New Roman"/>
          <w:sz w:val="24"/>
          <w:szCs w:val="24"/>
        </w:rPr>
        <w:t xml:space="preserve">ыть  предусмотрено  расширение </w:t>
      </w:r>
      <w:r w:rsidRPr="00B42135">
        <w:rPr>
          <w:rFonts w:ascii="Times New Roman" w:hAnsi="Times New Roman" w:cs="Times New Roman"/>
          <w:sz w:val="24"/>
          <w:szCs w:val="24"/>
        </w:rPr>
        <w:t>представлений обучающихся с умственной о</w:t>
      </w:r>
      <w:r w:rsidR="007B7291" w:rsidRPr="00B42135">
        <w:rPr>
          <w:rFonts w:ascii="Times New Roman" w:hAnsi="Times New Roman" w:cs="Times New Roman"/>
          <w:sz w:val="24"/>
          <w:szCs w:val="24"/>
        </w:rPr>
        <w:t xml:space="preserve">тсталостью  (интеллектуальными </w:t>
      </w:r>
      <w:r w:rsidRPr="00B42135">
        <w:rPr>
          <w:rFonts w:ascii="Times New Roman" w:hAnsi="Times New Roman" w:cs="Times New Roman"/>
          <w:sz w:val="24"/>
          <w:szCs w:val="24"/>
        </w:rPr>
        <w:t>нарушениями)  о  здоровом  образе  жизн</w:t>
      </w:r>
      <w:r w:rsidR="007B7291" w:rsidRPr="00B42135">
        <w:rPr>
          <w:rFonts w:ascii="Times New Roman" w:hAnsi="Times New Roman" w:cs="Times New Roman"/>
          <w:sz w:val="24"/>
          <w:szCs w:val="24"/>
        </w:rPr>
        <w:t xml:space="preserve">и,  ознакомление  с  правилами </w:t>
      </w:r>
      <w:r w:rsidRPr="00B42135">
        <w:rPr>
          <w:rFonts w:ascii="Times New Roman" w:hAnsi="Times New Roman" w:cs="Times New Roman"/>
          <w:sz w:val="24"/>
          <w:szCs w:val="24"/>
        </w:rPr>
        <w:t>дорожного движения, безопасного поведения в</w:t>
      </w:r>
      <w:r w:rsidR="007B7291" w:rsidRPr="00B42135">
        <w:rPr>
          <w:rFonts w:ascii="Times New Roman" w:hAnsi="Times New Roman" w:cs="Times New Roman"/>
          <w:sz w:val="24"/>
          <w:szCs w:val="24"/>
        </w:rPr>
        <w:t xml:space="preserve"> быту, природе, в обществе, на </w:t>
      </w:r>
      <w:r w:rsidRPr="00B42135">
        <w:rPr>
          <w:rFonts w:ascii="Times New Roman" w:hAnsi="Times New Roman" w:cs="Times New Roman"/>
          <w:sz w:val="24"/>
          <w:szCs w:val="24"/>
        </w:rPr>
        <w:t>улице, в транспорте, а также в экстремальных ситуациях.</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Разрабатываемые  программы  характери</w:t>
      </w:r>
      <w:r w:rsidR="007B7291" w:rsidRPr="00B42135">
        <w:rPr>
          <w:rFonts w:ascii="Times New Roman" w:hAnsi="Times New Roman" w:cs="Times New Roman"/>
          <w:sz w:val="24"/>
          <w:szCs w:val="24"/>
        </w:rPr>
        <w:t xml:space="preserve">зует  выраженная  практическая </w:t>
      </w:r>
      <w:r w:rsidRPr="00B42135">
        <w:rPr>
          <w:rFonts w:ascii="Times New Roman" w:hAnsi="Times New Roman" w:cs="Times New Roman"/>
          <w:sz w:val="24"/>
          <w:szCs w:val="24"/>
        </w:rPr>
        <w:t>и  профилактическая  направленность</w:t>
      </w:r>
      <w:r w:rsidR="007B7291" w:rsidRPr="00B42135">
        <w:rPr>
          <w:rFonts w:ascii="Times New Roman" w:hAnsi="Times New Roman" w:cs="Times New Roman"/>
          <w:sz w:val="24"/>
          <w:szCs w:val="24"/>
        </w:rPr>
        <w:t xml:space="preserve">.  Изучение  основ  безопасной </w:t>
      </w:r>
      <w:r w:rsidRPr="00B42135">
        <w:rPr>
          <w:rFonts w:ascii="Times New Roman" w:hAnsi="Times New Roman" w:cs="Times New Roman"/>
          <w:sz w:val="24"/>
          <w:szCs w:val="24"/>
        </w:rPr>
        <w:t>жизнедеятельности,  здорового  образа</w:t>
      </w:r>
      <w:r w:rsidR="007B7291" w:rsidRPr="00B42135">
        <w:rPr>
          <w:rFonts w:ascii="Times New Roman" w:hAnsi="Times New Roman" w:cs="Times New Roman"/>
          <w:sz w:val="24"/>
          <w:szCs w:val="24"/>
        </w:rPr>
        <w:t xml:space="preserve">  жизни  должно  способствовать</w:t>
      </w:r>
      <w:r w:rsidR="00776BF0" w:rsidRPr="00B42135">
        <w:rPr>
          <w:rFonts w:ascii="Times New Roman" w:hAnsi="Times New Roman" w:cs="Times New Roman"/>
          <w:sz w:val="24"/>
          <w:szCs w:val="24"/>
        </w:rPr>
        <w:t xml:space="preserve"> </w:t>
      </w:r>
      <w:r w:rsidRPr="00B42135">
        <w:rPr>
          <w:rFonts w:ascii="Times New Roman" w:hAnsi="Times New Roman" w:cs="Times New Roman"/>
          <w:sz w:val="24"/>
          <w:szCs w:val="24"/>
        </w:rPr>
        <w:t>овладению  обучающимися  с  умственной  отсталостью</w:t>
      </w:r>
      <w:r w:rsidR="00776BF0" w:rsidRPr="00B42135">
        <w:rPr>
          <w:rFonts w:ascii="Times New Roman" w:hAnsi="Times New Roman" w:cs="Times New Roman"/>
          <w:sz w:val="24"/>
          <w:szCs w:val="24"/>
        </w:rPr>
        <w:t xml:space="preserve"> (интеллектуальными </w:t>
      </w:r>
      <w:r w:rsidRPr="00B42135">
        <w:rPr>
          <w:rFonts w:ascii="Times New Roman" w:hAnsi="Times New Roman" w:cs="Times New Roman"/>
          <w:sz w:val="24"/>
          <w:szCs w:val="24"/>
        </w:rPr>
        <w:t>нарушениями)  основными  навык</w:t>
      </w:r>
      <w:r w:rsidR="00776BF0" w:rsidRPr="00B42135">
        <w:rPr>
          <w:rFonts w:ascii="Times New Roman" w:hAnsi="Times New Roman" w:cs="Times New Roman"/>
          <w:sz w:val="24"/>
          <w:szCs w:val="24"/>
        </w:rPr>
        <w:t xml:space="preserve">ами  здорового  образа  жизни, </w:t>
      </w:r>
      <w:r w:rsidRPr="00B42135">
        <w:rPr>
          <w:rFonts w:ascii="Times New Roman" w:hAnsi="Times New Roman" w:cs="Times New Roman"/>
          <w:sz w:val="24"/>
          <w:szCs w:val="24"/>
        </w:rPr>
        <w:t xml:space="preserve">элементарными  приемами,  действиями  </w:t>
      </w:r>
      <w:r w:rsidR="00E74943" w:rsidRPr="00B42135">
        <w:rPr>
          <w:rFonts w:ascii="Times New Roman" w:hAnsi="Times New Roman" w:cs="Times New Roman"/>
          <w:sz w:val="24"/>
          <w:szCs w:val="24"/>
        </w:rPr>
        <w:t xml:space="preserve">в  опасных  ситуациях  и   при </w:t>
      </w:r>
      <w:r w:rsidRPr="00B42135">
        <w:rPr>
          <w:rFonts w:ascii="Times New Roman" w:hAnsi="Times New Roman" w:cs="Times New Roman"/>
          <w:sz w:val="24"/>
          <w:szCs w:val="24"/>
        </w:rPr>
        <w:t>несчастных случаях, в том числе простыми</w:t>
      </w:r>
      <w:r w:rsidR="00776BF0" w:rsidRPr="00B42135">
        <w:rPr>
          <w:rFonts w:ascii="Times New Roman" w:hAnsi="Times New Roman" w:cs="Times New Roman"/>
          <w:sz w:val="24"/>
          <w:szCs w:val="24"/>
        </w:rPr>
        <w:t xml:space="preserve"> способами оказания или поиска </w:t>
      </w:r>
      <w:r w:rsidRPr="00B42135">
        <w:rPr>
          <w:rFonts w:ascii="Times New Roman" w:hAnsi="Times New Roman" w:cs="Times New Roman"/>
          <w:sz w:val="24"/>
          <w:szCs w:val="24"/>
        </w:rPr>
        <w:t>помощи,  а  также  формированию  стереоти</w:t>
      </w:r>
      <w:r w:rsidR="00776BF0" w:rsidRPr="00B42135">
        <w:rPr>
          <w:rFonts w:ascii="Times New Roman" w:hAnsi="Times New Roman" w:cs="Times New Roman"/>
          <w:sz w:val="24"/>
          <w:szCs w:val="24"/>
        </w:rPr>
        <w:t xml:space="preserve">пов  безопасного  поведения  в </w:t>
      </w:r>
      <w:r w:rsidR="00E74943" w:rsidRPr="00B42135">
        <w:rPr>
          <w:rFonts w:ascii="Times New Roman" w:hAnsi="Times New Roman" w:cs="Times New Roman"/>
          <w:sz w:val="24"/>
          <w:szCs w:val="24"/>
        </w:rPr>
        <w:t>типичных ситуациях.</w:t>
      </w:r>
      <w:r w:rsidR="00604CF3" w:rsidRPr="00B42135">
        <w:rPr>
          <w:rFonts w:ascii="Times New Roman" w:hAnsi="Times New Roman" w:cs="Times New Roman"/>
          <w:sz w:val="24"/>
          <w:szCs w:val="24"/>
        </w:rPr>
        <w:t xml:space="preserve"> </w:t>
      </w:r>
      <w:r w:rsidRPr="00B42135">
        <w:rPr>
          <w:rFonts w:ascii="Times New Roman" w:hAnsi="Times New Roman" w:cs="Times New Roman"/>
          <w:sz w:val="24"/>
          <w:szCs w:val="24"/>
        </w:rPr>
        <w:t>Содержательные  приоритеты  програм</w:t>
      </w:r>
      <w:r w:rsidR="00776BF0" w:rsidRPr="00B42135">
        <w:rPr>
          <w:rFonts w:ascii="Times New Roman" w:hAnsi="Times New Roman" w:cs="Times New Roman"/>
          <w:sz w:val="24"/>
          <w:szCs w:val="24"/>
        </w:rPr>
        <w:t xml:space="preserve">м  определяются  на  основании </w:t>
      </w:r>
      <w:r w:rsidRPr="00B42135">
        <w:rPr>
          <w:rFonts w:ascii="Times New Roman" w:hAnsi="Times New Roman" w:cs="Times New Roman"/>
          <w:sz w:val="24"/>
          <w:szCs w:val="24"/>
        </w:rPr>
        <w:t xml:space="preserve">учета  индивидуальных  и  возрастных </w:t>
      </w:r>
      <w:r w:rsidR="00776BF0" w:rsidRPr="00B42135">
        <w:rPr>
          <w:rFonts w:ascii="Times New Roman" w:hAnsi="Times New Roman" w:cs="Times New Roman"/>
          <w:sz w:val="24"/>
          <w:szCs w:val="24"/>
        </w:rPr>
        <w:t xml:space="preserve"> особенностей  обучающихся  их </w:t>
      </w:r>
      <w:r w:rsidRPr="00B42135">
        <w:rPr>
          <w:rFonts w:ascii="Times New Roman" w:hAnsi="Times New Roman" w:cs="Times New Roman"/>
          <w:sz w:val="24"/>
          <w:szCs w:val="24"/>
        </w:rPr>
        <w:t>потребностей, а также особенностей региона проживания.</w:t>
      </w:r>
    </w:p>
    <w:p w:rsidR="004534A2" w:rsidRPr="00B42135"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  реализации  программы  следует  у</w:t>
      </w:r>
      <w:r w:rsidR="00776BF0" w:rsidRPr="00B42135">
        <w:rPr>
          <w:rFonts w:ascii="Times New Roman" w:hAnsi="Times New Roman" w:cs="Times New Roman"/>
          <w:sz w:val="24"/>
          <w:szCs w:val="24"/>
        </w:rPr>
        <w:t xml:space="preserve">читывать,  что  во  внеурочной </w:t>
      </w:r>
      <w:r w:rsidRPr="00B42135">
        <w:rPr>
          <w:rFonts w:ascii="Times New Roman" w:hAnsi="Times New Roman" w:cs="Times New Roman"/>
          <w:sz w:val="24"/>
          <w:szCs w:val="24"/>
        </w:rPr>
        <w:t>деятельности  на  первое  место  выдвигается</w:t>
      </w:r>
      <w:r w:rsidR="00776BF0" w:rsidRPr="00B42135">
        <w:rPr>
          <w:rFonts w:ascii="Times New Roman" w:hAnsi="Times New Roman" w:cs="Times New Roman"/>
          <w:sz w:val="24"/>
          <w:szCs w:val="24"/>
        </w:rPr>
        <w:t xml:space="preserve">  опыт применения  формируемых </w:t>
      </w:r>
      <w:r w:rsidRPr="00B42135">
        <w:rPr>
          <w:rFonts w:ascii="Times New Roman" w:hAnsi="Times New Roman" w:cs="Times New Roman"/>
          <w:sz w:val="24"/>
          <w:szCs w:val="24"/>
        </w:rPr>
        <w:t xml:space="preserve">усилиями  всех  учебных  предметов  базовых  </w:t>
      </w:r>
      <w:r w:rsidR="00776BF0" w:rsidRPr="00B42135">
        <w:rPr>
          <w:rFonts w:ascii="Times New Roman" w:hAnsi="Times New Roman" w:cs="Times New Roman"/>
          <w:sz w:val="24"/>
          <w:szCs w:val="24"/>
        </w:rPr>
        <w:t xml:space="preserve">учебных  действий,  ценностных </w:t>
      </w:r>
      <w:r w:rsidRPr="00B42135">
        <w:rPr>
          <w:rFonts w:ascii="Times New Roman" w:hAnsi="Times New Roman" w:cs="Times New Roman"/>
          <w:sz w:val="24"/>
          <w:szCs w:val="24"/>
        </w:rPr>
        <w:t xml:space="preserve">ориентаций  и  оценочных  умений,  </w:t>
      </w:r>
      <w:r w:rsidR="00776BF0" w:rsidRPr="00B42135">
        <w:rPr>
          <w:rFonts w:ascii="Times New Roman" w:hAnsi="Times New Roman" w:cs="Times New Roman"/>
          <w:sz w:val="24"/>
          <w:szCs w:val="24"/>
        </w:rPr>
        <w:t xml:space="preserve">социальных  норм  поведения, </w:t>
      </w:r>
      <w:r w:rsidRPr="00B42135">
        <w:rPr>
          <w:rFonts w:ascii="Times New Roman" w:hAnsi="Times New Roman" w:cs="Times New Roman"/>
          <w:sz w:val="24"/>
          <w:szCs w:val="24"/>
        </w:rPr>
        <w:t xml:space="preserve">направленных  на  сохранение  здоровья  и  </w:t>
      </w:r>
      <w:r w:rsidR="00776BF0" w:rsidRPr="00B42135">
        <w:rPr>
          <w:rFonts w:ascii="Times New Roman" w:hAnsi="Times New Roman" w:cs="Times New Roman"/>
          <w:sz w:val="24"/>
          <w:szCs w:val="24"/>
        </w:rPr>
        <w:t>обеспечение  экологической  без</w:t>
      </w:r>
      <w:r w:rsidRPr="00B42135">
        <w:rPr>
          <w:rFonts w:ascii="Times New Roman" w:hAnsi="Times New Roman" w:cs="Times New Roman"/>
          <w:sz w:val="24"/>
          <w:szCs w:val="24"/>
        </w:rPr>
        <w:t xml:space="preserve">опасности  человека  и  природы.  В  связи  </w:t>
      </w:r>
      <w:r w:rsidR="00776BF0" w:rsidRPr="00B42135">
        <w:rPr>
          <w:rFonts w:ascii="Times New Roman" w:hAnsi="Times New Roman" w:cs="Times New Roman"/>
          <w:sz w:val="24"/>
          <w:szCs w:val="24"/>
        </w:rPr>
        <w:t xml:space="preserve">с  этим  необходимо  продумать </w:t>
      </w:r>
      <w:r w:rsidRPr="00B42135">
        <w:rPr>
          <w:rFonts w:ascii="Times New Roman" w:hAnsi="Times New Roman" w:cs="Times New Roman"/>
          <w:sz w:val="24"/>
          <w:szCs w:val="24"/>
        </w:rPr>
        <w:t>организацию  системы  мероприятий</w:t>
      </w:r>
      <w:r w:rsidR="00776BF0" w:rsidRPr="00B42135">
        <w:rPr>
          <w:rFonts w:ascii="Times New Roman" w:hAnsi="Times New Roman" w:cs="Times New Roman"/>
          <w:sz w:val="24"/>
          <w:szCs w:val="24"/>
        </w:rPr>
        <w:t xml:space="preserve">,  позволяющих  обучающимся  с </w:t>
      </w:r>
      <w:r w:rsidRPr="00B42135">
        <w:rPr>
          <w:rFonts w:ascii="Times New Roman" w:hAnsi="Times New Roman" w:cs="Times New Roman"/>
          <w:sz w:val="24"/>
          <w:szCs w:val="24"/>
        </w:rPr>
        <w:t>умственной</w:t>
      </w:r>
      <w:r w:rsidR="00776BF0" w:rsidRPr="00B42135">
        <w:rPr>
          <w:rFonts w:ascii="Times New Roman" w:hAnsi="Times New Roman" w:cs="Times New Roman"/>
          <w:sz w:val="24"/>
          <w:szCs w:val="24"/>
        </w:rPr>
        <w:t xml:space="preserve"> отсталостью (интеллектуальными нарушениями) использовать на </w:t>
      </w:r>
      <w:r w:rsidRPr="00B42135">
        <w:rPr>
          <w:rFonts w:ascii="Times New Roman" w:hAnsi="Times New Roman" w:cs="Times New Roman"/>
          <w:sz w:val="24"/>
          <w:szCs w:val="24"/>
        </w:rPr>
        <w:t>практике  полученные  знания  и  усвоенные</w:t>
      </w:r>
      <w:r w:rsidR="00776BF0" w:rsidRPr="00B42135">
        <w:rPr>
          <w:rFonts w:ascii="Times New Roman" w:hAnsi="Times New Roman" w:cs="Times New Roman"/>
          <w:sz w:val="24"/>
          <w:szCs w:val="24"/>
        </w:rPr>
        <w:t xml:space="preserve">  модели,  нормы  поведения  в </w:t>
      </w:r>
      <w:r w:rsidR="00E74943" w:rsidRPr="00B42135">
        <w:rPr>
          <w:rFonts w:ascii="Times New Roman" w:hAnsi="Times New Roman" w:cs="Times New Roman"/>
          <w:sz w:val="24"/>
          <w:szCs w:val="24"/>
        </w:rPr>
        <w:t xml:space="preserve">типичных ситуациях. </w:t>
      </w:r>
      <w:proofErr w:type="gramStart"/>
      <w:r w:rsidRPr="00B42135">
        <w:rPr>
          <w:rFonts w:ascii="Times New Roman" w:hAnsi="Times New Roman" w:cs="Times New Roman"/>
          <w:sz w:val="24"/>
          <w:szCs w:val="24"/>
        </w:rPr>
        <w:t xml:space="preserve">Формы  организации  внеурочной  деятельности:  спортивно-оздоровительные  </w:t>
      </w:r>
      <w:r w:rsidRPr="00B42135">
        <w:rPr>
          <w:rFonts w:ascii="Times New Roman" w:hAnsi="Times New Roman" w:cs="Times New Roman"/>
          <w:sz w:val="24"/>
          <w:szCs w:val="24"/>
        </w:rPr>
        <w:lastRenderedPageBreak/>
        <w:t>мероприятия,  досугово-раз</w:t>
      </w:r>
      <w:r w:rsidR="00776BF0" w:rsidRPr="00B42135">
        <w:rPr>
          <w:rFonts w:ascii="Times New Roman" w:hAnsi="Times New Roman" w:cs="Times New Roman"/>
          <w:sz w:val="24"/>
          <w:szCs w:val="24"/>
        </w:rPr>
        <w:t xml:space="preserve">влекательные  мероприятия, </w:t>
      </w:r>
      <w:r w:rsidRPr="00B42135">
        <w:rPr>
          <w:rFonts w:ascii="Times New Roman" w:hAnsi="Times New Roman" w:cs="Times New Roman"/>
          <w:sz w:val="24"/>
          <w:szCs w:val="24"/>
        </w:rPr>
        <w:t>ролевые  игры,  занятия,  развивающие  си</w:t>
      </w:r>
      <w:r w:rsidR="00776BF0" w:rsidRPr="00B42135">
        <w:rPr>
          <w:rFonts w:ascii="Times New Roman" w:hAnsi="Times New Roman" w:cs="Times New Roman"/>
          <w:sz w:val="24"/>
          <w:szCs w:val="24"/>
        </w:rPr>
        <w:t xml:space="preserve">туации,  общественно  полезная </w:t>
      </w:r>
      <w:r w:rsidRPr="00B42135">
        <w:rPr>
          <w:rFonts w:ascii="Times New Roman" w:hAnsi="Times New Roman" w:cs="Times New Roman"/>
          <w:sz w:val="24"/>
          <w:szCs w:val="24"/>
        </w:rPr>
        <w:t>практика, спортивные игры, соревнования, дн</w:t>
      </w:r>
      <w:r w:rsidR="00776BF0" w:rsidRPr="00B42135">
        <w:rPr>
          <w:rFonts w:ascii="Times New Roman" w:hAnsi="Times New Roman" w:cs="Times New Roman"/>
          <w:sz w:val="24"/>
          <w:szCs w:val="24"/>
        </w:rPr>
        <w:t xml:space="preserve">и здоровья, занятия в кружках, </w:t>
      </w:r>
      <w:r w:rsidRPr="00B42135">
        <w:rPr>
          <w:rFonts w:ascii="Times New Roman" w:hAnsi="Times New Roman" w:cs="Times New Roman"/>
          <w:sz w:val="24"/>
          <w:szCs w:val="24"/>
        </w:rPr>
        <w:t xml:space="preserve">прогулки, тематические беседы, праздники, </w:t>
      </w:r>
      <w:r w:rsidR="00776BF0" w:rsidRPr="00B42135">
        <w:rPr>
          <w:rFonts w:ascii="Times New Roman" w:hAnsi="Times New Roman" w:cs="Times New Roman"/>
          <w:sz w:val="24"/>
          <w:szCs w:val="24"/>
        </w:rPr>
        <w:t xml:space="preserve">недели здорового образа жизни, </w:t>
      </w:r>
      <w:r w:rsidRPr="00B42135">
        <w:rPr>
          <w:rFonts w:ascii="Times New Roman" w:hAnsi="Times New Roman" w:cs="Times New Roman"/>
          <w:sz w:val="24"/>
          <w:szCs w:val="24"/>
        </w:rPr>
        <w:t>мини-проекты, экологические акции,</w:t>
      </w:r>
      <w:r w:rsidR="00776BF0" w:rsidRPr="00B42135">
        <w:rPr>
          <w:rFonts w:ascii="Times New Roman" w:hAnsi="Times New Roman" w:cs="Times New Roman"/>
          <w:sz w:val="24"/>
          <w:szCs w:val="24"/>
        </w:rPr>
        <w:t xml:space="preserve"> походы по родному краю и т.д. </w:t>
      </w:r>
      <w:proofErr w:type="gramEnd"/>
    </w:p>
    <w:p w:rsidR="004534A2" w:rsidRPr="00B42135" w:rsidRDefault="004534A2"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Просветительская работа с родителями</w:t>
      </w:r>
    </w:p>
    <w:p w:rsidR="002B6DC0" w:rsidRDefault="004534A2" w:rsidP="002B6DC0">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Просветительская  работа  с  родителями</w:t>
      </w:r>
      <w:r w:rsidR="00776BF0" w:rsidRPr="00B42135">
        <w:rPr>
          <w:rFonts w:ascii="Times New Roman" w:hAnsi="Times New Roman" w:cs="Times New Roman"/>
          <w:sz w:val="24"/>
          <w:szCs w:val="24"/>
        </w:rPr>
        <w:t xml:space="preserve">  (законными  представителями) </w:t>
      </w:r>
      <w:r w:rsidRPr="00B42135">
        <w:rPr>
          <w:rFonts w:ascii="Times New Roman" w:hAnsi="Times New Roman" w:cs="Times New Roman"/>
          <w:sz w:val="24"/>
          <w:szCs w:val="24"/>
        </w:rPr>
        <w:t>направлена на повышение уровня знаний п</w:t>
      </w:r>
      <w:r w:rsidR="00776BF0" w:rsidRPr="00B42135">
        <w:rPr>
          <w:rFonts w:ascii="Times New Roman" w:hAnsi="Times New Roman" w:cs="Times New Roman"/>
          <w:sz w:val="24"/>
          <w:szCs w:val="24"/>
        </w:rPr>
        <w:t xml:space="preserve">о вопросам охраны и укрепления </w:t>
      </w:r>
      <w:r w:rsidRPr="00B42135">
        <w:rPr>
          <w:rFonts w:ascii="Times New Roman" w:hAnsi="Times New Roman" w:cs="Times New Roman"/>
          <w:sz w:val="24"/>
          <w:szCs w:val="24"/>
        </w:rPr>
        <w:t>здоровья детей, формирования безо</w:t>
      </w:r>
      <w:r w:rsidR="00E74943" w:rsidRPr="00B42135">
        <w:rPr>
          <w:rFonts w:ascii="Times New Roman" w:hAnsi="Times New Roman" w:cs="Times New Roman"/>
          <w:sz w:val="24"/>
          <w:szCs w:val="24"/>
        </w:rPr>
        <w:t xml:space="preserve">пасного образа жизни включает: </w:t>
      </w:r>
    </w:p>
    <w:p w:rsidR="002B6DC0" w:rsidRDefault="002B6DC0" w:rsidP="002B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проведение  родительских  собраний,  с</w:t>
      </w:r>
      <w:r w:rsidR="00776BF0" w:rsidRPr="00B42135">
        <w:rPr>
          <w:rFonts w:ascii="Times New Roman" w:hAnsi="Times New Roman" w:cs="Times New Roman"/>
          <w:sz w:val="24"/>
          <w:szCs w:val="24"/>
        </w:rPr>
        <w:t xml:space="preserve">еминаров,  лекций,  тренингов, </w:t>
      </w:r>
      <w:r w:rsidR="004534A2" w:rsidRPr="00B42135">
        <w:rPr>
          <w:rFonts w:ascii="Times New Roman" w:hAnsi="Times New Roman" w:cs="Times New Roman"/>
          <w:sz w:val="24"/>
          <w:szCs w:val="24"/>
        </w:rPr>
        <w:t>конф</w:t>
      </w:r>
      <w:r w:rsidR="00E74943" w:rsidRPr="00B42135">
        <w:rPr>
          <w:rFonts w:ascii="Times New Roman" w:hAnsi="Times New Roman" w:cs="Times New Roman"/>
          <w:sz w:val="24"/>
          <w:szCs w:val="24"/>
        </w:rPr>
        <w:t xml:space="preserve">еренций, круглых столов и т.п.; </w:t>
      </w:r>
    </w:p>
    <w:p w:rsidR="002B6DC0" w:rsidRDefault="002B6DC0" w:rsidP="002B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организацию  совместной  работы  педа</w:t>
      </w:r>
      <w:r w:rsidR="00776BF0" w:rsidRPr="00B42135">
        <w:rPr>
          <w:rFonts w:ascii="Times New Roman" w:hAnsi="Times New Roman" w:cs="Times New Roman"/>
          <w:sz w:val="24"/>
          <w:szCs w:val="24"/>
        </w:rPr>
        <w:t xml:space="preserve">гогов  и  родителей  (законных </w:t>
      </w:r>
      <w:r w:rsidR="004534A2" w:rsidRPr="00B42135">
        <w:rPr>
          <w:rFonts w:ascii="Times New Roman" w:hAnsi="Times New Roman" w:cs="Times New Roman"/>
          <w:sz w:val="24"/>
          <w:szCs w:val="24"/>
        </w:rPr>
        <w:t>представителей)  по  проведению  озд</w:t>
      </w:r>
      <w:r w:rsidR="00776BF0" w:rsidRPr="00B42135">
        <w:rPr>
          <w:rFonts w:ascii="Times New Roman" w:hAnsi="Times New Roman" w:cs="Times New Roman"/>
          <w:sz w:val="24"/>
          <w:szCs w:val="24"/>
        </w:rPr>
        <w:t xml:space="preserve">оровительных, </w:t>
      </w:r>
    </w:p>
    <w:p w:rsidR="002B6DC0" w:rsidRDefault="002B6DC0" w:rsidP="002B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76BF0" w:rsidRPr="00B42135">
        <w:rPr>
          <w:rFonts w:ascii="Times New Roman" w:hAnsi="Times New Roman" w:cs="Times New Roman"/>
          <w:sz w:val="24"/>
          <w:szCs w:val="24"/>
        </w:rPr>
        <w:t xml:space="preserve"> природоохранных </w:t>
      </w:r>
      <w:r w:rsidR="004534A2" w:rsidRPr="00B42135">
        <w:rPr>
          <w:rFonts w:ascii="Times New Roman" w:hAnsi="Times New Roman" w:cs="Times New Roman"/>
          <w:sz w:val="24"/>
          <w:szCs w:val="24"/>
        </w:rPr>
        <w:t>мероприятий,  спортивных  соревнований,</w:t>
      </w:r>
      <w:r w:rsidR="00776BF0" w:rsidRPr="00B42135">
        <w:rPr>
          <w:rFonts w:ascii="Times New Roman" w:hAnsi="Times New Roman" w:cs="Times New Roman"/>
          <w:sz w:val="24"/>
          <w:szCs w:val="24"/>
        </w:rPr>
        <w:t xml:space="preserve">  дней  здоровья,  занятий  по </w:t>
      </w:r>
      <w:r w:rsidR="004534A2" w:rsidRPr="00B42135">
        <w:rPr>
          <w:rFonts w:ascii="Times New Roman" w:hAnsi="Times New Roman" w:cs="Times New Roman"/>
          <w:sz w:val="24"/>
          <w:szCs w:val="24"/>
        </w:rPr>
        <w:t>профил</w:t>
      </w:r>
      <w:r w:rsidR="00E74943" w:rsidRPr="00B42135">
        <w:rPr>
          <w:rFonts w:ascii="Times New Roman" w:hAnsi="Times New Roman" w:cs="Times New Roman"/>
          <w:sz w:val="24"/>
          <w:szCs w:val="24"/>
        </w:rPr>
        <w:t>актике вредных привычек и т. п.</w:t>
      </w:r>
    </w:p>
    <w:p w:rsidR="002B6DC0" w:rsidRDefault="002B6DC0" w:rsidP="002B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4943" w:rsidRPr="00B42135">
        <w:rPr>
          <w:rFonts w:ascii="Times New Roman" w:hAnsi="Times New Roman" w:cs="Times New Roman"/>
          <w:sz w:val="24"/>
          <w:szCs w:val="24"/>
        </w:rPr>
        <w:t xml:space="preserve"> </w:t>
      </w:r>
      <w:r w:rsidR="004534A2" w:rsidRPr="00B42135">
        <w:rPr>
          <w:rFonts w:ascii="Times New Roman" w:hAnsi="Times New Roman" w:cs="Times New Roman"/>
          <w:sz w:val="24"/>
          <w:szCs w:val="24"/>
        </w:rPr>
        <w:t xml:space="preserve">В  содержательном  плане  просветительская  работа  направлена  на ознакомление родителей широким кругом вопросов, связанных с </w:t>
      </w:r>
      <w:proofErr w:type="spellStart"/>
      <w:proofErr w:type="gramStart"/>
      <w:r w:rsidR="004534A2" w:rsidRPr="00B42135">
        <w:rPr>
          <w:rFonts w:ascii="Times New Roman" w:hAnsi="Times New Roman" w:cs="Times New Roman"/>
          <w:sz w:val="24"/>
          <w:szCs w:val="24"/>
        </w:rPr>
        <w:t>особеннос-тями</w:t>
      </w:r>
      <w:proofErr w:type="spellEnd"/>
      <w:proofErr w:type="gramEnd"/>
      <w:r w:rsidR="004534A2" w:rsidRPr="00B42135">
        <w:rPr>
          <w:rFonts w:ascii="Times New Roman" w:hAnsi="Times New Roman" w:cs="Times New Roman"/>
          <w:sz w:val="24"/>
          <w:szCs w:val="24"/>
        </w:rPr>
        <w:t xml:space="preserve">  психофизического  развития  детей,  укреплением  здоровья  детей,  </w:t>
      </w:r>
      <w:r w:rsidR="00776BF0" w:rsidRPr="00B42135">
        <w:rPr>
          <w:rFonts w:ascii="Times New Roman" w:hAnsi="Times New Roman" w:cs="Times New Roman"/>
          <w:sz w:val="24"/>
          <w:szCs w:val="24"/>
        </w:rPr>
        <w:t>соз</w:t>
      </w:r>
      <w:r w:rsidR="004534A2" w:rsidRPr="00B42135">
        <w:rPr>
          <w:rFonts w:ascii="Times New Roman" w:hAnsi="Times New Roman" w:cs="Times New Roman"/>
          <w:sz w:val="24"/>
          <w:szCs w:val="24"/>
        </w:rPr>
        <w:t>данием оптимальных средовых условий в с</w:t>
      </w:r>
      <w:r w:rsidR="00776BF0" w:rsidRPr="00B42135">
        <w:rPr>
          <w:rFonts w:ascii="Times New Roman" w:hAnsi="Times New Roman" w:cs="Times New Roman"/>
          <w:sz w:val="24"/>
          <w:szCs w:val="24"/>
        </w:rPr>
        <w:t xml:space="preserve">емье, соблюдением режима дня в </w:t>
      </w:r>
      <w:r w:rsidR="004534A2" w:rsidRPr="00B42135">
        <w:rPr>
          <w:rFonts w:ascii="Times New Roman" w:hAnsi="Times New Roman" w:cs="Times New Roman"/>
          <w:sz w:val="24"/>
          <w:szCs w:val="24"/>
        </w:rPr>
        <w:t>семье,  формированием  у  детей  стереотипов  безопасного  поведе</w:t>
      </w:r>
      <w:r w:rsidR="00776BF0" w:rsidRPr="00B42135">
        <w:rPr>
          <w:rFonts w:ascii="Times New Roman" w:hAnsi="Times New Roman" w:cs="Times New Roman"/>
          <w:sz w:val="24"/>
          <w:szCs w:val="24"/>
        </w:rPr>
        <w:t xml:space="preserve">ния, </w:t>
      </w:r>
      <w:r w:rsidR="004534A2" w:rsidRPr="00B42135">
        <w:rPr>
          <w:rFonts w:ascii="Times New Roman" w:hAnsi="Times New Roman" w:cs="Times New Roman"/>
          <w:sz w:val="24"/>
          <w:szCs w:val="24"/>
        </w:rPr>
        <w:t>повышением  адаптивных  возможностей  орга</w:t>
      </w:r>
      <w:r w:rsidR="00776BF0" w:rsidRPr="00B42135">
        <w:rPr>
          <w:rFonts w:ascii="Times New Roman" w:hAnsi="Times New Roman" w:cs="Times New Roman"/>
          <w:sz w:val="24"/>
          <w:szCs w:val="24"/>
        </w:rPr>
        <w:t xml:space="preserve">низма,  профилактикой  вредных </w:t>
      </w:r>
      <w:r w:rsidR="004534A2" w:rsidRPr="00B42135">
        <w:rPr>
          <w:rFonts w:ascii="Times New Roman" w:hAnsi="Times New Roman" w:cs="Times New Roman"/>
          <w:sz w:val="24"/>
          <w:szCs w:val="24"/>
        </w:rPr>
        <w:t>привычек, дорожно-тр</w:t>
      </w:r>
      <w:r w:rsidR="00E74943" w:rsidRPr="00B42135">
        <w:rPr>
          <w:rFonts w:ascii="Times New Roman" w:hAnsi="Times New Roman" w:cs="Times New Roman"/>
          <w:sz w:val="24"/>
          <w:szCs w:val="24"/>
        </w:rPr>
        <w:t>анспортного травматизма и т. д.</w:t>
      </w:r>
    </w:p>
    <w:p w:rsidR="004534A2" w:rsidRPr="00B42135" w:rsidRDefault="002B6DC0" w:rsidP="002B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4943" w:rsidRPr="00B42135">
        <w:rPr>
          <w:rFonts w:ascii="Times New Roman" w:hAnsi="Times New Roman" w:cs="Times New Roman"/>
          <w:sz w:val="24"/>
          <w:szCs w:val="24"/>
        </w:rPr>
        <w:t xml:space="preserve"> </w:t>
      </w:r>
      <w:r w:rsidR="004534A2" w:rsidRPr="00B42135">
        <w:rPr>
          <w:rFonts w:ascii="Times New Roman" w:hAnsi="Times New Roman" w:cs="Times New Roman"/>
          <w:sz w:val="24"/>
          <w:szCs w:val="24"/>
        </w:rPr>
        <w:t>Эффективность реализации этого напра</w:t>
      </w:r>
      <w:r w:rsidR="00776BF0" w:rsidRPr="00B42135">
        <w:rPr>
          <w:rFonts w:ascii="Times New Roman" w:hAnsi="Times New Roman" w:cs="Times New Roman"/>
          <w:sz w:val="24"/>
          <w:szCs w:val="24"/>
        </w:rPr>
        <w:t xml:space="preserve">вления зависит от деятельности </w:t>
      </w:r>
      <w:r w:rsidR="004534A2" w:rsidRPr="00B42135">
        <w:rPr>
          <w:rFonts w:ascii="Times New Roman" w:hAnsi="Times New Roman" w:cs="Times New Roman"/>
          <w:sz w:val="24"/>
          <w:szCs w:val="24"/>
        </w:rPr>
        <w:t xml:space="preserve">администрации  общеобразовательной  организации,  всех  </w:t>
      </w:r>
      <w:r w:rsidR="00776BF0" w:rsidRPr="00B42135">
        <w:rPr>
          <w:rFonts w:ascii="Times New Roman" w:hAnsi="Times New Roman" w:cs="Times New Roman"/>
          <w:sz w:val="24"/>
          <w:szCs w:val="24"/>
        </w:rPr>
        <w:t xml:space="preserve">специалистов, </w:t>
      </w:r>
      <w:r w:rsidR="004534A2" w:rsidRPr="00B42135">
        <w:rPr>
          <w:rFonts w:ascii="Times New Roman" w:hAnsi="Times New Roman" w:cs="Times New Roman"/>
          <w:sz w:val="24"/>
          <w:szCs w:val="24"/>
        </w:rPr>
        <w:t>работающих  в  общеобразоват</w:t>
      </w:r>
      <w:r w:rsidR="00776BF0" w:rsidRPr="00B42135">
        <w:rPr>
          <w:rFonts w:ascii="Times New Roman" w:hAnsi="Times New Roman" w:cs="Times New Roman"/>
          <w:sz w:val="24"/>
          <w:szCs w:val="24"/>
        </w:rPr>
        <w:t xml:space="preserve">ельной  организации  (педагогов дефектологов, </w:t>
      </w:r>
      <w:r w:rsidR="004534A2" w:rsidRPr="00B42135">
        <w:rPr>
          <w:rFonts w:ascii="Times New Roman" w:hAnsi="Times New Roman" w:cs="Times New Roman"/>
          <w:sz w:val="24"/>
          <w:szCs w:val="24"/>
        </w:rPr>
        <w:t>педагогов-психологов, медицинских работников и др.).</w:t>
      </w:r>
    </w:p>
    <w:p w:rsidR="004534A2" w:rsidRPr="00B42135" w:rsidRDefault="004534A2" w:rsidP="00955617">
      <w:pPr>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Просветительская и методическая работа с педагогами и</w:t>
      </w:r>
    </w:p>
    <w:p w:rsidR="004534A2" w:rsidRPr="00B42135" w:rsidRDefault="004534A2" w:rsidP="00955617">
      <w:pPr>
        <w:tabs>
          <w:tab w:val="left" w:pos="2250"/>
        </w:tabs>
        <w:spacing w:after="0" w:line="240" w:lineRule="auto"/>
        <w:jc w:val="center"/>
        <w:rPr>
          <w:rFonts w:ascii="Times New Roman" w:hAnsi="Times New Roman" w:cs="Times New Roman"/>
          <w:i/>
          <w:sz w:val="24"/>
          <w:szCs w:val="24"/>
        </w:rPr>
      </w:pPr>
      <w:r w:rsidRPr="00B42135">
        <w:rPr>
          <w:rFonts w:ascii="Times New Roman" w:hAnsi="Times New Roman" w:cs="Times New Roman"/>
          <w:i/>
          <w:sz w:val="24"/>
          <w:szCs w:val="24"/>
        </w:rPr>
        <w:t>специалистами</w:t>
      </w:r>
    </w:p>
    <w:p w:rsidR="004534A2" w:rsidRPr="00B42135" w:rsidRDefault="002B6DC0" w:rsidP="009556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34A2" w:rsidRPr="00B42135">
        <w:rPr>
          <w:rFonts w:ascii="Times New Roman" w:hAnsi="Times New Roman" w:cs="Times New Roman"/>
          <w:sz w:val="24"/>
          <w:szCs w:val="24"/>
        </w:rPr>
        <w:t>Просветительская  и  методическая  работа  с</w:t>
      </w:r>
      <w:r w:rsidR="00776BF0" w:rsidRPr="00B42135">
        <w:rPr>
          <w:rFonts w:ascii="Times New Roman" w:hAnsi="Times New Roman" w:cs="Times New Roman"/>
          <w:sz w:val="24"/>
          <w:szCs w:val="24"/>
        </w:rPr>
        <w:t xml:space="preserve">  педагогами  и </w:t>
      </w:r>
      <w:r w:rsidR="004534A2" w:rsidRPr="00B42135">
        <w:rPr>
          <w:rFonts w:ascii="Times New Roman" w:hAnsi="Times New Roman" w:cs="Times New Roman"/>
          <w:sz w:val="24"/>
          <w:szCs w:val="24"/>
        </w:rPr>
        <w:t>специалистами,  направленная  на  повыш</w:t>
      </w:r>
      <w:r w:rsidR="00776BF0" w:rsidRPr="00B42135">
        <w:rPr>
          <w:rFonts w:ascii="Times New Roman" w:hAnsi="Times New Roman" w:cs="Times New Roman"/>
          <w:sz w:val="24"/>
          <w:szCs w:val="24"/>
        </w:rPr>
        <w:t xml:space="preserve">ение  квалификации  работников </w:t>
      </w:r>
      <w:r w:rsidR="004534A2" w:rsidRPr="00B42135">
        <w:rPr>
          <w:rFonts w:ascii="Times New Roman" w:hAnsi="Times New Roman" w:cs="Times New Roman"/>
          <w:sz w:val="24"/>
          <w:szCs w:val="24"/>
        </w:rPr>
        <w:t>общеобразовательной  организации  и  пов</w:t>
      </w:r>
      <w:r w:rsidR="00776BF0" w:rsidRPr="00B42135">
        <w:rPr>
          <w:rFonts w:ascii="Times New Roman" w:hAnsi="Times New Roman" w:cs="Times New Roman"/>
          <w:sz w:val="24"/>
          <w:szCs w:val="24"/>
        </w:rPr>
        <w:t xml:space="preserve">ышение  уровня  их  знаний  по </w:t>
      </w:r>
      <w:r w:rsidR="004534A2" w:rsidRPr="00B42135">
        <w:rPr>
          <w:rFonts w:ascii="Times New Roman" w:hAnsi="Times New Roman" w:cs="Times New Roman"/>
          <w:sz w:val="24"/>
          <w:szCs w:val="24"/>
        </w:rPr>
        <w:t>проблемам охраны и укрепления здоровья детей, включает:</w:t>
      </w:r>
    </w:p>
    <w:p w:rsidR="004534A2" w:rsidRPr="00B42135"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проведение  соответствующих  лекций,  </w:t>
      </w:r>
      <w:r w:rsidR="00776BF0" w:rsidRPr="00B42135">
        <w:rPr>
          <w:rFonts w:ascii="Times New Roman" w:hAnsi="Times New Roman" w:cs="Times New Roman"/>
          <w:sz w:val="24"/>
          <w:szCs w:val="24"/>
        </w:rPr>
        <w:t xml:space="preserve">консультаций,  семинаров, </w:t>
      </w:r>
      <w:r w:rsidRPr="00B42135">
        <w:rPr>
          <w:rFonts w:ascii="Times New Roman" w:hAnsi="Times New Roman" w:cs="Times New Roman"/>
          <w:sz w:val="24"/>
          <w:szCs w:val="24"/>
        </w:rPr>
        <w:t>круглых  столов,  родительских  собраний,  педаг</w:t>
      </w:r>
      <w:r w:rsidR="00776BF0" w:rsidRPr="00B42135">
        <w:rPr>
          <w:rFonts w:ascii="Times New Roman" w:hAnsi="Times New Roman" w:cs="Times New Roman"/>
          <w:sz w:val="24"/>
          <w:szCs w:val="24"/>
        </w:rPr>
        <w:t xml:space="preserve">огических  советов  по  данной проблеме; </w:t>
      </w:r>
    </w:p>
    <w:p w:rsidR="004534A2" w:rsidRPr="00B42135"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приобретение  для  педагогов,  специал</w:t>
      </w:r>
      <w:r w:rsidR="00776BF0" w:rsidRPr="00B42135">
        <w:rPr>
          <w:rFonts w:ascii="Times New Roman" w:hAnsi="Times New Roman" w:cs="Times New Roman"/>
          <w:sz w:val="24"/>
          <w:szCs w:val="24"/>
        </w:rPr>
        <w:t xml:space="preserve">истов  и  родителей  (законных </w:t>
      </w:r>
      <w:r w:rsidRPr="00B42135">
        <w:rPr>
          <w:rFonts w:ascii="Times New Roman" w:hAnsi="Times New Roman" w:cs="Times New Roman"/>
          <w:sz w:val="24"/>
          <w:szCs w:val="24"/>
        </w:rPr>
        <w:t>представителей) необходимой научно-методической литературы;</w:t>
      </w:r>
    </w:p>
    <w:p w:rsidR="004534A2" w:rsidRDefault="004534A2"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привлечение педагогов, медицински</w:t>
      </w:r>
      <w:r w:rsidR="00776BF0" w:rsidRPr="00B42135">
        <w:rPr>
          <w:rFonts w:ascii="Times New Roman" w:hAnsi="Times New Roman" w:cs="Times New Roman"/>
          <w:sz w:val="24"/>
          <w:szCs w:val="24"/>
        </w:rPr>
        <w:t>х работников, психологов и роди</w:t>
      </w:r>
      <w:r w:rsidRPr="00B42135">
        <w:rPr>
          <w:rFonts w:ascii="Times New Roman" w:hAnsi="Times New Roman" w:cs="Times New Roman"/>
          <w:sz w:val="24"/>
          <w:szCs w:val="24"/>
        </w:rPr>
        <w:t xml:space="preserve">телей  (законных  представителей)  к  совместной  работе  по  проведению  </w:t>
      </w:r>
      <w:proofErr w:type="gramStart"/>
      <w:r w:rsidRPr="00B42135">
        <w:rPr>
          <w:rFonts w:ascii="Times New Roman" w:hAnsi="Times New Roman" w:cs="Times New Roman"/>
          <w:sz w:val="24"/>
          <w:szCs w:val="24"/>
        </w:rPr>
        <w:t>при-</w:t>
      </w:r>
      <w:proofErr w:type="spellStart"/>
      <w:r w:rsidRPr="00B42135">
        <w:rPr>
          <w:rFonts w:ascii="Times New Roman" w:hAnsi="Times New Roman" w:cs="Times New Roman"/>
          <w:sz w:val="24"/>
          <w:szCs w:val="24"/>
        </w:rPr>
        <w:t>родоохранных</w:t>
      </w:r>
      <w:proofErr w:type="spellEnd"/>
      <w:proofErr w:type="gramEnd"/>
      <w:r w:rsidRPr="00B42135">
        <w:rPr>
          <w:rFonts w:ascii="Times New Roman" w:hAnsi="Times New Roman" w:cs="Times New Roman"/>
          <w:sz w:val="24"/>
          <w:szCs w:val="24"/>
        </w:rPr>
        <w:t>, оздоровительных мероприятий и спортивных соревнований.</w:t>
      </w:r>
    </w:p>
    <w:p w:rsidR="002B6DC0" w:rsidRPr="00B42135" w:rsidRDefault="002B6DC0" w:rsidP="00955617">
      <w:pPr>
        <w:spacing w:after="0" w:line="240" w:lineRule="auto"/>
        <w:rPr>
          <w:rFonts w:ascii="Times New Roman" w:hAnsi="Times New Roman" w:cs="Times New Roman"/>
          <w:sz w:val="24"/>
          <w:szCs w:val="24"/>
        </w:rPr>
      </w:pPr>
    </w:p>
    <w:p w:rsidR="00604CF3" w:rsidRPr="00B42135" w:rsidRDefault="004534A2" w:rsidP="00E27166">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 xml:space="preserve">Планируемые результаты освоения программы </w:t>
      </w:r>
      <w:r w:rsidR="00456DA4" w:rsidRPr="00B42135">
        <w:rPr>
          <w:rFonts w:ascii="Times New Roman" w:hAnsi="Times New Roman" w:cs="Times New Roman"/>
          <w:b/>
          <w:sz w:val="24"/>
          <w:szCs w:val="24"/>
        </w:rPr>
        <w:t xml:space="preserve">формирования </w:t>
      </w:r>
      <w:r w:rsidRPr="00B42135">
        <w:rPr>
          <w:rFonts w:ascii="Times New Roman" w:hAnsi="Times New Roman" w:cs="Times New Roman"/>
          <w:b/>
          <w:sz w:val="24"/>
          <w:szCs w:val="24"/>
        </w:rPr>
        <w:t>экологической культуры, здоро</w:t>
      </w:r>
      <w:r w:rsidR="00E27166" w:rsidRPr="00B42135">
        <w:rPr>
          <w:rFonts w:ascii="Times New Roman" w:hAnsi="Times New Roman" w:cs="Times New Roman"/>
          <w:b/>
          <w:sz w:val="24"/>
          <w:szCs w:val="24"/>
        </w:rPr>
        <w:t>вого и безопасного образа жизни</w:t>
      </w:r>
    </w:p>
    <w:p w:rsidR="004534A2" w:rsidRPr="00B42135" w:rsidRDefault="004534A2" w:rsidP="000B5D41">
      <w:pPr>
        <w:spacing w:after="0" w:line="240" w:lineRule="auto"/>
        <w:jc w:val="both"/>
        <w:rPr>
          <w:rFonts w:ascii="Times New Roman" w:hAnsi="Times New Roman" w:cs="Times New Roman"/>
          <w:i/>
          <w:sz w:val="24"/>
          <w:szCs w:val="24"/>
        </w:rPr>
      </w:pPr>
      <w:r w:rsidRPr="00B42135">
        <w:rPr>
          <w:rFonts w:ascii="Times New Roman" w:hAnsi="Times New Roman" w:cs="Times New Roman"/>
          <w:i/>
          <w:sz w:val="24"/>
          <w:szCs w:val="24"/>
        </w:rPr>
        <w:t>Важнейшие личностные результаты:</w:t>
      </w:r>
    </w:p>
    <w:p w:rsidR="002B6DC0"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ценностное  отношение  к  природе;</w:t>
      </w:r>
    </w:p>
    <w:p w:rsidR="002B6DC0"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 xml:space="preserve"> </w:t>
      </w:r>
      <w:r w:rsidR="00456DA4" w:rsidRPr="00B42135">
        <w:rPr>
          <w:rFonts w:ascii="Times New Roman" w:hAnsi="Times New Roman" w:cs="Times New Roman"/>
          <w:sz w:val="24"/>
          <w:szCs w:val="24"/>
        </w:rPr>
        <w:t xml:space="preserve"> бережное  отношение  к  живым </w:t>
      </w:r>
      <w:r w:rsidR="004534A2" w:rsidRPr="00B42135">
        <w:rPr>
          <w:rFonts w:ascii="Times New Roman" w:hAnsi="Times New Roman" w:cs="Times New Roman"/>
          <w:sz w:val="24"/>
          <w:szCs w:val="24"/>
        </w:rPr>
        <w:t>организмам, способность сочувст</w:t>
      </w:r>
      <w:r w:rsidR="00456DA4" w:rsidRPr="00B42135">
        <w:rPr>
          <w:rFonts w:ascii="Times New Roman" w:hAnsi="Times New Roman" w:cs="Times New Roman"/>
          <w:sz w:val="24"/>
          <w:szCs w:val="24"/>
        </w:rPr>
        <w:t xml:space="preserve">вовать природе и </w:t>
      </w:r>
      <w:proofErr w:type="spellStart"/>
      <w:r w:rsidR="00456DA4" w:rsidRPr="00B42135">
        <w:rPr>
          <w:rFonts w:ascii="Times New Roman" w:hAnsi="Times New Roman" w:cs="Times New Roman"/>
          <w:sz w:val="24"/>
          <w:szCs w:val="24"/>
        </w:rPr>
        <w:t>еѐ</w:t>
      </w:r>
      <w:proofErr w:type="spellEnd"/>
      <w:r w:rsidR="00456DA4" w:rsidRPr="00B42135">
        <w:rPr>
          <w:rFonts w:ascii="Times New Roman" w:hAnsi="Times New Roman" w:cs="Times New Roman"/>
          <w:sz w:val="24"/>
          <w:szCs w:val="24"/>
        </w:rPr>
        <w:t xml:space="preserve"> обитателям; </w:t>
      </w:r>
    </w:p>
    <w:p w:rsidR="002B6DC0"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потребность в занятиях ф</w:t>
      </w:r>
      <w:r w:rsidR="00456DA4" w:rsidRPr="00B42135">
        <w:rPr>
          <w:rFonts w:ascii="Times New Roman" w:hAnsi="Times New Roman" w:cs="Times New Roman"/>
          <w:sz w:val="24"/>
          <w:szCs w:val="24"/>
        </w:rPr>
        <w:t xml:space="preserve">изической культурой и спортом; </w:t>
      </w:r>
    </w:p>
    <w:p w:rsidR="002B6DC0"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негативное  отношение  к  фактора</w:t>
      </w:r>
      <w:r w:rsidR="00456DA4" w:rsidRPr="00B42135">
        <w:rPr>
          <w:rFonts w:ascii="Times New Roman" w:hAnsi="Times New Roman" w:cs="Times New Roman"/>
          <w:sz w:val="24"/>
          <w:szCs w:val="24"/>
        </w:rPr>
        <w:t xml:space="preserve">м  риска  здоровью  (сниженная </w:t>
      </w:r>
      <w:r w:rsidR="004534A2" w:rsidRPr="00B42135">
        <w:rPr>
          <w:rFonts w:ascii="Times New Roman" w:hAnsi="Times New Roman" w:cs="Times New Roman"/>
          <w:sz w:val="24"/>
          <w:szCs w:val="24"/>
        </w:rPr>
        <w:t>двигательная  активность,  курение,  а</w:t>
      </w:r>
      <w:r w:rsidR="00456DA4" w:rsidRPr="00B42135">
        <w:rPr>
          <w:rFonts w:ascii="Times New Roman" w:hAnsi="Times New Roman" w:cs="Times New Roman"/>
          <w:sz w:val="24"/>
          <w:szCs w:val="24"/>
        </w:rPr>
        <w:t xml:space="preserve">лкоголь,  наркотики  и  другие </w:t>
      </w:r>
      <w:proofErr w:type="spellStart"/>
      <w:r w:rsidR="004534A2" w:rsidRPr="00B42135">
        <w:rPr>
          <w:rFonts w:ascii="Times New Roman" w:hAnsi="Times New Roman" w:cs="Times New Roman"/>
          <w:sz w:val="24"/>
          <w:szCs w:val="24"/>
        </w:rPr>
        <w:t>психоактивные</w:t>
      </w:r>
      <w:proofErr w:type="spellEnd"/>
      <w:r w:rsidR="004534A2" w:rsidRPr="00B42135">
        <w:rPr>
          <w:rFonts w:ascii="Times New Roman" w:hAnsi="Times New Roman" w:cs="Times New Roman"/>
          <w:sz w:val="24"/>
          <w:szCs w:val="24"/>
        </w:rPr>
        <w:t xml:space="preserve"> вещест</w:t>
      </w:r>
      <w:r w:rsidR="00456DA4" w:rsidRPr="00B42135">
        <w:rPr>
          <w:rFonts w:ascii="Times New Roman" w:hAnsi="Times New Roman" w:cs="Times New Roman"/>
          <w:sz w:val="24"/>
          <w:szCs w:val="24"/>
        </w:rPr>
        <w:t>ва, инфекционные заболевания);</w:t>
      </w:r>
    </w:p>
    <w:p w:rsidR="002B6DC0"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эмоционально-ценностное отношение</w:t>
      </w:r>
      <w:r w:rsidR="00456DA4" w:rsidRPr="00B42135">
        <w:rPr>
          <w:rFonts w:ascii="Times New Roman" w:hAnsi="Times New Roman" w:cs="Times New Roman"/>
          <w:sz w:val="24"/>
          <w:szCs w:val="24"/>
        </w:rPr>
        <w:t xml:space="preserve"> к окружающей среде, осознание необходимости ее охраны;</w:t>
      </w:r>
    </w:p>
    <w:p w:rsidR="002B6DC0" w:rsidRDefault="00456DA4"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2B6DC0">
        <w:rPr>
          <w:rFonts w:ascii="Times New Roman" w:hAnsi="Times New Roman" w:cs="Times New Roman"/>
          <w:sz w:val="24"/>
          <w:szCs w:val="24"/>
        </w:rPr>
        <w:t>-</w:t>
      </w:r>
      <w:r w:rsidR="004534A2" w:rsidRPr="00B42135">
        <w:rPr>
          <w:rFonts w:ascii="Times New Roman" w:hAnsi="Times New Roman" w:cs="Times New Roman"/>
          <w:sz w:val="24"/>
          <w:szCs w:val="24"/>
        </w:rPr>
        <w:t xml:space="preserve">ценностное  отношение  к  своему  здоровью,  здоровью  близких  и окружающих людей; </w:t>
      </w:r>
    </w:p>
    <w:p w:rsidR="004534A2" w:rsidRPr="00B42135"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элементарные представления об окру</w:t>
      </w:r>
      <w:r w:rsidR="00456DA4" w:rsidRPr="00B42135">
        <w:rPr>
          <w:rFonts w:ascii="Times New Roman" w:hAnsi="Times New Roman" w:cs="Times New Roman"/>
          <w:sz w:val="24"/>
          <w:szCs w:val="24"/>
        </w:rPr>
        <w:t xml:space="preserve">жающем мире в совокупности его </w:t>
      </w:r>
      <w:r w:rsidR="004534A2" w:rsidRPr="00B42135">
        <w:rPr>
          <w:rFonts w:ascii="Times New Roman" w:hAnsi="Times New Roman" w:cs="Times New Roman"/>
          <w:sz w:val="24"/>
          <w:szCs w:val="24"/>
        </w:rPr>
        <w:t>природных и социальных компонентов;</w:t>
      </w:r>
    </w:p>
    <w:p w:rsidR="004534A2" w:rsidRPr="00B42135"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 xml:space="preserve">установка  на  здоровый  образ  жизни  </w:t>
      </w:r>
      <w:r w:rsidR="00456DA4" w:rsidRPr="00B42135">
        <w:rPr>
          <w:rFonts w:ascii="Times New Roman" w:hAnsi="Times New Roman" w:cs="Times New Roman"/>
          <w:sz w:val="24"/>
          <w:szCs w:val="24"/>
        </w:rPr>
        <w:t xml:space="preserve">и  реализация  ее  в  реальном поведении и поступках; </w:t>
      </w:r>
      <w:r w:rsidR="004534A2" w:rsidRPr="00B42135">
        <w:rPr>
          <w:rFonts w:ascii="Times New Roman" w:hAnsi="Times New Roman" w:cs="Times New Roman"/>
          <w:sz w:val="24"/>
          <w:szCs w:val="24"/>
        </w:rPr>
        <w:t xml:space="preserve">стремление заботиться о своем здоровье; </w:t>
      </w:r>
    </w:p>
    <w:p w:rsidR="004534A2" w:rsidRPr="00B42135" w:rsidRDefault="002B6DC0"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готовность  следовать  социал</w:t>
      </w:r>
      <w:r w:rsidR="00456DA4" w:rsidRPr="00B42135">
        <w:rPr>
          <w:rFonts w:ascii="Times New Roman" w:hAnsi="Times New Roman" w:cs="Times New Roman"/>
          <w:sz w:val="24"/>
          <w:szCs w:val="24"/>
        </w:rPr>
        <w:t xml:space="preserve">ьным  установкам  экологически </w:t>
      </w:r>
      <w:r w:rsidR="004534A2" w:rsidRPr="00B42135">
        <w:rPr>
          <w:rFonts w:ascii="Times New Roman" w:hAnsi="Times New Roman" w:cs="Times New Roman"/>
          <w:sz w:val="24"/>
          <w:szCs w:val="24"/>
        </w:rPr>
        <w:t xml:space="preserve">культурного </w:t>
      </w:r>
      <w:proofErr w:type="spellStart"/>
      <w:r>
        <w:rPr>
          <w:rFonts w:ascii="Times New Roman" w:hAnsi="Times New Roman" w:cs="Times New Roman"/>
          <w:sz w:val="24"/>
          <w:szCs w:val="24"/>
        </w:rPr>
        <w:t>з</w:t>
      </w:r>
      <w:r w:rsidR="004534A2" w:rsidRPr="00B42135">
        <w:rPr>
          <w:rFonts w:ascii="Times New Roman" w:hAnsi="Times New Roman" w:cs="Times New Roman"/>
          <w:sz w:val="24"/>
          <w:szCs w:val="24"/>
        </w:rPr>
        <w:t>доровьесберегаюшего</w:t>
      </w:r>
      <w:proofErr w:type="spellEnd"/>
      <w:r w:rsidR="004534A2" w:rsidRPr="00B42135">
        <w:rPr>
          <w:rFonts w:ascii="Times New Roman" w:hAnsi="Times New Roman" w:cs="Times New Roman"/>
          <w:sz w:val="24"/>
          <w:szCs w:val="24"/>
        </w:rPr>
        <w:t>,  безопасного  поведения  (в  отно</w:t>
      </w:r>
      <w:r w:rsidR="00456DA4" w:rsidRPr="00B42135">
        <w:rPr>
          <w:rFonts w:ascii="Times New Roman" w:hAnsi="Times New Roman" w:cs="Times New Roman"/>
          <w:sz w:val="24"/>
          <w:szCs w:val="24"/>
        </w:rPr>
        <w:t xml:space="preserve">шении  к </w:t>
      </w:r>
      <w:r w:rsidR="004534A2" w:rsidRPr="00B42135">
        <w:rPr>
          <w:rFonts w:ascii="Times New Roman" w:hAnsi="Times New Roman" w:cs="Times New Roman"/>
          <w:sz w:val="24"/>
          <w:szCs w:val="24"/>
        </w:rPr>
        <w:t>природе и людям);</w:t>
      </w:r>
    </w:p>
    <w:p w:rsidR="004534A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готовность  противостоять  вовл</w:t>
      </w:r>
      <w:r w:rsidR="00456DA4" w:rsidRPr="00B42135">
        <w:rPr>
          <w:rFonts w:ascii="Times New Roman" w:hAnsi="Times New Roman" w:cs="Times New Roman"/>
          <w:sz w:val="24"/>
          <w:szCs w:val="24"/>
        </w:rPr>
        <w:t xml:space="preserve">ечению  в  </w:t>
      </w:r>
      <w:proofErr w:type="spellStart"/>
      <w:r w:rsidR="00456DA4" w:rsidRPr="00B42135">
        <w:rPr>
          <w:rFonts w:ascii="Times New Roman" w:hAnsi="Times New Roman" w:cs="Times New Roman"/>
          <w:sz w:val="24"/>
          <w:szCs w:val="24"/>
        </w:rPr>
        <w:t>табакокурение</w:t>
      </w:r>
      <w:proofErr w:type="spellEnd"/>
      <w:r w:rsidR="00456DA4" w:rsidRPr="00B42135">
        <w:rPr>
          <w:rFonts w:ascii="Times New Roman" w:hAnsi="Times New Roman" w:cs="Times New Roman"/>
          <w:sz w:val="24"/>
          <w:szCs w:val="24"/>
        </w:rPr>
        <w:t xml:space="preserve">,  употребление </w:t>
      </w:r>
      <w:r w:rsidR="004534A2" w:rsidRPr="00B42135">
        <w:rPr>
          <w:rFonts w:ascii="Times New Roman" w:hAnsi="Times New Roman" w:cs="Times New Roman"/>
          <w:sz w:val="24"/>
          <w:szCs w:val="24"/>
        </w:rPr>
        <w:t>алкоголя, наркотических и сильнодействующих веществ;</w:t>
      </w:r>
    </w:p>
    <w:p w:rsidR="004534A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4534A2" w:rsidRPr="00B42135">
        <w:rPr>
          <w:rFonts w:ascii="Times New Roman" w:hAnsi="Times New Roman" w:cs="Times New Roman"/>
          <w:sz w:val="24"/>
          <w:szCs w:val="24"/>
        </w:rPr>
        <w:t>готовность  самостоятельно  поддержива</w:t>
      </w:r>
      <w:r w:rsidR="00456DA4" w:rsidRPr="00B42135">
        <w:rPr>
          <w:rFonts w:ascii="Times New Roman" w:hAnsi="Times New Roman" w:cs="Times New Roman"/>
          <w:sz w:val="24"/>
          <w:szCs w:val="24"/>
        </w:rPr>
        <w:t xml:space="preserve">ть  свое  здоровье  на  основе </w:t>
      </w:r>
      <w:r w:rsidR="004534A2" w:rsidRPr="00B42135">
        <w:rPr>
          <w:rFonts w:ascii="Times New Roman" w:hAnsi="Times New Roman" w:cs="Times New Roman"/>
          <w:sz w:val="24"/>
          <w:szCs w:val="24"/>
        </w:rPr>
        <w:t xml:space="preserve">использования навыков личной гигиены; </w:t>
      </w:r>
    </w:p>
    <w:p w:rsidR="004534A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овладение умениями взаимодействия с</w:t>
      </w:r>
      <w:r w:rsidR="00456DA4" w:rsidRPr="00B42135">
        <w:rPr>
          <w:rFonts w:ascii="Times New Roman" w:hAnsi="Times New Roman" w:cs="Times New Roman"/>
          <w:sz w:val="24"/>
          <w:szCs w:val="24"/>
        </w:rPr>
        <w:t xml:space="preserve"> людьми, работать в коллективе </w:t>
      </w:r>
      <w:r w:rsidR="004534A2" w:rsidRPr="00B42135">
        <w:rPr>
          <w:rFonts w:ascii="Times New Roman" w:hAnsi="Times New Roman" w:cs="Times New Roman"/>
          <w:sz w:val="24"/>
          <w:szCs w:val="24"/>
        </w:rPr>
        <w:t xml:space="preserve">с выполнением различных социальных ролей; </w:t>
      </w:r>
    </w:p>
    <w:p w:rsidR="004534A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 xml:space="preserve">освоение  доступных  способов  </w:t>
      </w:r>
      <w:r w:rsidR="00456DA4" w:rsidRPr="00B42135">
        <w:rPr>
          <w:rFonts w:ascii="Times New Roman" w:hAnsi="Times New Roman" w:cs="Times New Roman"/>
          <w:sz w:val="24"/>
          <w:szCs w:val="24"/>
        </w:rPr>
        <w:t xml:space="preserve">изучения  природы  и  общества </w:t>
      </w:r>
      <w:r w:rsidR="004534A2" w:rsidRPr="00B42135">
        <w:rPr>
          <w:rFonts w:ascii="Times New Roman" w:hAnsi="Times New Roman" w:cs="Times New Roman"/>
          <w:sz w:val="24"/>
          <w:szCs w:val="24"/>
        </w:rPr>
        <w:t>(наблюдение, запись, измерение, опыт, сравнение, классификация и др.);</w:t>
      </w:r>
    </w:p>
    <w:p w:rsidR="004534A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развитие  навыков  устанавливать  и  в</w:t>
      </w:r>
      <w:r w:rsidR="00456DA4" w:rsidRPr="00B42135">
        <w:rPr>
          <w:rFonts w:ascii="Times New Roman" w:hAnsi="Times New Roman" w:cs="Times New Roman"/>
          <w:sz w:val="24"/>
          <w:szCs w:val="24"/>
        </w:rPr>
        <w:t xml:space="preserve">ыявлять  причинно-следственные </w:t>
      </w:r>
      <w:r w:rsidR="004534A2" w:rsidRPr="00B42135">
        <w:rPr>
          <w:rFonts w:ascii="Times New Roman" w:hAnsi="Times New Roman" w:cs="Times New Roman"/>
          <w:sz w:val="24"/>
          <w:szCs w:val="24"/>
        </w:rPr>
        <w:t>связи в окружающем мире;</w:t>
      </w:r>
    </w:p>
    <w:p w:rsidR="004534A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34A2" w:rsidRPr="00B42135">
        <w:rPr>
          <w:rFonts w:ascii="Times New Roman" w:hAnsi="Times New Roman" w:cs="Times New Roman"/>
          <w:sz w:val="24"/>
          <w:szCs w:val="24"/>
        </w:rPr>
        <w:t xml:space="preserve">овладение  умениями  ориентироваться  </w:t>
      </w:r>
      <w:r w:rsidR="00456DA4" w:rsidRPr="00B42135">
        <w:rPr>
          <w:rFonts w:ascii="Times New Roman" w:hAnsi="Times New Roman" w:cs="Times New Roman"/>
          <w:sz w:val="24"/>
          <w:szCs w:val="24"/>
        </w:rPr>
        <w:t xml:space="preserve">в  окружающем  мире,  выбирать </w:t>
      </w:r>
      <w:r w:rsidR="004534A2" w:rsidRPr="00B42135">
        <w:rPr>
          <w:rFonts w:ascii="Times New Roman" w:hAnsi="Times New Roman" w:cs="Times New Roman"/>
          <w:sz w:val="24"/>
          <w:szCs w:val="24"/>
        </w:rPr>
        <w:t xml:space="preserve">целевые и смысловые </w:t>
      </w:r>
      <w:r>
        <w:rPr>
          <w:rFonts w:ascii="Times New Roman" w:hAnsi="Times New Roman" w:cs="Times New Roman"/>
          <w:sz w:val="24"/>
          <w:szCs w:val="24"/>
        </w:rPr>
        <w:t xml:space="preserve"> </w:t>
      </w:r>
      <w:r w:rsidR="004534A2" w:rsidRPr="00B42135">
        <w:rPr>
          <w:rFonts w:ascii="Times New Roman" w:hAnsi="Times New Roman" w:cs="Times New Roman"/>
          <w:sz w:val="24"/>
          <w:szCs w:val="24"/>
        </w:rPr>
        <w:t>установки в своих де</w:t>
      </w:r>
      <w:r w:rsidR="00456DA4" w:rsidRPr="00B42135">
        <w:rPr>
          <w:rFonts w:ascii="Times New Roman" w:hAnsi="Times New Roman" w:cs="Times New Roman"/>
          <w:sz w:val="24"/>
          <w:szCs w:val="24"/>
        </w:rPr>
        <w:t xml:space="preserve">йствиях и поступках, принимать </w:t>
      </w:r>
      <w:r w:rsidR="004534A2" w:rsidRPr="00B42135">
        <w:rPr>
          <w:rFonts w:ascii="Times New Roman" w:hAnsi="Times New Roman" w:cs="Times New Roman"/>
          <w:sz w:val="24"/>
          <w:szCs w:val="24"/>
        </w:rPr>
        <w:t>решения.</w:t>
      </w:r>
    </w:p>
    <w:p w:rsidR="005933C2" w:rsidRPr="00B42135" w:rsidRDefault="005933C2"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2.2.5. Программа коррекционной работы</w:t>
      </w:r>
    </w:p>
    <w:p w:rsidR="005933C2" w:rsidRPr="00B42135" w:rsidRDefault="005933C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Цель коррекционной работы</w:t>
      </w:r>
    </w:p>
    <w:p w:rsidR="005933C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3C2" w:rsidRPr="00B42135">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 (</w:t>
      </w:r>
      <w:r w:rsidR="009D2005" w:rsidRPr="00B42135">
        <w:rPr>
          <w:rFonts w:ascii="Times New Roman" w:hAnsi="Times New Roman" w:cs="Times New Roman"/>
          <w:sz w:val="24"/>
          <w:szCs w:val="24"/>
        </w:rPr>
        <w:t>интеллектуальными нарушениями)</w:t>
      </w:r>
      <w:proofErr w:type="gramStart"/>
      <w:r w:rsidR="009D2005" w:rsidRPr="00B42135">
        <w:rPr>
          <w:rFonts w:ascii="Times New Roman" w:hAnsi="Times New Roman" w:cs="Times New Roman"/>
          <w:sz w:val="24"/>
          <w:szCs w:val="24"/>
        </w:rPr>
        <w:t>.</w:t>
      </w:r>
      <w:r w:rsidR="005933C2" w:rsidRPr="00B42135">
        <w:rPr>
          <w:rFonts w:ascii="Times New Roman" w:hAnsi="Times New Roman" w:cs="Times New Roman"/>
          <w:sz w:val="24"/>
          <w:szCs w:val="24"/>
        </w:rPr>
        <w:t>К</w:t>
      </w:r>
      <w:proofErr w:type="gramEnd"/>
      <w:r w:rsidR="005933C2" w:rsidRPr="00B42135">
        <w:rPr>
          <w:rFonts w:ascii="Times New Roman" w:hAnsi="Times New Roman" w:cs="Times New Roman"/>
          <w:sz w:val="24"/>
          <w:szCs w:val="24"/>
        </w:rPr>
        <w:t xml:space="preserve">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5933C2" w:rsidRPr="00B42135" w:rsidRDefault="005933C2"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Задачи коррекционной работы: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w:t>
      </w:r>
      <w:proofErr w:type="spellStart"/>
      <w:proofErr w:type="gramStart"/>
      <w:r w:rsidRPr="00B42135">
        <w:rPr>
          <w:rFonts w:ascii="Times New Roman" w:hAnsi="Times New Roman" w:cs="Times New Roman"/>
          <w:sz w:val="24"/>
          <w:szCs w:val="24"/>
        </w:rPr>
        <w:t>психо</w:t>
      </w:r>
      <w:proofErr w:type="spellEnd"/>
      <w:r w:rsidRPr="00B42135">
        <w:rPr>
          <w:rFonts w:ascii="Times New Roman" w:hAnsi="Times New Roman" w:cs="Times New Roman"/>
          <w:sz w:val="24"/>
          <w:szCs w:val="24"/>
        </w:rPr>
        <w:t>-физического</w:t>
      </w:r>
      <w:proofErr w:type="gramEnd"/>
      <w:r w:rsidRPr="00B42135">
        <w:rPr>
          <w:rFonts w:ascii="Times New Roman" w:hAnsi="Times New Roman" w:cs="Times New Roman"/>
          <w:sz w:val="24"/>
          <w:szCs w:val="24"/>
        </w:rPr>
        <w:t xml:space="preserve">  развития  и  индивидуальных  возможностей  обучающихся  (в соответствии  с  рекомендациями  психолого-медико-педагогической комиссии);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оказание  родителям  (законным  представителям)  </w:t>
      </w:r>
      <w:proofErr w:type="gramStart"/>
      <w:r w:rsidRPr="00B42135">
        <w:rPr>
          <w:rFonts w:ascii="Times New Roman" w:hAnsi="Times New Roman" w:cs="Times New Roman"/>
          <w:sz w:val="24"/>
          <w:szCs w:val="24"/>
        </w:rPr>
        <w:t>обучающихся</w:t>
      </w:r>
      <w:proofErr w:type="gramEnd"/>
      <w:r w:rsidRPr="00B42135">
        <w:rPr>
          <w:rFonts w:ascii="Times New Roman" w:hAnsi="Times New Roman" w:cs="Times New Roman"/>
          <w:sz w:val="24"/>
          <w:szCs w:val="24"/>
        </w:rPr>
        <w:t xml:space="preserve">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5933C2" w:rsidRPr="00B42135" w:rsidRDefault="005933C2" w:rsidP="00955617">
      <w:pPr>
        <w:tabs>
          <w:tab w:val="left" w:pos="4598"/>
        </w:tabs>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Принципы коррекционной работы:</w:t>
      </w:r>
    </w:p>
    <w:p w:rsidR="005933C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3C2" w:rsidRPr="00B42135">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Принцип системности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5933C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3C2" w:rsidRPr="00B42135">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933C2" w:rsidRPr="00B42135" w:rsidRDefault="005933C2" w:rsidP="000B5D41">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Специфика организации коррекционной работы</w:t>
      </w:r>
      <w:r w:rsidR="0093359B"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с обучающимися с умственной отсталостью</w:t>
      </w:r>
      <w:r w:rsidR="0093359B" w:rsidRPr="00B42135">
        <w:rPr>
          <w:rFonts w:ascii="Times New Roman" w:hAnsi="Times New Roman" w:cs="Times New Roman"/>
          <w:b/>
          <w:i/>
          <w:sz w:val="24"/>
          <w:szCs w:val="24"/>
        </w:rPr>
        <w:t xml:space="preserve"> </w:t>
      </w:r>
      <w:r w:rsidRPr="00B42135">
        <w:rPr>
          <w:rFonts w:ascii="Times New Roman" w:hAnsi="Times New Roman" w:cs="Times New Roman"/>
          <w:b/>
          <w:i/>
          <w:sz w:val="24"/>
          <w:szCs w:val="24"/>
        </w:rPr>
        <w:t>(интеллектуальными нарушениями)</w:t>
      </w:r>
    </w:p>
    <w:p w:rsidR="005933C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33C2" w:rsidRPr="00B42135">
        <w:rPr>
          <w:rFonts w:ascii="Times New Roman" w:hAnsi="Times New Roman" w:cs="Times New Roman"/>
          <w:sz w:val="24"/>
          <w:szCs w:val="24"/>
        </w:rPr>
        <w:t>Коррекционная  работа  с  обучающими</w:t>
      </w:r>
      <w:r w:rsidR="00EB7EDB" w:rsidRPr="00B42135">
        <w:rPr>
          <w:rFonts w:ascii="Times New Roman" w:hAnsi="Times New Roman" w:cs="Times New Roman"/>
          <w:sz w:val="24"/>
          <w:szCs w:val="24"/>
        </w:rPr>
        <w:t xml:space="preserve">ся  с  умственной  отсталостью </w:t>
      </w:r>
      <w:r w:rsidR="005933C2" w:rsidRPr="00B42135">
        <w:rPr>
          <w:rFonts w:ascii="Times New Roman" w:hAnsi="Times New Roman" w:cs="Times New Roman"/>
          <w:sz w:val="24"/>
          <w:szCs w:val="24"/>
        </w:rPr>
        <w:t>(интеллектуальными нарушениями) проводится: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  рамках  образовательного  процесс</w:t>
      </w:r>
      <w:r w:rsidR="00EB7EDB" w:rsidRPr="00B42135">
        <w:rPr>
          <w:rFonts w:ascii="Times New Roman" w:hAnsi="Times New Roman" w:cs="Times New Roman"/>
          <w:sz w:val="24"/>
          <w:szCs w:val="24"/>
        </w:rPr>
        <w:t>а  через  содержание  и  органи</w:t>
      </w:r>
      <w:r w:rsidRPr="00B42135">
        <w:rPr>
          <w:rFonts w:ascii="Times New Roman" w:hAnsi="Times New Roman" w:cs="Times New Roman"/>
          <w:sz w:val="24"/>
          <w:szCs w:val="24"/>
        </w:rPr>
        <w:t>зацию образовательного процесса (индив</w:t>
      </w:r>
      <w:r w:rsidR="00EB7EDB" w:rsidRPr="00B42135">
        <w:rPr>
          <w:rFonts w:ascii="Times New Roman" w:hAnsi="Times New Roman" w:cs="Times New Roman"/>
          <w:sz w:val="24"/>
          <w:szCs w:val="24"/>
        </w:rPr>
        <w:t xml:space="preserve">идуальный и дифференцированный </w:t>
      </w:r>
      <w:r w:rsidRPr="00B42135">
        <w:rPr>
          <w:rFonts w:ascii="Times New Roman" w:hAnsi="Times New Roman" w:cs="Times New Roman"/>
          <w:sz w:val="24"/>
          <w:szCs w:val="24"/>
        </w:rPr>
        <w:t>подход,  сниженный  темп  обучения,  стру</w:t>
      </w:r>
      <w:r w:rsidR="00EB7EDB" w:rsidRPr="00B42135">
        <w:rPr>
          <w:rFonts w:ascii="Times New Roman" w:hAnsi="Times New Roman" w:cs="Times New Roman"/>
          <w:sz w:val="24"/>
          <w:szCs w:val="24"/>
        </w:rPr>
        <w:t xml:space="preserve">ктурная  простота  содержания, </w:t>
      </w:r>
      <w:r w:rsidRPr="00B42135">
        <w:rPr>
          <w:rFonts w:ascii="Times New Roman" w:hAnsi="Times New Roman" w:cs="Times New Roman"/>
          <w:sz w:val="24"/>
          <w:szCs w:val="24"/>
        </w:rPr>
        <w:t>повторность в обучении, активность и сознательность в обучении);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  рамках  внеурочной  деят</w:t>
      </w:r>
      <w:r w:rsidR="00EB7EDB" w:rsidRPr="00B42135">
        <w:rPr>
          <w:rFonts w:ascii="Times New Roman" w:hAnsi="Times New Roman" w:cs="Times New Roman"/>
          <w:sz w:val="24"/>
          <w:szCs w:val="24"/>
        </w:rPr>
        <w:t xml:space="preserve">ельности  в  форме  специально </w:t>
      </w:r>
      <w:r w:rsidRPr="00B42135">
        <w:rPr>
          <w:rFonts w:ascii="Times New Roman" w:hAnsi="Times New Roman" w:cs="Times New Roman"/>
          <w:sz w:val="24"/>
          <w:szCs w:val="24"/>
        </w:rPr>
        <w:t xml:space="preserve">организованных  индивидуальных  и  групповых  занятий  (коррекционно </w:t>
      </w:r>
      <w:proofErr w:type="gramStart"/>
      <w:r w:rsidRPr="00B42135">
        <w:rPr>
          <w:rFonts w:ascii="Times New Roman" w:hAnsi="Times New Roman" w:cs="Times New Roman"/>
          <w:sz w:val="24"/>
          <w:szCs w:val="24"/>
        </w:rPr>
        <w:t>-р</w:t>
      </w:r>
      <w:proofErr w:type="gramEnd"/>
      <w:r w:rsidRPr="00B42135">
        <w:rPr>
          <w:rFonts w:ascii="Times New Roman" w:hAnsi="Times New Roman" w:cs="Times New Roman"/>
          <w:sz w:val="24"/>
          <w:szCs w:val="24"/>
        </w:rPr>
        <w:t>азвивающие и логопедические занятия, занятия ритмикой);</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 рамках психологического и соц</w:t>
      </w:r>
      <w:r w:rsidR="009E64EA" w:rsidRPr="00B42135">
        <w:rPr>
          <w:rFonts w:ascii="Times New Roman" w:hAnsi="Times New Roman" w:cs="Times New Roman"/>
          <w:sz w:val="24"/>
          <w:szCs w:val="24"/>
        </w:rPr>
        <w:t>иально-педагогического сопровож</w:t>
      </w:r>
      <w:r w:rsidRPr="00B42135">
        <w:rPr>
          <w:rFonts w:ascii="Times New Roman" w:hAnsi="Times New Roman" w:cs="Times New Roman"/>
          <w:sz w:val="24"/>
          <w:szCs w:val="24"/>
        </w:rPr>
        <w:t>дения обучающихся.</w:t>
      </w:r>
    </w:p>
    <w:p w:rsidR="005933C2" w:rsidRPr="00B42135" w:rsidRDefault="005933C2"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Характеристика основных направлений коррекционной работы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Основными направлениями коррекционной работы являются: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1. </w:t>
      </w:r>
      <w:r w:rsidRPr="00B42135">
        <w:rPr>
          <w:rFonts w:ascii="Times New Roman" w:hAnsi="Times New Roman" w:cs="Times New Roman"/>
          <w:i/>
          <w:sz w:val="24"/>
          <w:szCs w:val="24"/>
        </w:rPr>
        <w:t>Диагностическая  работа</w:t>
      </w:r>
      <w:r w:rsidRPr="00B42135">
        <w:rPr>
          <w:rFonts w:ascii="Times New Roman" w:hAnsi="Times New Roman" w:cs="Times New Roman"/>
          <w:sz w:val="24"/>
          <w:szCs w:val="24"/>
        </w:rPr>
        <w:t xml:space="preserve">,  которая  обеспечивает  выявление особенностей  развития  и  </w:t>
      </w:r>
      <w:proofErr w:type="gramStart"/>
      <w:r w:rsidRPr="00B42135">
        <w:rPr>
          <w:rFonts w:ascii="Times New Roman" w:hAnsi="Times New Roman" w:cs="Times New Roman"/>
          <w:sz w:val="24"/>
          <w:szCs w:val="24"/>
        </w:rPr>
        <w:t>здоровья</w:t>
      </w:r>
      <w:proofErr w:type="gramEnd"/>
      <w:r w:rsidRPr="00B42135">
        <w:rPr>
          <w:rFonts w:ascii="Times New Roman" w:hAnsi="Times New Roman" w:cs="Times New Roman"/>
          <w:sz w:val="24"/>
          <w:szCs w:val="24"/>
        </w:rPr>
        <w:t xml:space="preserve">  обучающих</w:t>
      </w:r>
      <w:r w:rsidR="00EB7EDB" w:rsidRPr="00B42135">
        <w:rPr>
          <w:rFonts w:ascii="Times New Roman" w:hAnsi="Times New Roman" w:cs="Times New Roman"/>
          <w:sz w:val="24"/>
          <w:szCs w:val="24"/>
        </w:rPr>
        <w:t xml:space="preserve">ся  с  умственной  отсталостью </w:t>
      </w:r>
      <w:r w:rsidRPr="00B42135">
        <w:rPr>
          <w:rFonts w:ascii="Times New Roman" w:hAnsi="Times New Roman" w:cs="Times New Roman"/>
          <w:sz w:val="24"/>
          <w:szCs w:val="24"/>
        </w:rPr>
        <w:t xml:space="preserve">(интеллектуальными  нарушениями)  с  </w:t>
      </w:r>
      <w:r w:rsidR="00EB7EDB" w:rsidRPr="00B42135">
        <w:rPr>
          <w:rFonts w:ascii="Times New Roman" w:hAnsi="Times New Roman" w:cs="Times New Roman"/>
          <w:sz w:val="24"/>
          <w:szCs w:val="24"/>
        </w:rPr>
        <w:t xml:space="preserve">целью  создания  благоприятных </w:t>
      </w:r>
      <w:r w:rsidRPr="00B42135">
        <w:rPr>
          <w:rFonts w:ascii="Times New Roman" w:hAnsi="Times New Roman" w:cs="Times New Roman"/>
          <w:sz w:val="24"/>
          <w:szCs w:val="24"/>
        </w:rPr>
        <w:t xml:space="preserve">условий  для  овладения  ими  содержанием </w:t>
      </w:r>
      <w:r w:rsidR="00EB7EDB" w:rsidRPr="00B42135">
        <w:rPr>
          <w:rFonts w:ascii="Times New Roman" w:hAnsi="Times New Roman" w:cs="Times New Roman"/>
          <w:sz w:val="24"/>
          <w:szCs w:val="24"/>
        </w:rPr>
        <w:t xml:space="preserve"> основной  общеобразовательной </w:t>
      </w:r>
      <w:r w:rsidRPr="00B42135">
        <w:rPr>
          <w:rFonts w:ascii="Times New Roman" w:hAnsi="Times New Roman" w:cs="Times New Roman"/>
          <w:sz w:val="24"/>
          <w:szCs w:val="24"/>
        </w:rPr>
        <w:t xml:space="preserve">программы.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Проведение диагностической работы предполагает осуществление:</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1)  психолого-педагогического  и  медици</w:t>
      </w:r>
      <w:r w:rsidR="00EB7EDB" w:rsidRPr="00B42135">
        <w:rPr>
          <w:rFonts w:ascii="Times New Roman" w:hAnsi="Times New Roman" w:cs="Times New Roman"/>
          <w:sz w:val="24"/>
          <w:szCs w:val="24"/>
        </w:rPr>
        <w:t xml:space="preserve">нского  обследования  с  целью </w:t>
      </w:r>
      <w:r w:rsidRPr="00B42135">
        <w:rPr>
          <w:rFonts w:ascii="Times New Roman" w:hAnsi="Times New Roman" w:cs="Times New Roman"/>
          <w:sz w:val="24"/>
          <w:szCs w:val="24"/>
        </w:rPr>
        <w:t>выявления их особых</w:t>
      </w:r>
      <w:r w:rsidR="00EB7EDB" w:rsidRPr="00B42135">
        <w:rPr>
          <w:rFonts w:ascii="Times New Roman" w:hAnsi="Times New Roman" w:cs="Times New Roman"/>
          <w:sz w:val="24"/>
          <w:szCs w:val="24"/>
        </w:rPr>
        <w:t xml:space="preserve"> образовательных потребностей: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развития  познавательной  сферы,</w:t>
      </w:r>
      <w:r w:rsidR="00EB7EDB" w:rsidRPr="00B42135">
        <w:rPr>
          <w:rFonts w:ascii="Times New Roman" w:hAnsi="Times New Roman" w:cs="Times New Roman"/>
          <w:sz w:val="24"/>
          <w:szCs w:val="24"/>
        </w:rPr>
        <w:t xml:space="preserve">  специфических  трудностей  в </w:t>
      </w:r>
      <w:r w:rsidRPr="00B42135">
        <w:rPr>
          <w:rFonts w:ascii="Times New Roman" w:hAnsi="Times New Roman" w:cs="Times New Roman"/>
          <w:sz w:val="24"/>
          <w:szCs w:val="24"/>
        </w:rPr>
        <w:t>овладении содержанием образования и потенциальных возможностей;</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развития эмоционально-волевой с</w:t>
      </w:r>
      <w:r w:rsidR="00EB7EDB" w:rsidRPr="00B42135">
        <w:rPr>
          <w:rFonts w:ascii="Times New Roman" w:hAnsi="Times New Roman" w:cs="Times New Roman"/>
          <w:sz w:val="24"/>
          <w:szCs w:val="24"/>
        </w:rPr>
        <w:t xml:space="preserve">феры и личностных особенностей </w:t>
      </w:r>
      <w:r w:rsidRPr="00B42135">
        <w:rPr>
          <w:rFonts w:ascii="Times New Roman" w:hAnsi="Times New Roman" w:cs="Times New Roman"/>
          <w:sz w:val="24"/>
          <w:szCs w:val="24"/>
        </w:rPr>
        <w:t>обучающихся;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определение  социальной  ситуации  р</w:t>
      </w:r>
      <w:r w:rsidR="00EB7EDB" w:rsidRPr="00B42135">
        <w:rPr>
          <w:rFonts w:ascii="Times New Roman" w:hAnsi="Times New Roman" w:cs="Times New Roman"/>
          <w:sz w:val="24"/>
          <w:szCs w:val="24"/>
        </w:rPr>
        <w:t xml:space="preserve">азвития  и  условий  семейного </w:t>
      </w:r>
      <w:r w:rsidRPr="00B42135">
        <w:rPr>
          <w:rFonts w:ascii="Times New Roman" w:hAnsi="Times New Roman" w:cs="Times New Roman"/>
          <w:sz w:val="24"/>
          <w:szCs w:val="24"/>
        </w:rPr>
        <w:t>воспитания ученика;</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2)  мониторинга  динамики  развития  обучающихся, </w:t>
      </w:r>
      <w:r w:rsidR="00EB7EDB" w:rsidRPr="00B42135">
        <w:rPr>
          <w:rFonts w:ascii="Times New Roman" w:hAnsi="Times New Roman" w:cs="Times New Roman"/>
          <w:sz w:val="24"/>
          <w:szCs w:val="24"/>
        </w:rPr>
        <w:t xml:space="preserve"> их  успешности  в </w:t>
      </w:r>
      <w:r w:rsidRPr="00B42135">
        <w:rPr>
          <w:rFonts w:ascii="Times New Roman" w:hAnsi="Times New Roman" w:cs="Times New Roman"/>
          <w:sz w:val="24"/>
          <w:szCs w:val="24"/>
        </w:rPr>
        <w:t>освоении АООП;</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3)  анализа  результатов  обследовани</w:t>
      </w:r>
      <w:r w:rsidR="00EB7EDB" w:rsidRPr="00B42135">
        <w:rPr>
          <w:rFonts w:ascii="Times New Roman" w:hAnsi="Times New Roman" w:cs="Times New Roman"/>
          <w:sz w:val="24"/>
          <w:szCs w:val="24"/>
        </w:rPr>
        <w:t xml:space="preserve">я  с  целью  проектирования  и </w:t>
      </w:r>
      <w:r w:rsidRPr="00B42135">
        <w:rPr>
          <w:rFonts w:ascii="Times New Roman" w:hAnsi="Times New Roman" w:cs="Times New Roman"/>
          <w:sz w:val="24"/>
          <w:szCs w:val="24"/>
        </w:rPr>
        <w:t>корректир</w:t>
      </w:r>
      <w:r w:rsidR="00EB7EDB" w:rsidRPr="00B42135">
        <w:rPr>
          <w:rFonts w:ascii="Times New Roman" w:hAnsi="Times New Roman" w:cs="Times New Roman"/>
          <w:sz w:val="24"/>
          <w:szCs w:val="24"/>
        </w:rPr>
        <w:t xml:space="preserve">овки коррекционных мероприятий. </w:t>
      </w:r>
      <w:r w:rsidRPr="00B42135">
        <w:rPr>
          <w:rFonts w:ascii="Times New Roman" w:hAnsi="Times New Roman" w:cs="Times New Roman"/>
          <w:sz w:val="24"/>
          <w:szCs w:val="24"/>
        </w:rPr>
        <w:t xml:space="preserve">В  процессе  диагностической работы </w:t>
      </w:r>
      <w:r w:rsidR="00EB7EDB" w:rsidRPr="00B42135">
        <w:rPr>
          <w:rFonts w:ascii="Times New Roman" w:hAnsi="Times New Roman" w:cs="Times New Roman"/>
          <w:sz w:val="24"/>
          <w:szCs w:val="24"/>
        </w:rPr>
        <w:t xml:space="preserve"> используются  следующие формы </w:t>
      </w:r>
      <w:r w:rsidRPr="00B42135">
        <w:rPr>
          <w:rFonts w:ascii="Times New Roman" w:hAnsi="Times New Roman" w:cs="Times New Roman"/>
          <w:sz w:val="24"/>
          <w:szCs w:val="24"/>
        </w:rPr>
        <w:t>и методы: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сбор  сведений  о  ребенке  у  п</w:t>
      </w:r>
      <w:r w:rsidR="00EB7EDB" w:rsidRPr="00B42135">
        <w:rPr>
          <w:rFonts w:ascii="Times New Roman" w:hAnsi="Times New Roman" w:cs="Times New Roman"/>
          <w:sz w:val="24"/>
          <w:szCs w:val="24"/>
        </w:rPr>
        <w:t xml:space="preserve">едагогов,  родителей  (беседы, </w:t>
      </w:r>
      <w:r w:rsidRPr="00B42135">
        <w:rPr>
          <w:rFonts w:ascii="Times New Roman" w:hAnsi="Times New Roman" w:cs="Times New Roman"/>
          <w:sz w:val="24"/>
          <w:szCs w:val="24"/>
        </w:rPr>
        <w:t>анкетирование, интервьюирование),</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психолого-педагогический эксперимент,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наблюдение  за  учениками  во </w:t>
      </w:r>
      <w:r w:rsidR="00EB7EDB" w:rsidRPr="00B42135">
        <w:rPr>
          <w:rFonts w:ascii="Times New Roman" w:hAnsi="Times New Roman" w:cs="Times New Roman"/>
          <w:sz w:val="24"/>
          <w:szCs w:val="24"/>
        </w:rPr>
        <w:t xml:space="preserve"> время  учебной  и  внеурочной </w:t>
      </w:r>
      <w:r w:rsidRPr="00B42135">
        <w:rPr>
          <w:rFonts w:ascii="Times New Roman" w:hAnsi="Times New Roman" w:cs="Times New Roman"/>
          <w:sz w:val="24"/>
          <w:szCs w:val="24"/>
        </w:rPr>
        <w:t>деятельности,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беседы с учащимися, учителями и родителями,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изучение работ ребенка (тетради, рисунки, поделки и т. п.) и др.</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оформление  документации  (псих</w:t>
      </w:r>
      <w:r w:rsidR="00EB7EDB" w:rsidRPr="00B42135">
        <w:rPr>
          <w:rFonts w:ascii="Times New Roman" w:hAnsi="Times New Roman" w:cs="Times New Roman"/>
          <w:sz w:val="24"/>
          <w:szCs w:val="24"/>
        </w:rPr>
        <w:t xml:space="preserve">олого-педагогические  дневники </w:t>
      </w:r>
      <w:r w:rsidRPr="00B42135">
        <w:rPr>
          <w:rFonts w:ascii="Times New Roman" w:hAnsi="Times New Roman" w:cs="Times New Roman"/>
          <w:sz w:val="24"/>
          <w:szCs w:val="24"/>
        </w:rPr>
        <w:t>наблюдения за учащимися и др.).</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2. Коррекционно-развивающая  работа</w:t>
      </w:r>
      <w:r w:rsidR="00EB7EDB" w:rsidRPr="00B42135">
        <w:rPr>
          <w:rFonts w:ascii="Times New Roman" w:hAnsi="Times New Roman" w:cs="Times New Roman"/>
          <w:sz w:val="24"/>
          <w:szCs w:val="24"/>
        </w:rPr>
        <w:t xml:space="preserve">  обеспечивает  организацию </w:t>
      </w:r>
      <w:r w:rsidRPr="00B42135">
        <w:rPr>
          <w:rFonts w:ascii="Times New Roman" w:hAnsi="Times New Roman" w:cs="Times New Roman"/>
          <w:sz w:val="24"/>
          <w:szCs w:val="24"/>
        </w:rPr>
        <w:t>мероприятий, способствующих личностному развитию уча</w:t>
      </w:r>
      <w:r w:rsidR="00EB7EDB" w:rsidRPr="00B42135">
        <w:rPr>
          <w:rFonts w:ascii="Times New Roman" w:hAnsi="Times New Roman" w:cs="Times New Roman"/>
          <w:sz w:val="24"/>
          <w:szCs w:val="24"/>
        </w:rPr>
        <w:t xml:space="preserve">щихся, коррекции </w:t>
      </w:r>
      <w:r w:rsidRPr="00B42135">
        <w:rPr>
          <w:rFonts w:ascii="Times New Roman" w:hAnsi="Times New Roman" w:cs="Times New Roman"/>
          <w:sz w:val="24"/>
          <w:szCs w:val="24"/>
        </w:rPr>
        <w:t>недостатков  в  психическом  развитии</w:t>
      </w:r>
      <w:r w:rsidR="00EB7EDB" w:rsidRPr="00B42135">
        <w:rPr>
          <w:rFonts w:ascii="Times New Roman" w:hAnsi="Times New Roman" w:cs="Times New Roman"/>
          <w:sz w:val="24"/>
          <w:szCs w:val="24"/>
        </w:rPr>
        <w:t xml:space="preserve">  и  освоению  ими  содержания </w:t>
      </w:r>
      <w:r w:rsidRPr="00B42135">
        <w:rPr>
          <w:rFonts w:ascii="Times New Roman" w:hAnsi="Times New Roman" w:cs="Times New Roman"/>
          <w:sz w:val="24"/>
          <w:szCs w:val="24"/>
        </w:rPr>
        <w:t>образования.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Коррекционно-развивающая работа включает:</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составление  индивидуально</w:t>
      </w:r>
      <w:r w:rsidR="00EB7EDB" w:rsidRPr="00B42135">
        <w:rPr>
          <w:rFonts w:ascii="Times New Roman" w:hAnsi="Times New Roman" w:cs="Times New Roman"/>
          <w:sz w:val="24"/>
          <w:szCs w:val="24"/>
        </w:rPr>
        <w:t xml:space="preserve">й  программы  психологического </w:t>
      </w:r>
      <w:r w:rsidRPr="00B42135">
        <w:rPr>
          <w:rFonts w:ascii="Times New Roman" w:hAnsi="Times New Roman" w:cs="Times New Roman"/>
          <w:sz w:val="24"/>
          <w:szCs w:val="24"/>
        </w:rPr>
        <w:t>сопровождения учащегося (совместно с педагогами),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формирование в классе психологич</w:t>
      </w:r>
      <w:r w:rsidR="00EB7EDB" w:rsidRPr="00B42135">
        <w:rPr>
          <w:rFonts w:ascii="Times New Roman" w:hAnsi="Times New Roman" w:cs="Times New Roman"/>
          <w:sz w:val="24"/>
          <w:szCs w:val="24"/>
        </w:rPr>
        <w:t xml:space="preserve">еского климата комфортного для всех обучающихся,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организация  внеурочной  деятельност</w:t>
      </w:r>
      <w:r w:rsidR="00EB7EDB" w:rsidRPr="00B42135">
        <w:rPr>
          <w:rFonts w:ascii="Times New Roman" w:hAnsi="Times New Roman" w:cs="Times New Roman"/>
          <w:sz w:val="24"/>
          <w:szCs w:val="24"/>
        </w:rPr>
        <w:t xml:space="preserve">и,  направленной  на  развитие </w:t>
      </w:r>
      <w:r w:rsidRPr="00B42135">
        <w:rPr>
          <w:rFonts w:ascii="Times New Roman" w:hAnsi="Times New Roman" w:cs="Times New Roman"/>
          <w:sz w:val="24"/>
          <w:szCs w:val="24"/>
        </w:rPr>
        <w:t>познавательных  интересов  учащихся,  и</w:t>
      </w:r>
      <w:r w:rsidR="00EB7EDB" w:rsidRPr="00B42135">
        <w:rPr>
          <w:rFonts w:ascii="Times New Roman" w:hAnsi="Times New Roman" w:cs="Times New Roman"/>
          <w:sz w:val="24"/>
          <w:szCs w:val="24"/>
        </w:rPr>
        <w:t xml:space="preserve">х  общее  социально-личностное </w:t>
      </w:r>
      <w:r w:rsidRPr="00B42135">
        <w:rPr>
          <w:rFonts w:ascii="Times New Roman" w:hAnsi="Times New Roman" w:cs="Times New Roman"/>
          <w:sz w:val="24"/>
          <w:szCs w:val="24"/>
        </w:rPr>
        <w:t>развитие,</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разработку  оптимальных  для  развит</w:t>
      </w:r>
      <w:r w:rsidR="00EB7EDB" w:rsidRPr="00B42135">
        <w:rPr>
          <w:rFonts w:ascii="Times New Roman" w:hAnsi="Times New Roman" w:cs="Times New Roman"/>
          <w:sz w:val="24"/>
          <w:szCs w:val="24"/>
        </w:rPr>
        <w:t xml:space="preserve">ия  обучающихся  с  умственной </w:t>
      </w:r>
      <w:r w:rsidRPr="00B42135">
        <w:rPr>
          <w:rFonts w:ascii="Times New Roman" w:hAnsi="Times New Roman" w:cs="Times New Roman"/>
          <w:sz w:val="24"/>
          <w:szCs w:val="24"/>
        </w:rPr>
        <w:t>отсталостью  (интеллектуальны</w:t>
      </w:r>
      <w:r w:rsidR="00EB7EDB" w:rsidRPr="00B42135">
        <w:rPr>
          <w:rFonts w:ascii="Times New Roman" w:hAnsi="Times New Roman" w:cs="Times New Roman"/>
          <w:sz w:val="24"/>
          <w:szCs w:val="24"/>
        </w:rPr>
        <w:t xml:space="preserve">ми  нарушениями)  групповых  и </w:t>
      </w:r>
      <w:r w:rsidRPr="00B42135">
        <w:rPr>
          <w:rFonts w:ascii="Times New Roman" w:hAnsi="Times New Roman" w:cs="Times New Roman"/>
          <w:sz w:val="24"/>
          <w:szCs w:val="24"/>
        </w:rPr>
        <w:t xml:space="preserve">индивидуальных  </w:t>
      </w:r>
      <w:proofErr w:type="spellStart"/>
      <w:r w:rsidRPr="00B42135">
        <w:rPr>
          <w:rFonts w:ascii="Times New Roman" w:hAnsi="Times New Roman" w:cs="Times New Roman"/>
          <w:sz w:val="24"/>
          <w:szCs w:val="24"/>
        </w:rPr>
        <w:t>психокоррекционных</w:t>
      </w:r>
      <w:proofErr w:type="spellEnd"/>
      <w:r w:rsidRPr="00B42135">
        <w:rPr>
          <w:rFonts w:ascii="Times New Roman" w:hAnsi="Times New Roman" w:cs="Times New Roman"/>
          <w:sz w:val="24"/>
          <w:szCs w:val="24"/>
        </w:rPr>
        <w:t xml:space="preserve">  п</w:t>
      </w:r>
      <w:r w:rsidR="00EB7EDB" w:rsidRPr="00B42135">
        <w:rPr>
          <w:rFonts w:ascii="Times New Roman" w:hAnsi="Times New Roman" w:cs="Times New Roman"/>
          <w:sz w:val="24"/>
          <w:szCs w:val="24"/>
        </w:rPr>
        <w:t xml:space="preserve">рограмм  (методик,  методов  и </w:t>
      </w:r>
      <w:proofErr w:type="spellStart"/>
      <w:r w:rsidRPr="00B42135">
        <w:rPr>
          <w:rFonts w:ascii="Times New Roman" w:hAnsi="Times New Roman" w:cs="Times New Roman"/>
          <w:sz w:val="24"/>
          <w:szCs w:val="24"/>
        </w:rPr>
        <w:t>приѐмов</w:t>
      </w:r>
      <w:proofErr w:type="spellEnd"/>
      <w:r w:rsidRPr="00B42135">
        <w:rPr>
          <w:rFonts w:ascii="Times New Roman" w:hAnsi="Times New Roman" w:cs="Times New Roman"/>
          <w:sz w:val="24"/>
          <w:szCs w:val="24"/>
        </w:rPr>
        <w:t xml:space="preserve">  обучения)  в  соответствии  с </w:t>
      </w:r>
      <w:r w:rsidR="00EB7EDB" w:rsidRPr="00B42135">
        <w:rPr>
          <w:rFonts w:ascii="Times New Roman" w:hAnsi="Times New Roman" w:cs="Times New Roman"/>
          <w:sz w:val="24"/>
          <w:szCs w:val="24"/>
        </w:rPr>
        <w:t xml:space="preserve"> их  особыми  образовательными </w:t>
      </w:r>
      <w:r w:rsidRPr="00B42135">
        <w:rPr>
          <w:rFonts w:ascii="Times New Roman" w:hAnsi="Times New Roman" w:cs="Times New Roman"/>
          <w:sz w:val="24"/>
          <w:szCs w:val="24"/>
        </w:rPr>
        <w:t>потребностями,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организацию  и  проведение  сп</w:t>
      </w:r>
      <w:r w:rsidR="00EB7EDB" w:rsidRPr="00B42135">
        <w:rPr>
          <w:rFonts w:ascii="Times New Roman" w:hAnsi="Times New Roman" w:cs="Times New Roman"/>
          <w:sz w:val="24"/>
          <w:szCs w:val="24"/>
        </w:rPr>
        <w:t xml:space="preserve">ециалистами  индивидуальных  и </w:t>
      </w:r>
      <w:r w:rsidRPr="00B42135">
        <w:rPr>
          <w:rFonts w:ascii="Times New Roman" w:hAnsi="Times New Roman" w:cs="Times New Roman"/>
          <w:sz w:val="24"/>
          <w:szCs w:val="24"/>
        </w:rPr>
        <w:t xml:space="preserve">групповых  занятий  по  </w:t>
      </w:r>
      <w:proofErr w:type="spellStart"/>
      <w:r w:rsidRPr="00B42135">
        <w:rPr>
          <w:rFonts w:ascii="Times New Roman" w:hAnsi="Times New Roman" w:cs="Times New Roman"/>
          <w:sz w:val="24"/>
          <w:szCs w:val="24"/>
        </w:rPr>
        <w:t>психокоррекции</w:t>
      </w:r>
      <w:proofErr w:type="spellEnd"/>
      <w:r w:rsidRPr="00B42135">
        <w:rPr>
          <w:rFonts w:ascii="Times New Roman" w:hAnsi="Times New Roman" w:cs="Times New Roman"/>
          <w:sz w:val="24"/>
          <w:szCs w:val="24"/>
        </w:rPr>
        <w:t xml:space="preserve">, </w:t>
      </w:r>
      <w:r w:rsidR="00EB7EDB" w:rsidRPr="00B42135">
        <w:rPr>
          <w:rFonts w:ascii="Times New Roman" w:hAnsi="Times New Roman" w:cs="Times New Roman"/>
          <w:sz w:val="24"/>
          <w:szCs w:val="24"/>
        </w:rPr>
        <w:t xml:space="preserve"> необходимых  для  преодоления </w:t>
      </w:r>
      <w:r w:rsidRPr="00B42135">
        <w:rPr>
          <w:rFonts w:ascii="Times New Roman" w:hAnsi="Times New Roman" w:cs="Times New Roman"/>
          <w:sz w:val="24"/>
          <w:szCs w:val="24"/>
        </w:rPr>
        <w:t>нарушений развития учащихся,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развитие  эмоционально-волевой  и </w:t>
      </w:r>
      <w:r w:rsidR="00EB7EDB" w:rsidRPr="00B42135">
        <w:rPr>
          <w:rFonts w:ascii="Times New Roman" w:hAnsi="Times New Roman" w:cs="Times New Roman"/>
          <w:sz w:val="24"/>
          <w:szCs w:val="24"/>
        </w:rPr>
        <w:t xml:space="preserve"> личностной  сферы  ученика  и </w:t>
      </w:r>
      <w:r w:rsidRPr="00B42135">
        <w:rPr>
          <w:rFonts w:ascii="Times New Roman" w:hAnsi="Times New Roman" w:cs="Times New Roman"/>
          <w:sz w:val="24"/>
          <w:szCs w:val="24"/>
        </w:rPr>
        <w:t>коррекцию его поведения,</w:t>
      </w:r>
    </w:p>
    <w:p w:rsidR="000B5D41"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социальное  сопровождение  учени</w:t>
      </w:r>
      <w:r w:rsidR="00EB7EDB" w:rsidRPr="00B42135">
        <w:rPr>
          <w:rFonts w:ascii="Times New Roman" w:hAnsi="Times New Roman" w:cs="Times New Roman"/>
          <w:sz w:val="24"/>
          <w:szCs w:val="24"/>
        </w:rPr>
        <w:t xml:space="preserve">ка  в  случае  неблагоприятных </w:t>
      </w:r>
      <w:r w:rsidRPr="00B42135">
        <w:rPr>
          <w:rFonts w:ascii="Times New Roman" w:hAnsi="Times New Roman" w:cs="Times New Roman"/>
          <w:sz w:val="24"/>
          <w:szCs w:val="24"/>
        </w:rPr>
        <w:t>условий жизни при пси</w:t>
      </w:r>
      <w:r w:rsidR="00EB7EDB" w:rsidRPr="00B42135">
        <w:rPr>
          <w:rFonts w:ascii="Times New Roman" w:hAnsi="Times New Roman" w:cs="Times New Roman"/>
          <w:sz w:val="24"/>
          <w:szCs w:val="24"/>
        </w:rPr>
        <w:t>хотравмирующих обстоятельствах.</w:t>
      </w:r>
    </w:p>
    <w:p w:rsidR="005933C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3C2" w:rsidRPr="00B42135">
        <w:rPr>
          <w:rFonts w:ascii="Times New Roman" w:hAnsi="Times New Roman" w:cs="Times New Roman"/>
          <w:sz w:val="24"/>
          <w:szCs w:val="24"/>
        </w:rPr>
        <w:t>В  процессе  коррекционно-раз</w:t>
      </w:r>
      <w:r w:rsidR="00EB7EDB" w:rsidRPr="00B42135">
        <w:rPr>
          <w:rFonts w:ascii="Times New Roman" w:hAnsi="Times New Roman" w:cs="Times New Roman"/>
          <w:sz w:val="24"/>
          <w:szCs w:val="24"/>
        </w:rPr>
        <w:t xml:space="preserve">вивающей  работы  используются </w:t>
      </w:r>
      <w:r w:rsidR="005933C2" w:rsidRPr="00B42135">
        <w:rPr>
          <w:rFonts w:ascii="Times New Roman" w:hAnsi="Times New Roman" w:cs="Times New Roman"/>
          <w:sz w:val="24"/>
          <w:szCs w:val="24"/>
        </w:rPr>
        <w:t>следующие формы и методы работы: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занятия индивидуальные и групповые,</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игры, упражнения, этюды,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 </w:t>
      </w:r>
      <w:proofErr w:type="spellStart"/>
      <w:r w:rsidRPr="00B42135">
        <w:rPr>
          <w:rFonts w:ascii="Times New Roman" w:hAnsi="Times New Roman" w:cs="Times New Roman"/>
          <w:sz w:val="24"/>
          <w:szCs w:val="24"/>
        </w:rPr>
        <w:t>психокоррекционные</w:t>
      </w:r>
      <w:proofErr w:type="spellEnd"/>
      <w:r w:rsidRPr="00B42135">
        <w:rPr>
          <w:rFonts w:ascii="Times New Roman" w:hAnsi="Times New Roman" w:cs="Times New Roman"/>
          <w:sz w:val="24"/>
          <w:szCs w:val="24"/>
        </w:rPr>
        <w:t xml:space="preserve"> методики и технологии,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беседы с учащимися,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организация  деятельности  (</w:t>
      </w:r>
      <w:r w:rsidR="00EB7EDB" w:rsidRPr="00B42135">
        <w:rPr>
          <w:rFonts w:ascii="Times New Roman" w:hAnsi="Times New Roman" w:cs="Times New Roman"/>
          <w:sz w:val="24"/>
          <w:szCs w:val="24"/>
        </w:rPr>
        <w:t xml:space="preserve">игра,  труд,  изобразительная, </w:t>
      </w:r>
      <w:r w:rsidRPr="00B42135">
        <w:rPr>
          <w:rFonts w:ascii="Times New Roman" w:hAnsi="Times New Roman" w:cs="Times New Roman"/>
          <w:sz w:val="24"/>
          <w:szCs w:val="24"/>
        </w:rPr>
        <w:t>конструирование и др.).</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 xml:space="preserve">3. Консультативная  работа  </w:t>
      </w:r>
      <w:r w:rsidR="00EB7EDB" w:rsidRPr="00B42135">
        <w:rPr>
          <w:rFonts w:ascii="Times New Roman" w:hAnsi="Times New Roman" w:cs="Times New Roman"/>
          <w:sz w:val="24"/>
          <w:szCs w:val="24"/>
        </w:rPr>
        <w:t xml:space="preserve">обеспечивает  непрерывность </w:t>
      </w:r>
      <w:r w:rsidRPr="00B42135">
        <w:rPr>
          <w:rFonts w:ascii="Times New Roman" w:hAnsi="Times New Roman" w:cs="Times New Roman"/>
          <w:sz w:val="24"/>
          <w:szCs w:val="24"/>
        </w:rPr>
        <w:t>специального  сопровождения  дет</w:t>
      </w:r>
      <w:r w:rsidR="00EB7EDB" w:rsidRPr="00B42135">
        <w:rPr>
          <w:rFonts w:ascii="Times New Roman" w:hAnsi="Times New Roman" w:cs="Times New Roman"/>
          <w:sz w:val="24"/>
          <w:szCs w:val="24"/>
        </w:rPr>
        <w:t xml:space="preserve">ей  с  умственной  отсталостью </w:t>
      </w:r>
      <w:r w:rsidRPr="00B42135">
        <w:rPr>
          <w:rFonts w:ascii="Times New Roman" w:hAnsi="Times New Roman" w:cs="Times New Roman"/>
          <w:sz w:val="24"/>
          <w:szCs w:val="24"/>
        </w:rPr>
        <w:t>(интеллектуальными  нарушениями)  и  их  с</w:t>
      </w:r>
      <w:r w:rsidR="00EB7EDB" w:rsidRPr="00B42135">
        <w:rPr>
          <w:rFonts w:ascii="Times New Roman" w:hAnsi="Times New Roman" w:cs="Times New Roman"/>
          <w:sz w:val="24"/>
          <w:szCs w:val="24"/>
        </w:rPr>
        <w:t xml:space="preserve">емей  по  вопросам  реализации </w:t>
      </w:r>
      <w:r w:rsidRPr="00B42135">
        <w:rPr>
          <w:rFonts w:ascii="Times New Roman" w:hAnsi="Times New Roman" w:cs="Times New Roman"/>
          <w:sz w:val="24"/>
          <w:szCs w:val="24"/>
        </w:rPr>
        <w:t>дифференцированных  психолого-педа</w:t>
      </w:r>
      <w:r w:rsidR="00EB7EDB" w:rsidRPr="00B42135">
        <w:rPr>
          <w:rFonts w:ascii="Times New Roman" w:hAnsi="Times New Roman" w:cs="Times New Roman"/>
          <w:sz w:val="24"/>
          <w:szCs w:val="24"/>
        </w:rPr>
        <w:t xml:space="preserve">гогических  условий  обучения, </w:t>
      </w:r>
      <w:r w:rsidRPr="00B42135">
        <w:rPr>
          <w:rFonts w:ascii="Times New Roman" w:hAnsi="Times New Roman" w:cs="Times New Roman"/>
          <w:sz w:val="24"/>
          <w:szCs w:val="24"/>
        </w:rPr>
        <w:t xml:space="preserve">воспитания, коррекции, развития и социализации обучающихся.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Консультативная работа включает: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психолого-педагогическое консуль</w:t>
      </w:r>
      <w:r w:rsidR="00EB7EDB" w:rsidRPr="00B42135">
        <w:rPr>
          <w:rFonts w:ascii="Times New Roman" w:hAnsi="Times New Roman" w:cs="Times New Roman"/>
          <w:sz w:val="24"/>
          <w:szCs w:val="24"/>
        </w:rPr>
        <w:t xml:space="preserve">тирование педагогов по решению </w:t>
      </w:r>
      <w:r w:rsidRPr="00B42135">
        <w:rPr>
          <w:rFonts w:ascii="Times New Roman" w:hAnsi="Times New Roman" w:cs="Times New Roman"/>
          <w:sz w:val="24"/>
          <w:szCs w:val="24"/>
        </w:rPr>
        <w:t>проблем  в  развитии  и  обучении</w:t>
      </w:r>
      <w:r w:rsidR="00EB7EDB" w:rsidRPr="00B42135">
        <w:rPr>
          <w:rFonts w:ascii="Times New Roman" w:hAnsi="Times New Roman" w:cs="Times New Roman"/>
          <w:sz w:val="24"/>
          <w:szCs w:val="24"/>
        </w:rPr>
        <w:t xml:space="preserve">,  поведении  и  межличностном </w:t>
      </w:r>
      <w:r w:rsidRPr="00B42135">
        <w:rPr>
          <w:rFonts w:ascii="Times New Roman" w:hAnsi="Times New Roman" w:cs="Times New Roman"/>
          <w:sz w:val="24"/>
          <w:szCs w:val="24"/>
        </w:rPr>
        <w:t>взаимодействии конкретных учащихся,</w:t>
      </w:r>
    </w:p>
    <w:p w:rsidR="000B5D41"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консультативную  помощь  семье  в  вопросах  решения</w:t>
      </w:r>
      <w:r w:rsidR="00EB7EDB" w:rsidRPr="00B42135">
        <w:rPr>
          <w:rFonts w:ascii="Times New Roman" w:hAnsi="Times New Roman" w:cs="Times New Roman"/>
          <w:sz w:val="24"/>
          <w:szCs w:val="24"/>
        </w:rPr>
        <w:t xml:space="preserve">  конкретных </w:t>
      </w:r>
      <w:r w:rsidRPr="00B42135">
        <w:rPr>
          <w:rFonts w:ascii="Times New Roman" w:hAnsi="Times New Roman" w:cs="Times New Roman"/>
          <w:sz w:val="24"/>
          <w:szCs w:val="24"/>
        </w:rPr>
        <w:t>вопросов  воспитания  и  оказания  возможной</w:t>
      </w:r>
      <w:r w:rsidR="00EB7EDB" w:rsidRPr="00B42135">
        <w:rPr>
          <w:rFonts w:ascii="Times New Roman" w:hAnsi="Times New Roman" w:cs="Times New Roman"/>
          <w:sz w:val="24"/>
          <w:szCs w:val="24"/>
        </w:rPr>
        <w:t xml:space="preserve">  помощи  </w:t>
      </w:r>
      <w:proofErr w:type="spellStart"/>
      <w:r w:rsidR="00EB7EDB" w:rsidRPr="00B42135">
        <w:rPr>
          <w:rFonts w:ascii="Times New Roman" w:hAnsi="Times New Roman" w:cs="Times New Roman"/>
          <w:sz w:val="24"/>
          <w:szCs w:val="24"/>
        </w:rPr>
        <w:t>ребѐнку</w:t>
      </w:r>
      <w:proofErr w:type="spellEnd"/>
      <w:r w:rsidR="00EB7EDB" w:rsidRPr="00B42135">
        <w:rPr>
          <w:rFonts w:ascii="Times New Roman" w:hAnsi="Times New Roman" w:cs="Times New Roman"/>
          <w:sz w:val="24"/>
          <w:szCs w:val="24"/>
        </w:rPr>
        <w:t xml:space="preserve">  в  освоении </w:t>
      </w:r>
      <w:r w:rsidR="00596A06" w:rsidRPr="00B42135">
        <w:rPr>
          <w:rFonts w:ascii="Times New Roman" w:hAnsi="Times New Roman" w:cs="Times New Roman"/>
          <w:sz w:val="24"/>
          <w:szCs w:val="24"/>
        </w:rPr>
        <w:t>общеобразовательной программы.</w:t>
      </w:r>
    </w:p>
    <w:p w:rsidR="000B5D41"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6A06" w:rsidRPr="00B42135">
        <w:rPr>
          <w:rFonts w:ascii="Times New Roman" w:hAnsi="Times New Roman" w:cs="Times New Roman"/>
          <w:sz w:val="24"/>
          <w:szCs w:val="24"/>
        </w:rPr>
        <w:t xml:space="preserve"> </w:t>
      </w:r>
      <w:r w:rsidR="005933C2" w:rsidRPr="00B42135">
        <w:rPr>
          <w:rFonts w:ascii="Times New Roman" w:hAnsi="Times New Roman" w:cs="Times New Roman"/>
          <w:sz w:val="24"/>
          <w:szCs w:val="24"/>
        </w:rPr>
        <w:t xml:space="preserve">В процессе консультативной работы </w:t>
      </w:r>
      <w:r w:rsidR="00596A06" w:rsidRPr="00B42135">
        <w:rPr>
          <w:rFonts w:ascii="Times New Roman" w:hAnsi="Times New Roman" w:cs="Times New Roman"/>
          <w:sz w:val="24"/>
          <w:szCs w:val="24"/>
        </w:rPr>
        <w:t xml:space="preserve">используются следующие формы и </w:t>
      </w:r>
      <w:r w:rsidR="0093359B" w:rsidRPr="00B42135">
        <w:rPr>
          <w:rFonts w:ascii="Times New Roman" w:hAnsi="Times New Roman" w:cs="Times New Roman"/>
          <w:sz w:val="24"/>
          <w:szCs w:val="24"/>
        </w:rPr>
        <w:t>методы работы:</w:t>
      </w:r>
    </w:p>
    <w:p w:rsidR="000B5D41"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359B" w:rsidRPr="00B42135">
        <w:rPr>
          <w:rFonts w:ascii="Times New Roman" w:hAnsi="Times New Roman" w:cs="Times New Roman"/>
          <w:sz w:val="24"/>
          <w:szCs w:val="24"/>
        </w:rPr>
        <w:t xml:space="preserve"> </w:t>
      </w:r>
      <w:r w:rsidR="005933C2" w:rsidRPr="00B42135">
        <w:rPr>
          <w:rFonts w:ascii="Times New Roman" w:hAnsi="Times New Roman" w:cs="Times New Roman"/>
          <w:sz w:val="24"/>
          <w:szCs w:val="24"/>
        </w:rPr>
        <w:t>беседа, семинар, л</w:t>
      </w:r>
      <w:r w:rsidR="00596A06" w:rsidRPr="00B42135">
        <w:rPr>
          <w:rFonts w:ascii="Times New Roman" w:hAnsi="Times New Roman" w:cs="Times New Roman"/>
          <w:sz w:val="24"/>
          <w:szCs w:val="24"/>
        </w:rPr>
        <w:t>екция, консультация, тренинг</w:t>
      </w:r>
      <w:proofErr w:type="gramStart"/>
      <w:r w:rsidR="00596A06" w:rsidRPr="00B42135">
        <w:rPr>
          <w:rFonts w:ascii="Times New Roman" w:hAnsi="Times New Roman" w:cs="Times New Roman"/>
          <w:sz w:val="24"/>
          <w:szCs w:val="24"/>
        </w:rPr>
        <w:t xml:space="preserve"> ,</w:t>
      </w:r>
      <w:proofErr w:type="gramEnd"/>
    </w:p>
    <w:p w:rsidR="000B5D41"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анке</w:t>
      </w:r>
      <w:r w:rsidR="00596A06" w:rsidRPr="00B42135">
        <w:rPr>
          <w:rFonts w:ascii="Times New Roman" w:hAnsi="Times New Roman" w:cs="Times New Roman"/>
          <w:sz w:val="24"/>
          <w:szCs w:val="24"/>
        </w:rPr>
        <w:t xml:space="preserve">тирование педагогов, родителей,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разработка  методических  материалов  и  рекомендаций  учителю, родителям.</w:t>
      </w:r>
    </w:p>
    <w:p w:rsidR="005933C2" w:rsidRPr="00B42135" w:rsidRDefault="000B5D41" w:rsidP="000B5D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3C2" w:rsidRPr="00B42135">
        <w:rPr>
          <w:rFonts w:ascii="Times New Roman" w:hAnsi="Times New Roman" w:cs="Times New Roman"/>
          <w:sz w:val="24"/>
          <w:szCs w:val="24"/>
        </w:rPr>
        <w:t>Психологическое  консультировани</w:t>
      </w:r>
      <w:r w:rsidR="00596A06" w:rsidRPr="00B42135">
        <w:rPr>
          <w:rFonts w:ascii="Times New Roman" w:hAnsi="Times New Roman" w:cs="Times New Roman"/>
          <w:sz w:val="24"/>
          <w:szCs w:val="24"/>
        </w:rPr>
        <w:t xml:space="preserve">е  основывается  на  принципах </w:t>
      </w:r>
      <w:r w:rsidR="005933C2" w:rsidRPr="00B42135">
        <w:rPr>
          <w:rFonts w:ascii="Times New Roman" w:hAnsi="Times New Roman" w:cs="Times New Roman"/>
          <w:sz w:val="24"/>
          <w:szCs w:val="24"/>
        </w:rPr>
        <w:t xml:space="preserve">анонимности,  доброжелательного  </w:t>
      </w:r>
      <w:r w:rsidR="00596A06" w:rsidRPr="00B42135">
        <w:rPr>
          <w:rFonts w:ascii="Times New Roman" w:hAnsi="Times New Roman" w:cs="Times New Roman"/>
          <w:sz w:val="24"/>
          <w:szCs w:val="24"/>
        </w:rPr>
        <w:t xml:space="preserve">и  </w:t>
      </w:r>
      <w:proofErr w:type="spellStart"/>
      <w:r w:rsidR="00596A06" w:rsidRPr="00B42135">
        <w:rPr>
          <w:rFonts w:ascii="Times New Roman" w:hAnsi="Times New Roman" w:cs="Times New Roman"/>
          <w:sz w:val="24"/>
          <w:szCs w:val="24"/>
        </w:rPr>
        <w:t>безоценочного</w:t>
      </w:r>
      <w:proofErr w:type="spellEnd"/>
      <w:r w:rsidR="00596A06" w:rsidRPr="00B42135">
        <w:rPr>
          <w:rFonts w:ascii="Times New Roman" w:hAnsi="Times New Roman" w:cs="Times New Roman"/>
          <w:sz w:val="24"/>
          <w:szCs w:val="24"/>
        </w:rPr>
        <w:t xml:space="preserve">  отношения  к </w:t>
      </w:r>
      <w:proofErr w:type="gramStart"/>
      <w:r w:rsidR="005933C2" w:rsidRPr="00B42135">
        <w:rPr>
          <w:rFonts w:ascii="Times New Roman" w:hAnsi="Times New Roman" w:cs="Times New Roman"/>
          <w:sz w:val="24"/>
          <w:szCs w:val="24"/>
        </w:rPr>
        <w:t>консультируемому</w:t>
      </w:r>
      <w:proofErr w:type="gramEnd"/>
      <w:r w:rsidR="005933C2" w:rsidRPr="00B42135">
        <w:rPr>
          <w:rFonts w:ascii="Times New Roman" w:hAnsi="Times New Roman" w:cs="Times New Roman"/>
          <w:sz w:val="24"/>
          <w:szCs w:val="24"/>
        </w:rPr>
        <w:t>,  ориентации  на  его  нор</w:t>
      </w:r>
      <w:r w:rsidR="00596A06" w:rsidRPr="00B42135">
        <w:rPr>
          <w:rFonts w:ascii="Times New Roman" w:hAnsi="Times New Roman" w:cs="Times New Roman"/>
          <w:sz w:val="24"/>
          <w:szCs w:val="24"/>
        </w:rPr>
        <w:t xml:space="preserve">мы  и  ценности,  включенности </w:t>
      </w:r>
      <w:r w:rsidR="005933C2" w:rsidRPr="00B42135">
        <w:rPr>
          <w:rFonts w:ascii="Times New Roman" w:hAnsi="Times New Roman" w:cs="Times New Roman"/>
          <w:sz w:val="24"/>
          <w:szCs w:val="24"/>
        </w:rPr>
        <w:t>консультируемого в процесс консультирования.</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4. Информационно-просветительская  работа</w:t>
      </w:r>
      <w:r w:rsidR="00596A06" w:rsidRPr="00B42135">
        <w:rPr>
          <w:rFonts w:ascii="Times New Roman" w:hAnsi="Times New Roman" w:cs="Times New Roman"/>
          <w:sz w:val="24"/>
          <w:szCs w:val="24"/>
        </w:rPr>
        <w:t xml:space="preserve">  предполагает  осуществ</w:t>
      </w:r>
      <w:r w:rsidRPr="00B42135">
        <w:rPr>
          <w:rFonts w:ascii="Times New Roman" w:hAnsi="Times New Roman" w:cs="Times New Roman"/>
          <w:sz w:val="24"/>
          <w:szCs w:val="24"/>
        </w:rPr>
        <w:t>ление разъяснительной деятельности в отно</w:t>
      </w:r>
      <w:r w:rsidR="00596A06" w:rsidRPr="00B42135">
        <w:rPr>
          <w:rFonts w:ascii="Times New Roman" w:hAnsi="Times New Roman" w:cs="Times New Roman"/>
          <w:sz w:val="24"/>
          <w:szCs w:val="24"/>
        </w:rPr>
        <w:t xml:space="preserve">шении педагогов и родителей по </w:t>
      </w:r>
      <w:r w:rsidRPr="00B42135">
        <w:rPr>
          <w:rFonts w:ascii="Times New Roman" w:hAnsi="Times New Roman" w:cs="Times New Roman"/>
          <w:sz w:val="24"/>
          <w:szCs w:val="24"/>
        </w:rPr>
        <w:t>вопросам,  связанным  с  особенностями  осущес</w:t>
      </w:r>
      <w:r w:rsidR="00596A06" w:rsidRPr="00B42135">
        <w:rPr>
          <w:rFonts w:ascii="Times New Roman" w:hAnsi="Times New Roman" w:cs="Times New Roman"/>
          <w:sz w:val="24"/>
          <w:szCs w:val="24"/>
        </w:rPr>
        <w:t xml:space="preserve">твления  процесса  обучения  и </w:t>
      </w:r>
      <w:proofErr w:type="gramStart"/>
      <w:r w:rsidRPr="00B42135">
        <w:rPr>
          <w:rFonts w:ascii="Times New Roman" w:hAnsi="Times New Roman" w:cs="Times New Roman"/>
          <w:sz w:val="24"/>
          <w:szCs w:val="24"/>
        </w:rPr>
        <w:t>воспитания</w:t>
      </w:r>
      <w:proofErr w:type="gramEnd"/>
      <w:r w:rsidRPr="00B42135">
        <w:rPr>
          <w:rFonts w:ascii="Times New Roman" w:hAnsi="Times New Roman" w:cs="Times New Roman"/>
          <w:sz w:val="24"/>
          <w:szCs w:val="24"/>
        </w:rPr>
        <w:t xml:space="preserve">  обучающихся  с  умственной  о</w:t>
      </w:r>
      <w:r w:rsidR="00596A06" w:rsidRPr="00B42135">
        <w:rPr>
          <w:rFonts w:ascii="Times New Roman" w:hAnsi="Times New Roman" w:cs="Times New Roman"/>
          <w:sz w:val="24"/>
          <w:szCs w:val="24"/>
        </w:rPr>
        <w:t xml:space="preserve">тсталостью  (интеллектуальными </w:t>
      </w:r>
      <w:r w:rsidRPr="00B42135">
        <w:rPr>
          <w:rFonts w:ascii="Times New Roman" w:hAnsi="Times New Roman" w:cs="Times New Roman"/>
          <w:sz w:val="24"/>
          <w:szCs w:val="24"/>
        </w:rPr>
        <w:t>нарушениями), взаимодействия с педагогами</w:t>
      </w:r>
      <w:r w:rsidR="00596A06" w:rsidRPr="00B42135">
        <w:rPr>
          <w:rFonts w:ascii="Times New Roman" w:hAnsi="Times New Roman" w:cs="Times New Roman"/>
          <w:sz w:val="24"/>
          <w:szCs w:val="24"/>
        </w:rPr>
        <w:t xml:space="preserve"> и сверстниками, их родителями </w:t>
      </w:r>
      <w:r w:rsidRPr="00B42135">
        <w:rPr>
          <w:rFonts w:ascii="Times New Roman" w:hAnsi="Times New Roman" w:cs="Times New Roman"/>
          <w:sz w:val="24"/>
          <w:szCs w:val="24"/>
        </w:rPr>
        <w:t>(законными представителями), и др.</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Информационно-просветительская работа включает: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проведение  тематических  выступлений</w:t>
      </w:r>
      <w:r w:rsidR="00596A06" w:rsidRPr="00B42135">
        <w:rPr>
          <w:rFonts w:ascii="Times New Roman" w:hAnsi="Times New Roman" w:cs="Times New Roman"/>
          <w:sz w:val="24"/>
          <w:szCs w:val="24"/>
        </w:rPr>
        <w:t xml:space="preserve">  для  педагогов  и  родителей </w:t>
      </w:r>
      <w:r w:rsidRPr="00B42135">
        <w:rPr>
          <w:rFonts w:ascii="Times New Roman" w:hAnsi="Times New Roman" w:cs="Times New Roman"/>
          <w:sz w:val="24"/>
          <w:szCs w:val="24"/>
        </w:rPr>
        <w:t>по  разъяснению  индивидуально-типологич</w:t>
      </w:r>
      <w:r w:rsidR="00596A06" w:rsidRPr="00B42135">
        <w:rPr>
          <w:rFonts w:ascii="Times New Roman" w:hAnsi="Times New Roman" w:cs="Times New Roman"/>
          <w:sz w:val="24"/>
          <w:szCs w:val="24"/>
        </w:rPr>
        <w:t xml:space="preserve">еских  особенностей  различных </w:t>
      </w:r>
      <w:r w:rsidRPr="00B42135">
        <w:rPr>
          <w:rFonts w:ascii="Times New Roman" w:hAnsi="Times New Roman" w:cs="Times New Roman"/>
          <w:sz w:val="24"/>
          <w:szCs w:val="24"/>
        </w:rPr>
        <w:t>категорий детей,</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оформление  информационных  стендов,  печатных  и  других материалов,</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психологическое  просвещение  педа</w:t>
      </w:r>
      <w:r w:rsidR="00596A06" w:rsidRPr="00B42135">
        <w:rPr>
          <w:rFonts w:ascii="Times New Roman" w:hAnsi="Times New Roman" w:cs="Times New Roman"/>
          <w:sz w:val="24"/>
          <w:szCs w:val="24"/>
        </w:rPr>
        <w:t xml:space="preserve">гогов  с  целью  повышения  их </w:t>
      </w:r>
      <w:r w:rsidRPr="00B42135">
        <w:rPr>
          <w:rFonts w:ascii="Times New Roman" w:hAnsi="Times New Roman" w:cs="Times New Roman"/>
          <w:sz w:val="24"/>
          <w:szCs w:val="24"/>
        </w:rPr>
        <w:t>п</w:t>
      </w:r>
      <w:r w:rsidR="00596A06" w:rsidRPr="00B42135">
        <w:rPr>
          <w:rFonts w:ascii="Times New Roman" w:hAnsi="Times New Roman" w:cs="Times New Roman"/>
          <w:sz w:val="24"/>
          <w:szCs w:val="24"/>
        </w:rPr>
        <w:t xml:space="preserve">сихологической компетентности,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психологическое  просвещение  родите</w:t>
      </w:r>
      <w:r w:rsidR="00596A06" w:rsidRPr="00B42135">
        <w:rPr>
          <w:rFonts w:ascii="Times New Roman" w:hAnsi="Times New Roman" w:cs="Times New Roman"/>
          <w:sz w:val="24"/>
          <w:szCs w:val="24"/>
        </w:rPr>
        <w:t xml:space="preserve">лей  с  целью  формирования  у </w:t>
      </w:r>
      <w:r w:rsidRPr="00B42135">
        <w:rPr>
          <w:rFonts w:ascii="Times New Roman" w:hAnsi="Times New Roman" w:cs="Times New Roman"/>
          <w:sz w:val="24"/>
          <w:szCs w:val="24"/>
        </w:rPr>
        <w:t>них элементарной психолого-психологической компетентности.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5</w:t>
      </w:r>
      <w:r w:rsidRPr="00B42135">
        <w:rPr>
          <w:rFonts w:ascii="Times New Roman" w:hAnsi="Times New Roman" w:cs="Times New Roman"/>
          <w:i/>
          <w:sz w:val="24"/>
          <w:szCs w:val="24"/>
        </w:rPr>
        <w:t>.  Социально-педагогическое  сопр</w:t>
      </w:r>
      <w:r w:rsidR="00596A06" w:rsidRPr="00B42135">
        <w:rPr>
          <w:rFonts w:ascii="Times New Roman" w:hAnsi="Times New Roman" w:cs="Times New Roman"/>
          <w:i/>
          <w:sz w:val="24"/>
          <w:szCs w:val="24"/>
        </w:rPr>
        <w:t>овождение</w:t>
      </w:r>
      <w:r w:rsidR="00596A06" w:rsidRPr="00B42135">
        <w:rPr>
          <w:rFonts w:ascii="Times New Roman" w:hAnsi="Times New Roman" w:cs="Times New Roman"/>
          <w:sz w:val="24"/>
          <w:szCs w:val="24"/>
        </w:rPr>
        <w:t xml:space="preserve">  представляет  собой </w:t>
      </w:r>
      <w:r w:rsidRPr="00B42135">
        <w:rPr>
          <w:rFonts w:ascii="Times New Roman" w:hAnsi="Times New Roman" w:cs="Times New Roman"/>
          <w:sz w:val="24"/>
          <w:szCs w:val="24"/>
        </w:rPr>
        <w:t>взаимодействие  социального  педагога  и  воспитанника  и/или  его</w:t>
      </w:r>
      <w:r w:rsidR="00596A06" w:rsidRPr="00B42135">
        <w:rPr>
          <w:rFonts w:ascii="Times New Roman" w:hAnsi="Times New Roman" w:cs="Times New Roman"/>
          <w:sz w:val="24"/>
          <w:szCs w:val="24"/>
        </w:rPr>
        <w:t xml:space="preserve"> </w:t>
      </w:r>
      <w:r w:rsidRPr="00B42135">
        <w:rPr>
          <w:rFonts w:ascii="Times New Roman" w:hAnsi="Times New Roman" w:cs="Times New Roman"/>
          <w:sz w:val="24"/>
          <w:szCs w:val="24"/>
        </w:rPr>
        <w:t>родителей, направленное  на  создание  условий  и  обеспеч</w:t>
      </w:r>
      <w:r w:rsidR="00596A06" w:rsidRPr="00B42135">
        <w:rPr>
          <w:rFonts w:ascii="Times New Roman" w:hAnsi="Times New Roman" w:cs="Times New Roman"/>
          <w:sz w:val="24"/>
          <w:szCs w:val="24"/>
        </w:rPr>
        <w:t xml:space="preserve">ение  наиболее  целесообразной </w:t>
      </w:r>
      <w:r w:rsidRPr="00B42135">
        <w:rPr>
          <w:rFonts w:ascii="Times New Roman" w:hAnsi="Times New Roman" w:cs="Times New Roman"/>
          <w:sz w:val="24"/>
          <w:szCs w:val="24"/>
        </w:rPr>
        <w:t>помощи и поддержки.</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Социально-педагогическое сопровождение включает:</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разработку  и  реализацию  програ</w:t>
      </w:r>
      <w:r w:rsidR="00596A06" w:rsidRPr="00B42135">
        <w:rPr>
          <w:rFonts w:ascii="Times New Roman" w:hAnsi="Times New Roman" w:cs="Times New Roman"/>
          <w:sz w:val="24"/>
          <w:szCs w:val="24"/>
        </w:rPr>
        <w:t xml:space="preserve">ммы  социально-педагогического </w:t>
      </w:r>
      <w:r w:rsidRPr="00B42135">
        <w:rPr>
          <w:rFonts w:ascii="Times New Roman" w:hAnsi="Times New Roman" w:cs="Times New Roman"/>
          <w:sz w:val="24"/>
          <w:szCs w:val="24"/>
        </w:rPr>
        <w:t xml:space="preserve">сопровождения  учащихся,  направленную  на </w:t>
      </w:r>
      <w:r w:rsidR="00596A06" w:rsidRPr="00B42135">
        <w:rPr>
          <w:rFonts w:ascii="Times New Roman" w:hAnsi="Times New Roman" w:cs="Times New Roman"/>
          <w:sz w:val="24"/>
          <w:szCs w:val="24"/>
        </w:rPr>
        <w:t xml:space="preserve"> их  социальную  интеграцию  в </w:t>
      </w:r>
      <w:r w:rsidRPr="00B42135">
        <w:rPr>
          <w:rFonts w:ascii="Times New Roman" w:hAnsi="Times New Roman" w:cs="Times New Roman"/>
          <w:sz w:val="24"/>
          <w:szCs w:val="24"/>
        </w:rPr>
        <w:t>общество,</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взаимодействие  с  социальными</w:t>
      </w:r>
      <w:r w:rsidR="00596A06" w:rsidRPr="00B42135">
        <w:rPr>
          <w:rFonts w:ascii="Times New Roman" w:hAnsi="Times New Roman" w:cs="Times New Roman"/>
          <w:sz w:val="24"/>
          <w:szCs w:val="24"/>
        </w:rPr>
        <w:t xml:space="preserve">  партнерами  и  общественными </w:t>
      </w:r>
      <w:r w:rsidRPr="00B42135">
        <w:rPr>
          <w:rFonts w:ascii="Times New Roman" w:hAnsi="Times New Roman" w:cs="Times New Roman"/>
          <w:sz w:val="24"/>
          <w:szCs w:val="24"/>
        </w:rPr>
        <w:t>организациями в и</w:t>
      </w:r>
      <w:r w:rsidR="00596A06" w:rsidRPr="00B42135">
        <w:rPr>
          <w:rFonts w:ascii="Times New Roman" w:hAnsi="Times New Roman" w:cs="Times New Roman"/>
          <w:sz w:val="24"/>
          <w:szCs w:val="24"/>
        </w:rPr>
        <w:t xml:space="preserve">нтересах учащегося и его </w:t>
      </w:r>
      <w:proofErr w:type="spellStart"/>
      <w:r w:rsidR="00596A06" w:rsidRPr="00B42135">
        <w:rPr>
          <w:rFonts w:ascii="Times New Roman" w:hAnsi="Times New Roman" w:cs="Times New Roman"/>
          <w:sz w:val="24"/>
          <w:szCs w:val="24"/>
        </w:rPr>
        <w:t>семьи</w:t>
      </w:r>
      <w:proofErr w:type="gramStart"/>
      <w:r w:rsidR="00596A06" w:rsidRPr="00B42135">
        <w:rPr>
          <w:rFonts w:ascii="Times New Roman" w:hAnsi="Times New Roman" w:cs="Times New Roman"/>
          <w:sz w:val="24"/>
          <w:szCs w:val="24"/>
        </w:rPr>
        <w:t>.</w:t>
      </w:r>
      <w:r w:rsidRPr="00B42135">
        <w:rPr>
          <w:rFonts w:ascii="Times New Roman" w:hAnsi="Times New Roman" w:cs="Times New Roman"/>
          <w:sz w:val="24"/>
          <w:szCs w:val="24"/>
        </w:rPr>
        <w:t>В</w:t>
      </w:r>
      <w:proofErr w:type="spellEnd"/>
      <w:proofErr w:type="gramEnd"/>
      <w:r w:rsidRPr="00B42135">
        <w:rPr>
          <w:rFonts w:ascii="Times New Roman" w:hAnsi="Times New Roman" w:cs="Times New Roman"/>
          <w:sz w:val="24"/>
          <w:szCs w:val="24"/>
        </w:rPr>
        <w:t xml:space="preserve">  процессе  информационно-просветительской  и  социально-педагогической работы используются следующие формы и методы работы:</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индивидуальные и групповые беседы, семинары, тренинги, </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лекции для родителей,</w:t>
      </w:r>
    </w:p>
    <w:p w:rsidR="005933C2" w:rsidRPr="00B42135"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анкетирование педагогов, родителей,</w:t>
      </w:r>
    </w:p>
    <w:p w:rsidR="005933C2" w:rsidRDefault="005933C2" w:rsidP="000B5D41">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разработка  методических  материа</w:t>
      </w:r>
      <w:r w:rsidR="00596A06" w:rsidRPr="00B42135">
        <w:rPr>
          <w:rFonts w:ascii="Times New Roman" w:hAnsi="Times New Roman" w:cs="Times New Roman"/>
          <w:sz w:val="24"/>
          <w:szCs w:val="24"/>
        </w:rPr>
        <w:t xml:space="preserve">лов  и  рекомендаций  учителю, </w:t>
      </w:r>
      <w:r w:rsidRPr="00B42135">
        <w:rPr>
          <w:rFonts w:ascii="Times New Roman" w:hAnsi="Times New Roman" w:cs="Times New Roman"/>
          <w:sz w:val="24"/>
          <w:szCs w:val="24"/>
        </w:rPr>
        <w:t>родителям.</w:t>
      </w:r>
    </w:p>
    <w:p w:rsidR="00C6389A" w:rsidRPr="00B42135" w:rsidRDefault="00C6389A" w:rsidP="000B5D41">
      <w:pPr>
        <w:spacing w:after="0" w:line="240" w:lineRule="auto"/>
        <w:jc w:val="both"/>
        <w:rPr>
          <w:rFonts w:ascii="Times New Roman" w:hAnsi="Times New Roman" w:cs="Times New Roman"/>
          <w:sz w:val="24"/>
          <w:szCs w:val="24"/>
        </w:rPr>
      </w:pPr>
    </w:p>
    <w:p w:rsidR="00C45F61" w:rsidRDefault="005933C2" w:rsidP="00955617">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Механизмы реализации</w:t>
      </w:r>
      <w:r w:rsidR="00596A06" w:rsidRPr="00B42135">
        <w:rPr>
          <w:rFonts w:ascii="Times New Roman" w:hAnsi="Times New Roman" w:cs="Times New Roman"/>
          <w:b/>
          <w:i/>
          <w:sz w:val="24"/>
          <w:szCs w:val="24"/>
        </w:rPr>
        <w:t xml:space="preserve"> программы коррекционной работы</w:t>
      </w:r>
      <w:r w:rsidR="00C45F61" w:rsidRPr="00B42135">
        <w:rPr>
          <w:rFonts w:ascii="Times New Roman" w:hAnsi="Times New Roman" w:cs="Times New Roman"/>
          <w:b/>
          <w:i/>
          <w:sz w:val="24"/>
          <w:szCs w:val="24"/>
        </w:rPr>
        <w:t>.</w:t>
      </w:r>
    </w:p>
    <w:p w:rsidR="00C6389A" w:rsidRPr="00B42135" w:rsidRDefault="00C6389A" w:rsidP="00955617">
      <w:pPr>
        <w:spacing w:after="0" w:line="240" w:lineRule="auto"/>
        <w:jc w:val="center"/>
        <w:rPr>
          <w:rFonts w:ascii="Times New Roman" w:hAnsi="Times New Roman" w:cs="Times New Roman"/>
          <w:b/>
          <w:i/>
          <w:sz w:val="24"/>
          <w:szCs w:val="24"/>
        </w:rPr>
      </w:pP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Взаимодействие  специалистов  общео</w:t>
      </w:r>
      <w:r w:rsidR="00596A06" w:rsidRPr="00B42135">
        <w:rPr>
          <w:rFonts w:ascii="Times New Roman" w:hAnsi="Times New Roman" w:cs="Times New Roman"/>
          <w:i/>
          <w:sz w:val="24"/>
          <w:szCs w:val="24"/>
        </w:rPr>
        <w:t>бразовательной  организации</w:t>
      </w:r>
      <w:r w:rsidR="00596A06" w:rsidRPr="00B42135">
        <w:rPr>
          <w:rFonts w:ascii="Times New Roman" w:hAnsi="Times New Roman" w:cs="Times New Roman"/>
          <w:sz w:val="24"/>
          <w:szCs w:val="24"/>
        </w:rPr>
        <w:t xml:space="preserve">  в </w:t>
      </w:r>
      <w:r w:rsidRPr="00B42135">
        <w:rPr>
          <w:rFonts w:ascii="Times New Roman" w:hAnsi="Times New Roman" w:cs="Times New Roman"/>
          <w:sz w:val="24"/>
          <w:szCs w:val="24"/>
        </w:rPr>
        <w:t xml:space="preserve">процессе  реализации  адаптированной </w:t>
      </w:r>
      <w:r w:rsidR="00596A06" w:rsidRPr="00B42135">
        <w:rPr>
          <w:rFonts w:ascii="Times New Roman" w:hAnsi="Times New Roman" w:cs="Times New Roman"/>
          <w:sz w:val="24"/>
          <w:szCs w:val="24"/>
        </w:rPr>
        <w:t xml:space="preserve"> основной  общеобразовательной </w:t>
      </w:r>
      <w:r w:rsidRPr="00B42135">
        <w:rPr>
          <w:rFonts w:ascii="Times New Roman" w:hAnsi="Times New Roman" w:cs="Times New Roman"/>
          <w:sz w:val="24"/>
          <w:szCs w:val="24"/>
        </w:rPr>
        <w:t>программы  –  один  из  основных  мех</w:t>
      </w:r>
      <w:r w:rsidR="00596A06" w:rsidRPr="00B42135">
        <w:rPr>
          <w:rFonts w:ascii="Times New Roman" w:hAnsi="Times New Roman" w:cs="Times New Roman"/>
          <w:sz w:val="24"/>
          <w:szCs w:val="24"/>
        </w:rPr>
        <w:t xml:space="preserve">анизмов  реализации  программы </w:t>
      </w:r>
      <w:r w:rsidRPr="00B42135">
        <w:rPr>
          <w:rFonts w:ascii="Times New Roman" w:hAnsi="Times New Roman" w:cs="Times New Roman"/>
          <w:sz w:val="24"/>
          <w:szCs w:val="24"/>
        </w:rPr>
        <w:t xml:space="preserve">коррекционной работы. </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Взаимодействие специалистов требует: </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создания  программы  взаимодействия </w:t>
      </w:r>
      <w:r w:rsidR="00596A06" w:rsidRPr="00B42135">
        <w:rPr>
          <w:rFonts w:ascii="Times New Roman" w:hAnsi="Times New Roman" w:cs="Times New Roman"/>
          <w:sz w:val="24"/>
          <w:szCs w:val="24"/>
        </w:rPr>
        <w:t xml:space="preserve"> всех  специалистов  в  рамках </w:t>
      </w:r>
      <w:r w:rsidRPr="00B42135">
        <w:rPr>
          <w:rFonts w:ascii="Times New Roman" w:hAnsi="Times New Roman" w:cs="Times New Roman"/>
          <w:sz w:val="24"/>
          <w:szCs w:val="24"/>
        </w:rPr>
        <w:t xml:space="preserve">реализации коррекционной работы, </w:t>
      </w:r>
    </w:p>
    <w:p w:rsidR="005933C2" w:rsidRPr="00B42135" w:rsidRDefault="005933C2" w:rsidP="00C6389A">
      <w:pPr>
        <w:spacing w:after="0" w:line="240" w:lineRule="auto"/>
        <w:jc w:val="both"/>
        <w:rPr>
          <w:rFonts w:ascii="Times New Roman" w:hAnsi="Times New Roman" w:cs="Times New Roman"/>
          <w:sz w:val="24"/>
          <w:szCs w:val="24"/>
        </w:rPr>
      </w:pPr>
      <w:proofErr w:type="gramStart"/>
      <w:r w:rsidRPr="00B42135">
        <w:rPr>
          <w:rFonts w:ascii="Times New Roman" w:hAnsi="Times New Roman" w:cs="Times New Roman"/>
          <w:sz w:val="24"/>
          <w:szCs w:val="24"/>
        </w:rPr>
        <w:lastRenderedPageBreak/>
        <w:t>― осуществления  совмест</w:t>
      </w:r>
      <w:r w:rsidR="00596A06" w:rsidRPr="00B42135">
        <w:rPr>
          <w:rFonts w:ascii="Times New Roman" w:hAnsi="Times New Roman" w:cs="Times New Roman"/>
          <w:sz w:val="24"/>
          <w:szCs w:val="24"/>
        </w:rPr>
        <w:t xml:space="preserve">ного  многоаспектного  анализа </w:t>
      </w:r>
      <w:r w:rsidRPr="00B42135">
        <w:rPr>
          <w:rFonts w:ascii="Times New Roman" w:hAnsi="Times New Roman" w:cs="Times New Roman"/>
          <w:sz w:val="24"/>
          <w:szCs w:val="24"/>
        </w:rPr>
        <w:t>эмоционально-волевой,  личностной,  ком</w:t>
      </w:r>
      <w:r w:rsidR="00596A06" w:rsidRPr="00B42135">
        <w:rPr>
          <w:rFonts w:ascii="Times New Roman" w:hAnsi="Times New Roman" w:cs="Times New Roman"/>
          <w:sz w:val="24"/>
          <w:szCs w:val="24"/>
        </w:rPr>
        <w:t xml:space="preserve">муникативной,  двигательной  и </w:t>
      </w:r>
      <w:r w:rsidRPr="00B42135">
        <w:rPr>
          <w:rFonts w:ascii="Times New Roman" w:hAnsi="Times New Roman" w:cs="Times New Roman"/>
          <w:sz w:val="24"/>
          <w:szCs w:val="24"/>
        </w:rPr>
        <w:t>познавательной сфер учащихся с целью о</w:t>
      </w:r>
      <w:r w:rsidR="00596A06" w:rsidRPr="00B42135">
        <w:rPr>
          <w:rFonts w:ascii="Times New Roman" w:hAnsi="Times New Roman" w:cs="Times New Roman"/>
          <w:sz w:val="24"/>
          <w:szCs w:val="24"/>
        </w:rPr>
        <w:t xml:space="preserve">пределения имеющихся проблем,  </w:t>
      </w:r>
      <w:proofErr w:type="gramEnd"/>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разработки  и  реализации  комплексны</w:t>
      </w:r>
      <w:r w:rsidR="00596A06" w:rsidRPr="00B42135">
        <w:rPr>
          <w:rFonts w:ascii="Times New Roman" w:hAnsi="Times New Roman" w:cs="Times New Roman"/>
          <w:sz w:val="24"/>
          <w:szCs w:val="24"/>
        </w:rPr>
        <w:t xml:space="preserve">х  индивидуальных  и </w:t>
      </w:r>
      <w:r w:rsidRPr="00B42135">
        <w:rPr>
          <w:rFonts w:ascii="Times New Roman" w:hAnsi="Times New Roman" w:cs="Times New Roman"/>
          <w:sz w:val="24"/>
          <w:szCs w:val="24"/>
        </w:rPr>
        <w:t>групповых  программ  коррекции  эмоц</w:t>
      </w:r>
      <w:r w:rsidR="00596A06" w:rsidRPr="00B42135">
        <w:rPr>
          <w:rFonts w:ascii="Times New Roman" w:hAnsi="Times New Roman" w:cs="Times New Roman"/>
          <w:sz w:val="24"/>
          <w:szCs w:val="24"/>
        </w:rPr>
        <w:t xml:space="preserve">ионально-волевой,  личностной, </w:t>
      </w:r>
      <w:r w:rsidRPr="00B42135">
        <w:rPr>
          <w:rFonts w:ascii="Times New Roman" w:hAnsi="Times New Roman" w:cs="Times New Roman"/>
          <w:sz w:val="24"/>
          <w:szCs w:val="24"/>
        </w:rPr>
        <w:t xml:space="preserve">коммуникативной, двигательной </w:t>
      </w:r>
      <w:r w:rsidR="00596A06" w:rsidRPr="00B42135">
        <w:rPr>
          <w:rFonts w:ascii="Times New Roman" w:hAnsi="Times New Roman" w:cs="Times New Roman"/>
          <w:sz w:val="24"/>
          <w:szCs w:val="24"/>
        </w:rPr>
        <w:t xml:space="preserve">и познавательной сфер учащихся. </w:t>
      </w:r>
      <w:r w:rsidRPr="00B42135">
        <w:rPr>
          <w:rFonts w:ascii="Times New Roman" w:hAnsi="Times New Roman" w:cs="Times New Roman"/>
          <w:i/>
          <w:sz w:val="24"/>
          <w:szCs w:val="24"/>
        </w:rPr>
        <w:t>Взаимодействие  специалистов  общео</w:t>
      </w:r>
      <w:r w:rsidR="00596A06" w:rsidRPr="00B42135">
        <w:rPr>
          <w:rFonts w:ascii="Times New Roman" w:hAnsi="Times New Roman" w:cs="Times New Roman"/>
          <w:i/>
          <w:sz w:val="24"/>
          <w:szCs w:val="24"/>
        </w:rPr>
        <w:t>бразовательной  организации</w:t>
      </w:r>
      <w:r w:rsidR="00596A06" w:rsidRPr="00B42135">
        <w:rPr>
          <w:rFonts w:ascii="Times New Roman" w:hAnsi="Times New Roman" w:cs="Times New Roman"/>
          <w:sz w:val="24"/>
          <w:szCs w:val="24"/>
        </w:rPr>
        <w:t xml:space="preserve">  с </w:t>
      </w:r>
      <w:r w:rsidRPr="00B42135">
        <w:rPr>
          <w:rFonts w:ascii="Times New Roman" w:hAnsi="Times New Roman" w:cs="Times New Roman"/>
          <w:sz w:val="24"/>
          <w:szCs w:val="24"/>
        </w:rPr>
        <w:t xml:space="preserve">организациями и органами государственной власти, связанными с решением </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вопросов  образования,  охраны  здоровья  социальной  защиты  и  поддержки, трудоустройства  и  др.  обучающих</w:t>
      </w:r>
      <w:r w:rsidR="00596A06" w:rsidRPr="00B42135">
        <w:rPr>
          <w:rFonts w:ascii="Times New Roman" w:hAnsi="Times New Roman" w:cs="Times New Roman"/>
          <w:sz w:val="24"/>
          <w:szCs w:val="24"/>
        </w:rPr>
        <w:t xml:space="preserve">ся  с  умственной  отсталостью </w:t>
      </w:r>
      <w:r w:rsidRPr="00B42135">
        <w:rPr>
          <w:rFonts w:ascii="Times New Roman" w:hAnsi="Times New Roman" w:cs="Times New Roman"/>
          <w:sz w:val="24"/>
          <w:szCs w:val="24"/>
        </w:rPr>
        <w:t xml:space="preserve">(интеллектуальными нарушениями). </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Социальное  партнерство</w:t>
      </w:r>
      <w:r w:rsidRPr="00B42135">
        <w:rPr>
          <w:rFonts w:ascii="Times New Roman" w:hAnsi="Times New Roman" w:cs="Times New Roman"/>
          <w:sz w:val="24"/>
          <w:szCs w:val="24"/>
        </w:rPr>
        <w:t xml:space="preserve">  –  современный  мех</w:t>
      </w:r>
      <w:r w:rsidR="00596A06" w:rsidRPr="00B42135">
        <w:rPr>
          <w:rFonts w:ascii="Times New Roman" w:hAnsi="Times New Roman" w:cs="Times New Roman"/>
          <w:sz w:val="24"/>
          <w:szCs w:val="24"/>
        </w:rPr>
        <w:t xml:space="preserve">анизм,  который  основан </w:t>
      </w:r>
      <w:r w:rsidRPr="00B42135">
        <w:rPr>
          <w:rFonts w:ascii="Times New Roman" w:hAnsi="Times New Roman" w:cs="Times New Roman"/>
          <w:sz w:val="24"/>
          <w:szCs w:val="24"/>
        </w:rPr>
        <w:t xml:space="preserve">на  взаимодействии  общеобразовательной </w:t>
      </w:r>
      <w:r w:rsidR="00596A06" w:rsidRPr="00B42135">
        <w:rPr>
          <w:rFonts w:ascii="Times New Roman" w:hAnsi="Times New Roman" w:cs="Times New Roman"/>
          <w:sz w:val="24"/>
          <w:szCs w:val="24"/>
        </w:rPr>
        <w:t xml:space="preserve"> организации  с  организациями </w:t>
      </w:r>
      <w:r w:rsidRPr="00B42135">
        <w:rPr>
          <w:rFonts w:ascii="Times New Roman" w:hAnsi="Times New Roman" w:cs="Times New Roman"/>
          <w:sz w:val="24"/>
          <w:szCs w:val="24"/>
        </w:rPr>
        <w:t xml:space="preserve">культуры, общественными организациями и другими институтами общества. </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Социальное  партнерство  включае</w:t>
      </w:r>
      <w:r w:rsidR="00596A06" w:rsidRPr="00B42135">
        <w:rPr>
          <w:rFonts w:ascii="Times New Roman" w:hAnsi="Times New Roman" w:cs="Times New Roman"/>
          <w:sz w:val="24"/>
          <w:szCs w:val="24"/>
        </w:rPr>
        <w:t xml:space="preserve">т  сотрудничество  (на  основе </w:t>
      </w:r>
      <w:r w:rsidRPr="00B42135">
        <w:rPr>
          <w:rFonts w:ascii="Times New Roman" w:hAnsi="Times New Roman" w:cs="Times New Roman"/>
          <w:sz w:val="24"/>
          <w:szCs w:val="24"/>
        </w:rPr>
        <w:t xml:space="preserve">заключенных договоров): </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  организациями  дополните</w:t>
      </w:r>
      <w:r w:rsidR="00596A06" w:rsidRPr="00B42135">
        <w:rPr>
          <w:rFonts w:ascii="Times New Roman" w:hAnsi="Times New Roman" w:cs="Times New Roman"/>
          <w:sz w:val="24"/>
          <w:szCs w:val="24"/>
        </w:rPr>
        <w:t xml:space="preserve">льного  образования  культуры, </w:t>
      </w:r>
      <w:r w:rsidRPr="00B42135">
        <w:rPr>
          <w:rFonts w:ascii="Times New Roman" w:hAnsi="Times New Roman" w:cs="Times New Roman"/>
          <w:sz w:val="24"/>
          <w:szCs w:val="24"/>
        </w:rPr>
        <w:t>физической культуры и спорта в решении во</w:t>
      </w:r>
      <w:r w:rsidR="00596A06" w:rsidRPr="00B42135">
        <w:rPr>
          <w:rFonts w:ascii="Times New Roman" w:hAnsi="Times New Roman" w:cs="Times New Roman"/>
          <w:sz w:val="24"/>
          <w:szCs w:val="24"/>
        </w:rPr>
        <w:t xml:space="preserve">просов развития, социализации, </w:t>
      </w:r>
      <w:proofErr w:type="spellStart"/>
      <w:r w:rsidRPr="00B42135">
        <w:rPr>
          <w:rFonts w:ascii="Times New Roman" w:hAnsi="Times New Roman" w:cs="Times New Roman"/>
          <w:sz w:val="24"/>
          <w:szCs w:val="24"/>
        </w:rPr>
        <w:t>здоровьесбережения</w:t>
      </w:r>
      <w:proofErr w:type="spellEnd"/>
      <w:r w:rsidRPr="00B42135">
        <w:rPr>
          <w:rFonts w:ascii="Times New Roman" w:hAnsi="Times New Roman" w:cs="Times New Roman"/>
          <w:sz w:val="24"/>
          <w:szCs w:val="24"/>
        </w:rPr>
        <w:t>,  социальной  адаптац</w:t>
      </w:r>
      <w:r w:rsidR="00596A06" w:rsidRPr="00B42135">
        <w:rPr>
          <w:rFonts w:ascii="Times New Roman" w:hAnsi="Times New Roman" w:cs="Times New Roman"/>
          <w:sz w:val="24"/>
          <w:szCs w:val="24"/>
        </w:rPr>
        <w:t xml:space="preserve">ии  и  интеграции  в  общество </w:t>
      </w:r>
      <w:r w:rsidRPr="00B42135">
        <w:rPr>
          <w:rFonts w:ascii="Times New Roman" w:hAnsi="Times New Roman" w:cs="Times New Roman"/>
          <w:sz w:val="24"/>
          <w:szCs w:val="24"/>
        </w:rPr>
        <w:t>обучающихся с умственной отсталостью (интеллектуальными нарушениями),</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со  средствами  массовой  ин</w:t>
      </w:r>
      <w:r w:rsidR="00596A06" w:rsidRPr="00B42135">
        <w:rPr>
          <w:rFonts w:ascii="Times New Roman" w:hAnsi="Times New Roman" w:cs="Times New Roman"/>
          <w:sz w:val="24"/>
          <w:szCs w:val="24"/>
        </w:rPr>
        <w:t xml:space="preserve">формации  в  решении  вопросов </w:t>
      </w:r>
      <w:r w:rsidRPr="00B42135">
        <w:rPr>
          <w:rFonts w:ascii="Times New Roman" w:hAnsi="Times New Roman" w:cs="Times New Roman"/>
          <w:sz w:val="24"/>
          <w:szCs w:val="24"/>
        </w:rPr>
        <w:t>формирования  отношения  общества  к  лиц</w:t>
      </w:r>
      <w:r w:rsidR="00596A06" w:rsidRPr="00B42135">
        <w:rPr>
          <w:rFonts w:ascii="Times New Roman" w:hAnsi="Times New Roman" w:cs="Times New Roman"/>
          <w:sz w:val="24"/>
          <w:szCs w:val="24"/>
        </w:rPr>
        <w:t xml:space="preserve">ам  с  умственной  отсталостью </w:t>
      </w:r>
      <w:r w:rsidRPr="00B42135">
        <w:rPr>
          <w:rFonts w:ascii="Times New Roman" w:hAnsi="Times New Roman" w:cs="Times New Roman"/>
          <w:sz w:val="24"/>
          <w:szCs w:val="24"/>
        </w:rPr>
        <w:t>(интеллектуальными нарушениями),</w:t>
      </w:r>
    </w:p>
    <w:p w:rsidR="005933C2"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  общественными  объединени</w:t>
      </w:r>
      <w:r w:rsidR="00596A06" w:rsidRPr="00B42135">
        <w:rPr>
          <w:rFonts w:ascii="Times New Roman" w:hAnsi="Times New Roman" w:cs="Times New Roman"/>
          <w:sz w:val="24"/>
          <w:szCs w:val="24"/>
        </w:rPr>
        <w:t xml:space="preserve">ями  инвалидов,  организациями </w:t>
      </w:r>
      <w:r w:rsidRPr="00B42135">
        <w:rPr>
          <w:rFonts w:ascii="Times New Roman" w:hAnsi="Times New Roman" w:cs="Times New Roman"/>
          <w:sz w:val="24"/>
          <w:szCs w:val="24"/>
        </w:rPr>
        <w:t>родителей  детей  с  умственной  о</w:t>
      </w:r>
      <w:r w:rsidR="00596A06" w:rsidRPr="00B42135">
        <w:rPr>
          <w:rFonts w:ascii="Times New Roman" w:hAnsi="Times New Roman" w:cs="Times New Roman"/>
          <w:sz w:val="24"/>
          <w:szCs w:val="24"/>
        </w:rPr>
        <w:t xml:space="preserve">тсталостью  (интеллектуальными </w:t>
      </w:r>
      <w:r w:rsidRPr="00B42135">
        <w:rPr>
          <w:rFonts w:ascii="Times New Roman" w:hAnsi="Times New Roman" w:cs="Times New Roman"/>
          <w:sz w:val="24"/>
          <w:szCs w:val="24"/>
        </w:rPr>
        <w:t>нарушениями)  и  другими  негосударственн</w:t>
      </w:r>
      <w:r w:rsidR="00596A06" w:rsidRPr="00B42135">
        <w:rPr>
          <w:rFonts w:ascii="Times New Roman" w:hAnsi="Times New Roman" w:cs="Times New Roman"/>
          <w:sz w:val="24"/>
          <w:szCs w:val="24"/>
        </w:rPr>
        <w:t xml:space="preserve">ыми  организациями  в  решении </w:t>
      </w:r>
      <w:r w:rsidRPr="00B42135">
        <w:rPr>
          <w:rFonts w:ascii="Times New Roman" w:hAnsi="Times New Roman" w:cs="Times New Roman"/>
          <w:sz w:val="24"/>
          <w:szCs w:val="24"/>
        </w:rPr>
        <w:t>вопросов  социальной  адаптации  и  интеграци</w:t>
      </w:r>
      <w:r w:rsidR="00596A06" w:rsidRPr="00B42135">
        <w:rPr>
          <w:rFonts w:ascii="Times New Roman" w:hAnsi="Times New Roman" w:cs="Times New Roman"/>
          <w:sz w:val="24"/>
          <w:szCs w:val="24"/>
        </w:rPr>
        <w:t xml:space="preserve">и  в  общество  обучающихся  с </w:t>
      </w:r>
      <w:r w:rsidRPr="00B42135">
        <w:rPr>
          <w:rFonts w:ascii="Times New Roman" w:hAnsi="Times New Roman" w:cs="Times New Roman"/>
          <w:sz w:val="24"/>
          <w:szCs w:val="24"/>
        </w:rPr>
        <w:t>умственной отсталостью (интеллектуальными нарушениями),</w:t>
      </w:r>
    </w:p>
    <w:p w:rsidR="00596A06" w:rsidRPr="00B42135" w:rsidRDefault="005933C2"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  родителями  учащих</w:t>
      </w:r>
      <w:r w:rsidR="00596A06" w:rsidRPr="00B42135">
        <w:rPr>
          <w:rFonts w:ascii="Times New Roman" w:hAnsi="Times New Roman" w:cs="Times New Roman"/>
          <w:sz w:val="24"/>
          <w:szCs w:val="24"/>
        </w:rPr>
        <w:t xml:space="preserve">ся  с  умственной  отсталостью </w:t>
      </w:r>
      <w:r w:rsidRPr="00B42135">
        <w:rPr>
          <w:rFonts w:ascii="Times New Roman" w:hAnsi="Times New Roman" w:cs="Times New Roman"/>
          <w:sz w:val="24"/>
          <w:szCs w:val="24"/>
        </w:rPr>
        <w:t>(интеллектуальными  нарушениями)  в  ре</w:t>
      </w:r>
      <w:r w:rsidR="00596A06" w:rsidRPr="00B42135">
        <w:rPr>
          <w:rFonts w:ascii="Times New Roman" w:hAnsi="Times New Roman" w:cs="Times New Roman"/>
          <w:sz w:val="24"/>
          <w:szCs w:val="24"/>
        </w:rPr>
        <w:t xml:space="preserve">шении  вопросов  их  развития, </w:t>
      </w:r>
      <w:r w:rsidRPr="00B42135">
        <w:rPr>
          <w:rFonts w:ascii="Times New Roman" w:hAnsi="Times New Roman" w:cs="Times New Roman"/>
          <w:sz w:val="24"/>
          <w:szCs w:val="24"/>
        </w:rPr>
        <w:t xml:space="preserve">социализации,  </w:t>
      </w:r>
      <w:proofErr w:type="spellStart"/>
      <w:r w:rsidRPr="00B42135">
        <w:rPr>
          <w:rFonts w:ascii="Times New Roman" w:hAnsi="Times New Roman" w:cs="Times New Roman"/>
          <w:sz w:val="24"/>
          <w:szCs w:val="24"/>
        </w:rPr>
        <w:t>здоровьесбережения</w:t>
      </w:r>
      <w:proofErr w:type="spellEnd"/>
      <w:r w:rsidRPr="00B42135">
        <w:rPr>
          <w:rFonts w:ascii="Times New Roman" w:hAnsi="Times New Roman" w:cs="Times New Roman"/>
          <w:sz w:val="24"/>
          <w:szCs w:val="24"/>
        </w:rPr>
        <w:t>,  социально</w:t>
      </w:r>
      <w:r w:rsidR="00596A06" w:rsidRPr="00B42135">
        <w:rPr>
          <w:rFonts w:ascii="Times New Roman" w:hAnsi="Times New Roman" w:cs="Times New Roman"/>
          <w:sz w:val="24"/>
          <w:szCs w:val="24"/>
        </w:rPr>
        <w:t xml:space="preserve">й  адаптации  и  интеграции  в </w:t>
      </w:r>
      <w:r w:rsidRPr="00B42135">
        <w:rPr>
          <w:rFonts w:ascii="Times New Roman" w:hAnsi="Times New Roman" w:cs="Times New Roman"/>
          <w:sz w:val="24"/>
          <w:szCs w:val="24"/>
        </w:rPr>
        <w:t>общество.</w:t>
      </w:r>
    </w:p>
    <w:p w:rsidR="00C45828" w:rsidRPr="00B42135" w:rsidRDefault="00C45828"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2.2.6. Программа внеурочной деятельности</w:t>
      </w:r>
    </w:p>
    <w:p w:rsidR="00C45828" w:rsidRPr="00B42135" w:rsidRDefault="00C45828"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00C45828" w:rsidRPr="00B42135">
        <w:rPr>
          <w:rFonts w:ascii="Times New Roman" w:hAnsi="Times New Roman" w:cs="Times New Roman"/>
          <w:sz w:val="24"/>
          <w:szCs w:val="24"/>
        </w:rPr>
        <w:t>от</w:t>
      </w:r>
      <w:proofErr w:type="gramEnd"/>
      <w:r w:rsidR="00C45828" w:rsidRPr="00B42135">
        <w:rPr>
          <w:rFonts w:ascii="Times New Roman" w:hAnsi="Times New Roman" w:cs="Times New Roman"/>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w:t>
      </w:r>
      <w:r w:rsidR="00B61861" w:rsidRPr="00B42135">
        <w:rPr>
          <w:rFonts w:ascii="Times New Roman" w:hAnsi="Times New Roman" w:cs="Times New Roman"/>
          <w:sz w:val="24"/>
          <w:szCs w:val="24"/>
        </w:rPr>
        <w:t xml:space="preserve">низации их свободного времени. </w:t>
      </w:r>
      <w:proofErr w:type="gramStart"/>
      <w:r w:rsidR="00C45828" w:rsidRPr="00B42135">
        <w:rPr>
          <w:rFonts w:ascii="Times New Roman" w:hAnsi="Times New Roman" w:cs="Times New Roman"/>
          <w:sz w:val="24"/>
          <w:szCs w:val="24"/>
        </w:rPr>
        <w:t>Внеурочная  деятельность  ориентирован</w:t>
      </w:r>
      <w:r w:rsidR="00B61861" w:rsidRPr="00B42135">
        <w:rPr>
          <w:rFonts w:ascii="Times New Roman" w:hAnsi="Times New Roman" w:cs="Times New Roman"/>
          <w:sz w:val="24"/>
          <w:szCs w:val="24"/>
        </w:rPr>
        <w:t xml:space="preserve">а  на  создание  условий  для: </w:t>
      </w:r>
      <w:r w:rsidR="00C45828" w:rsidRPr="00B42135">
        <w:rPr>
          <w:rFonts w:ascii="Times New Roman" w:hAnsi="Times New Roman" w:cs="Times New Roman"/>
          <w:sz w:val="24"/>
          <w:szCs w:val="24"/>
        </w:rPr>
        <w:t>расширения  опыта  поведения,  деятель</w:t>
      </w:r>
      <w:r w:rsidR="00B61861" w:rsidRPr="00B42135">
        <w:rPr>
          <w:rFonts w:ascii="Times New Roman" w:hAnsi="Times New Roman" w:cs="Times New Roman"/>
          <w:sz w:val="24"/>
          <w:szCs w:val="24"/>
        </w:rPr>
        <w:t xml:space="preserve">ности  и  общения;  творческой </w:t>
      </w:r>
      <w:r w:rsidR="00C45828" w:rsidRPr="00B42135">
        <w:rPr>
          <w:rFonts w:ascii="Times New Roman" w:hAnsi="Times New Roman" w:cs="Times New Roman"/>
          <w:sz w:val="24"/>
          <w:szCs w:val="24"/>
        </w:rPr>
        <w:t>самореализации  обучающих</w:t>
      </w:r>
      <w:r w:rsidR="00B61861" w:rsidRPr="00B42135">
        <w:rPr>
          <w:rFonts w:ascii="Times New Roman" w:hAnsi="Times New Roman" w:cs="Times New Roman"/>
          <w:sz w:val="24"/>
          <w:szCs w:val="24"/>
        </w:rPr>
        <w:t xml:space="preserve">ся  с  умственной  отсталостью </w:t>
      </w:r>
      <w:r w:rsidR="00C45828" w:rsidRPr="00B42135">
        <w:rPr>
          <w:rFonts w:ascii="Times New Roman" w:hAnsi="Times New Roman" w:cs="Times New Roman"/>
          <w:sz w:val="24"/>
          <w:szCs w:val="24"/>
        </w:rPr>
        <w:t>(интеллектуальными  нарушениями)  в  к</w:t>
      </w:r>
      <w:r w:rsidR="00B61861" w:rsidRPr="00B42135">
        <w:rPr>
          <w:rFonts w:ascii="Times New Roman" w:hAnsi="Times New Roman" w:cs="Times New Roman"/>
          <w:sz w:val="24"/>
          <w:szCs w:val="24"/>
        </w:rPr>
        <w:t xml:space="preserve">омфортной  развивающей  среде, </w:t>
      </w:r>
      <w:r w:rsidR="00C45828" w:rsidRPr="00B42135">
        <w:rPr>
          <w:rFonts w:ascii="Times New Roman" w:hAnsi="Times New Roman" w:cs="Times New Roman"/>
          <w:sz w:val="24"/>
          <w:szCs w:val="24"/>
        </w:rPr>
        <w:t>стимулирующей возникновение личностного</w:t>
      </w:r>
      <w:r w:rsidR="00B61861" w:rsidRPr="00B42135">
        <w:rPr>
          <w:rFonts w:ascii="Times New Roman" w:hAnsi="Times New Roman" w:cs="Times New Roman"/>
          <w:sz w:val="24"/>
          <w:szCs w:val="24"/>
        </w:rPr>
        <w:t xml:space="preserve"> интереса к различным аспектам </w:t>
      </w:r>
      <w:r w:rsidR="00C45828" w:rsidRPr="00B42135">
        <w:rPr>
          <w:rFonts w:ascii="Times New Roman" w:hAnsi="Times New Roman" w:cs="Times New Roman"/>
          <w:sz w:val="24"/>
          <w:szCs w:val="24"/>
        </w:rPr>
        <w:t>жизнедеятельности;  позитив</w:t>
      </w:r>
      <w:r w:rsidR="00B61861" w:rsidRPr="00B42135">
        <w:rPr>
          <w:rFonts w:ascii="Times New Roman" w:hAnsi="Times New Roman" w:cs="Times New Roman"/>
          <w:sz w:val="24"/>
          <w:szCs w:val="24"/>
        </w:rPr>
        <w:t xml:space="preserve">ного  отношения  к  окружающей </w:t>
      </w:r>
      <w:r w:rsidR="00C45828" w:rsidRPr="00B42135">
        <w:rPr>
          <w:rFonts w:ascii="Times New Roman" w:hAnsi="Times New Roman" w:cs="Times New Roman"/>
          <w:sz w:val="24"/>
          <w:szCs w:val="24"/>
        </w:rPr>
        <w:t>действительности;  социального  становле</w:t>
      </w:r>
      <w:r w:rsidR="00B61861" w:rsidRPr="00B42135">
        <w:rPr>
          <w:rFonts w:ascii="Times New Roman" w:hAnsi="Times New Roman" w:cs="Times New Roman"/>
          <w:sz w:val="24"/>
          <w:szCs w:val="24"/>
        </w:rPr>
        <w:t xml:space="preserve">ния  обучающегося  в  процессе </w:t>
      </w:r>
      <w:r w:rsidR="00C45828" w:rsidRPr="00B42135">
        <w:rPr>
          <w:rFonts w:ascii="Times New Roman" w:hAnsi="Times New Roman" w:cs="Times New Roman"/>
          <w:sz w:val="24"/>
          <w:szCs w:val="24"/>
        </w:rPr>
        <w:t>общения  и  совместной  деятельности  в  д</w:t>
      </w:r>
      <w:r w:rsidR="00B61861" w:rsidRPr="00B42135">
        <w:rPr>
          <w:rFonts w:ascii="Times New Roman" w:hAnsi="Times New Roman" w:cs="Times New Roman"/>
          <w:sz w:val="24"/>
          <w:szCs w:val="24"/>
        </w:rPr>
        <w:t xml:space="preserve">етском  сообществе,  активного </w:t>
      </w:r>
      <w:r w:rsidR="00C45828" w:rsidRPr="00B42135">
        <w:rPr>
          <w:rFonts w:ascii="Times New Roman" w:hAnsi="Times New Roman" w:cs="Times New Roman"/>
          <w:sz w:val="24"/>
          <w:szCs w:val="24"/>
        </w:rPr>
        <w:t>взаимодействия  со  сверстниками  и  пед</w:t>
      </w:r>
      <w:r w:rsidR="00604CF3" w:rsidRPr="00B42135">
        <w:rPr>
          <w:rFonts w:ascii="Times New Roman" w:hAnsi="Times New Roman" w:cs="Times New Roman"/>
          <w:sz w:val="24"/>
          <w:szCs w:val="24"/>
        </w:rPr>
        <w:t>агогами;</w:t>
      </w:r>
      <w:proofErr w:type="gramEnd"/>
      <w:r w:rsidR="00604CF3" w:rsidRPr="00B42135">
        <w:rPr>
          <w:rFonts w:ascii="Times New Roman" w:hAnsi="Times New Roman" w:cs="Times New Roman"/>
          <w:sz w:val="24"/>
          <w:szCs w:val="24"/>
        </w:rPr>
        <w:t xml:space="preserve">  профессионального  са</w:t>
      </w:r>
      <w:r w:rsidR="00C45828" w:rsidRPr="00B42135">
        <w:rPr>
          <w:rFonts w:ascii="Times New Roman" w:hAnsi="Times New Roman" w:cs="Times New Roman"/>
          <w:sz w:val="24"/>
          <w:szCs w:val="24"/>
        </w:rPr>
        <w:t>моопределения,  необходимого  для  ус</w:t>
      </w:r>
      <w:r w:rsidR="00B61861" w:rsidRPr="00B42135">
        <w:rPr>
          <w:rFonts w:ascii="Times New Roman" w:hAnsi="Times New Roman" w:cs="Times New Roman"/>
          <w:sz w:val="24"/>
          <w:szCs w:val="24"/>
        </w:rPr>
        <w:t xml:space="preserve">пешной  реализации  дальнейших </w:t>
      </w:r>
      <w:r w:rsidR="00C45828" w:rsidRPr="00B42135">
        <w:rPr>
          <w:rFonts w:ascii="Times New Roman" w:hAnsi="Times New Roman" w:cs="Times New Roman"/>
          <w:sz w:val="24"/>
          <w:szCs w:val="24"/>
        </w:rPr>
        <w:t xml:space="preserve">жизненных планов обучающихся.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C45828" w:rsidRPr="00B42135">
        <w:rPr>
          <w:rFonts w:ascii="Times New Roman" w:hAnsi="Times New Roman" w:cs="Times New Roman"/>
          <w:b/>
          <w:i/>
          <w:sz w:val="24"/>
          <w:szCs w:val="24"/>
        </w:rPr>
        <w:t>Основными  целями</w:t>
      </w:r>
      <w:r w:rsidR="00C45828" w:rsidRPr="00B42135">
        <w:rPr>
          <w:rFonts w:ascii="Times New Roman" w:hAnsi="Times New Roman" w:cs="Times New Roman"/>
          <w:sz w:val="24"/>
          <w:szCs w:val="24"/>
        </w:rPr>
        <w:t xml:space="preserve">  внеурочной  де</w:t>
      </w:r>
      <w:r w:rsidR="00B61861" w:rsidRPr="00B42135">
        <w:rPr>
          <w:rFonts w:ascii="Times New Roman" w:hAnsi="Times New Roman" w:cs="Times New Roman"/>
          <w:sz w:val="24"/>
          <w:szCs w:val="24"/>
        </w:rPr>
        <w:t xml:space="preserve">ятельности  являются  создание </w:t>
      </w:r>
      <w:r w:rsidR="00C45828" w:rsidRPr="00B42135">
        <w:rPr>
          <w:rFonts w:ascii="Times New Roman" w:hAnsi="Times New Roman" w:cs="Times New Roman"/>
          <w:sz w:val="24"/>
          <w:szCs w:val="24"/>
        </w:rPr>
        <w:t>условий для достижения обучающимися нео</w:t>
      </w:r>
      <w:r w:rsidR="00B61861" w:rsidRPr="00B42135">
        <w:rPr>
          <w:rFonts w:ascii="Times New Roman" w:hAnsi="Times New Roman" w:cs="Times New Roman"/>
          <w:sz w:val="24"/>
          <w:szCs w:val="24"/>
        </w:rPr>
        <w:t xml:space="preserve">бходимого для жизни в обществе </w:t>
      </w:r>
      <w:r w:rsidR="00C45828" w:rsidRPr="00B42135">
        <w:rPr>
          <w:rFonts w:ascii="Times New Roman" w:hAnsi="Times New Roman" w:cs="Times New Roman"/>
          <w:sz w:val="24"/>
          <w:szCs w:val="24"/>
        </w:rPr>
        <w:t>социального  опыта  и  формирования  п</w:t>
      </w:r>
      <w:r w:rsidR="00B61861" w:rsidRPr="00B42135">
        <w:rPr>
          <w:rFonts w:ascii="Times New Roman" w:hAnsi="Times New Roman" w:cs="Times New Roman"/>
          <w:sz w:val="24"/>
          <w:szCs w:val="24"/>
        </w:rPr>
        <w:t xml:space="preserve">ринимаемой  обществом  системы </w:t>
      </w:r>
      <w:r w:rsidR="00C45828" w:rsidRPr="00B42135">
        <w:rPr>
          <w:rFonts w:ascii="Times New Roman" w:hAnsi="Times New Roman" w:cs="Times New Roman"/>
          <w:sz w:val="24"/>
          <w:szCs w:val="24"/>
        </w:rPr>
        <w:t>ценностей, всестороннего развития и социализации каждого обучаю</w:t>
      </w:r>
      <w:r w:rsidR="00B61861" w:rsidRPr="00B42135">
        <w:rPr>
          <w:rFonts w:ascii="Times New Roman" w:hAnsi="Times New Roman" w:cs="Times New Roman"/>
          <w:sz w:val="24"/>
          <w:szCs w:val="24"/>
        </w:rPr>
        <w:t xml:space="preserve">щегося с </w:t>
      </w:r>
      <w:r w:rsidR="00C45828" w:rsidRPr="00B42135">
        <w:rPr>
          <w:rFonts w:ascii="Times New Roman" w:hAnsi="Times New Roman" w:cs="Times New Roman"/>
          <w:sz w:val="24"/>
          <w:szCs w:val="24"/>
        </w:rPr>
        <w:t>умственной  отсталостью  (интеллектуал</w:t>
      </w:r>
      <w:r w:rsidR="00B61861" w:rsidRPr="00B42135">
        <w:rPr>
          <w:rFonts w:ascii="Times New Roman" w:hAnsi="Times New Roman" w:cs="Times New Roman"/>
          <w:sz w:val="24"/>
          <w:szCs w:val="24"/>
        </w:rPr>
        <w:t xml:space="preserve">ьными  нарушениями),  создание </w:t>
      </w:r>
      <w:r w:rsidR="00C45828" w:rsidRPr="00B42135">
        <w:rPr>
          <w:rFonts w:ascii="Times New Roman" w:hAnsi="Times New Roman" w:cs="Times New Roman"/>
          <w:sz w:val="24"/>
          <w:szCs w:val="24"/>
        </w:rPr>
        <w:t>воспитывающей  среды,  обеспечивающей  ра</w:t>
      </w:r>
      <w:r w:rsidR="00B61861" w:rsidRPr="00B42135">
        <w:rPr>
          <w:rFonts w:ascii="Times New Roman" w:hAnsi="Times New Roman" w:cs="Times New Roman"/>
          <w:sz w:val="24"/>
          <w:szCs w:val="24"/>
        </w:rPr>
        <w:t>звитие  социальных,  интеллекту</w:t>
      </w:r>
      <w:r w:rsidR="00C45828" w:rsidRPr="00B42135">
        <w:rPr>
          <w:rFonts w:ascii="Times New Roman" w:hAnsi="Times New Roman" w:cs="Times New Roman"/>
          <w:sz w:val="24"/>
          <w:szCs w:val="24"/>
        </w:rPr>
        <w:t>альных интересов учащихся в свободное время.</w:t>
      </w:r>
    </w:p>
    <w:p w:rsidR="00C45828" w:rsidRPr="00B42135" w:rsidRDefault="00C6389A" w:rsidP="00955617">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C45828" w:rsidRPr="00B42135">
        <w:rPr>
          <w:rFonts w:ascii="Times New Roman" w:hAnsi="Times New Roman" w:cs="Times New Roman"/>
          <w:b/>
          <w:i/>
          <w:sz w:val="24"/>
          <w:szCs w:val="24"/>
        </w:rPr>
        <w:t>Основные задачи:</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коррекция  всех  компонентов  психофи</w:t>
      </w:r>
      <w:r w:rsidR="00B61861" w:rsidRPr="00B42135">
        <w:rPr>
          <w:rFonts w:ascii="Times New Roman" w:hAnsi="Times New Roman" w:cs="Times New Roman"/>
          <w:sz w:val="24"/>
          <w:szCs w:val="24"/>
        </w:rPr>
        <w:t xml:space="preserve">зического,  интеллектуального, </w:t>
      </w:r>
      <w:r w:rsidR="00C45828" w:rsidRPr="00B42135">
        <w:rPr>
          <w:rFonts w:ascii="Times New Roman" w:hAnsi="Times New Roman" w:cs="Times New Roman"/>
          <w:sz w:val="24"/>
          <w:szCs w:val="24"/>
        </w:rPr>
        <w:t>личностного  развития  обучающих</w:t>
      </w:r>
      <w:r w:rsidR="00B61861" w:rsidRPr="00B42135">
        <w:rPr>
          <w:rFonts w:ascii="Times New Roman" w:hAnsi="Times New Roman" w:cs="Times New Roman"/>
          <w:sz w:val="24"/>
          <w:szCs w:val="24"/>
        </w:rPr>
        <w:t xml:space="preserve">ся  с  умственной  отсталостью </w:t>
      </w:r>
      <w:r w:rsidR="00C45828" w:rsidRPr="00B42135">
        <w:rPr>
          <w:rFonts w:ascii="Times New Roman" w:hAnsi="Times New Roman" w:cs="Times New Roman"/>
          <w:sz w:val="24"/>
          <w:szCs w:val="24"/>
        </w:rPr>
        <w:t>(интеллектуальными  нарушениями)</w:t>
      </w:r>
      <w:r w:rsidR="00B61861" w:rsidRPr="00B42135">
        <w:rPr>
          <w:rFonts w:ascii="Times New Roman" w:hAnsi="Times New Roman" w:cs="Times New Roman"/>
          <w:sz w:val="24"/>
          <w:szCs w:val="24"/>
        </w:rPr>
        <w:t xml:space="preserve">  с  учетом  их  возрастных  и </w:t>
      </w:r>
      <w:r w:rsidR="00C45828" w:rsidRPr="00B42135">
        <w:rPr>
          <w:rFonts w:ascii="Times New Roman" w:hAnsi="Times New Roman" w:cs="Times New Roman"/>
          <w:sz w:val="24"/>
          <w:szCs w:val="24"/>
        </w:rPr>
        <w:t>индивидуальных особенностей;</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развитие  активности,  самостоятельности  и  независимости  в повседневной жизни;</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C45828" w:rsidRPr="00B42135">
        <w:rPr>
          <w:rFonts w:ascii="Times New Roman" w:hAnsi="Times New Roman" w:cs="Times New Roman"/>
          <w:sz w:val="24"/>
          <w:szCs w:val="24"/>
        </w:rPr>
        <w:t>развитие возможных избирательных сп</w:t>
      </w:r>
      <w:r w:rsidR="00B61861" w:rsidRPr="00B42135">
        <w:rPr>
          <w:rFonts w:ascii="Times New Roman" w:hAnsi="Times New Roman" w:cs="Times New Roman"/>
          <w:sz w:val="24"/>
          <w:szCs w:val="24"/>
        </w:rPr>
        <w:t xml:space="preserve">особностей и интересов ребенка </w:t>
      </w:r>
      <w:r w:rsidR="00C45828" w:rsidRPr="00B42135">
        <w:rPr>
          <w:rFonts w:ascii="Times New Roman" w:hAnsi="Times New Roman" w:cs="Times New Roman"/>
          <w:sz w:val="24"/>
          <w:szCs w:val="24"/>
        </w:rPr>
        <w:t>в разных видах деятельности;</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формирование  основ  нравственного  с</w:t>
      </w:r>
      <w:r w:rsidR="00B61861" w:rsidRPr="00B42135">
        <w:rPr>
          <w:rFonts w:ascii="Times New Roman" w:hAnsi="Times New Roman" w:cs="Times New Roman"/>
          <w:sz w:val="24"/>
          <w:szCs w:val="24"/>
        </w:rPr>
        <w:t xml:space="preserve">амосознания  личности,  умения </w:t>
      </w:r>
      <w:r w:rsidR="00C45828" w:rsidRPr="00B42135">
        <w:rPr>
          <w:rFonts w:ascii="Times New Roman" w:hAnsi="Times New Roman" w:cs="Times New Roman"/>
          <w:sz w:val="24"/>
          <w:szCs w:val="24"/>
        </w:rPr>
        <w:t>правильно оценивать окружающее и самих</w:t>
      </w:r>
      <w:r w:rsidR="00B61861" w:rsidRPr="00B42135">
        <w:rPr>
          <w:rFonts w:ascii="Times New Roman" w:hAnsi="Times New Roman" w:cs="Times New Roman"/>
          <w:sz w:val="24"/>
          <w:szCs w:val="24"/>
        </w:rPr>
        <w:t xml:space="preserve"> себя,</w:t>
      </w:r>
      <w:r w:rsidR="0093359B"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 xml:space="preserve">формирование эстетических потребностей, ценностей и чувств;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развитие  трудолюбия,  способност</w:t>
      </w:r>
      <w:r w:rsidR="00B61861" w:rsidRPr="00B42135">
        <w:rPr>
          <w:rFonts w:ascii="Times New Roman" w:hAnsi="Times New Roman" w:cs="Times New Roman"/>
          <w:sz w:val="24"/>
          <w:szCs w:val="24"/>
        </w:rPr>
        <w:t xml:space="preserve">и  к  преодолению  трудностей, </w:t>
      </w:r>
      <w:proofErr w:type="spellStart"/>
      <w:r w:rsidR="00C45828" w:rsidRPr="00B42135">
        <w:rPr>
          <w:rFonts w:ascii="Times New Roman" w:hAnsi="Times New Roman" w:cs="Times New Roman"/>
          <w:sz w:val="24"/>
          <w:szCs w:val="24"/>
        </w:rPr>
        <w:t>целеустремлѐнности</w:t>
      </w:r>
      <w:proofErr w:type="spellEnd"/>
      <w:r w:rsidR="00C45828" w:rsidRPr="00B42135">
        <w:rPr>
          <w:rFonts w:ascii="Times New Roman" w:hAnsi="Times New Roman" w:cs="Times New Roman"/>
          <w:sz w:val="24"/>
          <w:szCs w:val="24"/>
        </w:rPr>
        <w:t xml:space="preserve"> и настойчивости в достижении результата;</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расширение  представлений ребенка  о мире и  о  себе, его  соци</w:t>
      </w:r>
      <w:r w:rsidR="00B61861" w:rsidRPr="00B42135">
        <w:rPr>
          <w:rFonts w:ascii="Times New Roman" w:hAnsi="Times New Roman" w:cs="Times New Roman"/>
          <w:sz w:val="24"/>
          <w:szCs w:val="24"/>
        </w:rPr>
        <w:t xml:space="preserve">ального </w:t>
      </w:r>
      <w:r w:rsidR="00C45828" w:rsidRPr="00B42135">
        <w:rPr>
          <w:rFonts w:ascii="Times New Roman" w:hAnsi="Times New Roman" w:cs="Times New Roman"/>
          <w:sz w:val="24"/>
          <w:szCs w:val="24"/>
        </w:rPr>
        <w:t>опыта;</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формирование  положительного  отнош</w:t>
      </w:r>
      <w:r w:rsidR="00B61861" w:rsidRPr="00B42135">
        <w:rPr>
          <w:rFonts w:ascii="Times New Roman" w:hAnsi="Times New Roman" w:cs="Times New Roman"/>
          <w:sz w:val="24"/>
          <w:szCs w:val="24"/>
        </w:rPr>
        <w:t xml:space="preserve">ения  к  базовым  общественным </w:t>
      </w:r>
      <w:r w:rsidR="00C45828" w:rsidRPr="00B42135">
        <w:rPr>
          <w:rFonts w:ascii="Times New Roman" w:hAnsi="Times New Roman" w:cs="Times New Roman"/>
          <w:sz w:val="24"/>
          <w:szCs w:val="24"/>
        </w:rPr>
        <w:t>ценностям;</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 xml:space="preserve">формирование умений, навыков социального общения людей; </w:t>
      </w:r>
    </w:p>
    <w:p w:rsidR="00C6389A"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расширение  круга  общения,  выход  обуча</w:t>
      </w:r>
      <w:r w:rsidR="00B61861" w:rsidRPr="00B42135">
        <w:rPr>
          <w:rFonts w:ascii="Times New Roman" w:hAnsi="Times New Roman" w:cs="Times New Roman"/>
          <w:sz w:val="24"/>
          <w:szCs w:val="24"/>
        </w:rPr>
        <w:t xml:space="preserve">ющегося  за  пределы  семьи  и </w:t>
      </w:r>
      <w:r w:rsidR="00C45828" w:rsidRPr="00B42135">
        <w:rPr>
          <w:rFonts w:ascii="Times New Roman" w:hAnsi="Times New Roman" w:cs="Times New Roman"/>
          <w:sz w:val="24"/>
          <w:szCs w:val="24"/>
        </w:rPr>
        <w:t>общеобразовательной организации;</w:t>
      </w:r>
      <w:r w:rsidR="0093359B" w:rsidRPr="00B42135">
        <w:rPr>
          <w:rFonts w:ascii="Times New Roman" w:hAnsi="Times New Roman" w:cs="Times New Roman"/>
          <w:sz w:val="24"/>
          <w:szCs w:val="24"/>
        </w:rPr>
        <w:t xml:space="preserve">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3359B" w:rsidRPr="00B42135">
        <w:rPr>
          <w:rFonts w:ascii="Times New Roman" w:hAnsi="Times New Roman" w:cs="Times New Roman"/>
          <w:sz w:val="24"/>
          <w:szCs w:val="24"/>
        </w:rPr>
        <w:t xml:space="preserve"> </w:t>
      </w:r>
      <w:r w:rsidR="00AD4F8F"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 xml:space="preserve">развитие  навыков  осуществления  </w:t>
      </w:r>
      <w:r w:rsidR="00B61861" w:rsidRPr="00B42135">
        <w:rPr>
          <w:rFonts w:ascii="Times New Roman" w:hAnsi="Times New Roman" w:cs="Times New Roman"/>
          <w:sz w:val="24"/>
          <w:szCs w:val="24"/>
        </w:rPr>
        <w:t xml:space="preserve">сотрудничества  с  педагогами, </w:t>
      </w:r>
      <w:r w:rsidR="00C45828" w:rsidRPr="00B42135">
        <w:rPr>
          <w:rFonts w:ascii="Times New Roman" w:hAnsi="Times New Roman" w:cs="Times New Roman"/>
          <w:sz w:val="24"/>
          <w:szCs w:val="24"/>
        </w:rPr>
        <w:t xml:space="preserve">сверстниками, родителями, старшими детьми в решении общих проблем;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 xml:space="preserve">укрепление доверия к другим людям; </w:t>
      </w:r>
    </w:p>
    <w:p w:rsidR="00C45828"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45828" w:rsidRPr="00B42135">
        <w:rPr>
          <w:rFonts w:ascii="Times New Roman" w:hAnsi="Times New Roman" w:cs="Times New Roman"/>
          <w:sz w:val="24"/>
          <w:szCs w:val="24"/>
        </w:rPr>
        <w:t>развитие  доброжелательности  и</w:t>
      </w:r>
      <w:r w:rsidR="00B61861" w:rsidRPr="00B42135">
        <w:rPr>
          <w:rFonts w:ascii="Times New Roman" w:hAnsi="Times New Roman" w:cs="Times New Roman"/>
          <w:sz w:val="24"/>
          <w:szCs w:val="24"/>
        </w:rPr>
        <w:t xml:space="preserve">  эмоциональной  отзывчивости, </w:t>
      </w:r>
      <w:r w:rsidR="00C45828" w:rsidRPr="00B42135">
        <w:rPr>
          <w:rFonts w:ascii="Times New Roman" w:hAnsi="Times New Roman" w:cs="Times New Roman"/>
          <w:sz w:val="24"/>
          <w:szCs w:val="24"/>
        </w:rPr>
        <w:t>понимания других людей и сопереживания им.</w:t>
      </w:r>
    </w:p>
    <w:p w:rsidR="00C6389A" w:rsidRPr="00B42135" w:rsidRDefault="00C6389A" w:rsidP="00955617">
      <w:pPr>
        <w:spacing w:after="0" w:line="240" w:lineRule="auto"/>
        <w:rPr>
          <w:rFonts w:ascii="Times New Roman" w:hAnsi="Times New Roman" w:cs="Times New Roman"/>
          <w:sz w:val="24"/>
          <w:szCs w:val="24"/>
        </w:rPr>
      </w:pPr>
    </w:p>
    <w:p w:rsidR="00C45828" w:rsidRDefault="00C45828" w:rsidP="00C6389A">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 xml:space="preserve">Основные </w:t>
      </w:r>
      <w:r w:rsidR="00B61861" w:rsidRPr="00B42135">
        <w:rPr>
          <w:rFonts w:ascii="Times New Roman" w:hAnsi="Times New Roman" w:cs="Times New Roman"/>
          <w:b/>
          <w:i/>
          <w:sz w:val="24"/>
          <w:szCs w:val="24"/>
        </w:rPr>
        <w:t>направления и формы организации внеурочной деятельности</w:t>
      </w:r>
    </w:p>
    <w:p w:rsidR="00C6389A" w:rsidRPr="00B42135" w:rsidRDefault="00C6389A" w:rsidP="00955617">
      <w:pPr>
        <w:spacing w:after="0" w:line="240" w:lineRule="auto"/>
        <w:rPr>
          <w:rFonts w:ascii="Times New Roman" w:hAnsi="Times New Roman" w:cs="Times New Roman"/>
          <w:b/>
          <w:i/>
          <w:sz w:val="24"/>
          <w:szCs w:val="24"/>
        </w:rPr>
      </w:pP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1861" w:rsidRPr="00B42135">
        <w:rPr>
          <w:rFonts w:ascii="Times New Roman" w:hAnsi="Times New Roman" w:cs="Times New Roman"/>
          <w:sz w:val="24"/>
          <w:szCs w:val="24"/>
        </w:rPr>
        <w:t xml:space="preserve"> </w:t>
      </w:r>
      <w:r w:rsidR="00C45828" w:rsidRPr="00B42135">
        <w:rPr>
          <w:rFonts w:ascii="Times New Roman" w:hAnsi="Times New Roman" w:cs="Times New Roman"/>
          <w:i/>
          <w:sz w:val="24"/>
          <w:szCs w:val="24"/>
        </w:rPr>
        <w:t>К  основным  направлениям  внеурочной  деятельности  относятся</w:t>
      </w:r>
      <w:r w:rsidR="00C45828" w:rsidRPr="00B42135">
        <w:rPr>
          <w:rFonts w:ascii="Times New Roman" w:hAnsi="Times New Roman" w:cs="Times New Roman"/>
          <w:sz w:val="24"/>
          <w:szCs w:val="24"/>
        </w:rPr>
        <w:t xml:space="preserve">: коррекционно-развивающее,  </w:t>
      </w:r>
      <w:proofErr w:type="gramStart"/>
      <w:r w:rsidR="00C45828" w:rsidRPr="00B42135">
        <w:rPr>
          <w:rFonts w:ascii="Times New Roman" w:hAnsi="Times New Roman" w:cs="Times New Roman"/>
          <w:sz w:val="24"/>
          <w:szCs w:val="24"/>
        </w:rPr>
        <w:t>духовно-нравственное</w:t>
      </w:r>
      <w:proofErr w:type="gramEnd"/>
      <w:r w:rsidR="00C45828" w:rsidRPr="00B42135">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w:t>
      </w:r>
      <w:r w:rsidR="00B61861" w:rsidRPr="00B42135">
        <w:rPr>
          <w:rFonts w:ascii="Times New Roman" w:hAnsi="Times New Roman" w:cs="Times New Roman"/>
          <w:sz w:val="24"/>
          <w:szCs w:val="24"/>
        </w:rPr>
        <w:t xml:space="preserve">ся содержанием соответствующей </w:t>
      </w:r>
      <w:r w:rsidR="00C45828" w:rsidRPr="00B42135">
        <w:rPr>
          <w:rFonts w:ascii="Times New Roman" w:hAnsi="Times New Roman" w:cs="Times New Roman"/>
          <w:sz w:val="24"/>
          <w:szCs w:val="24"/>
        </w:rPr>
        <w:t xml:space="preserve">области, </w:t>
      </w:r>
      <w:r w:rsidR="00B61861" w:rsidRPr="00B42135">
        <w:rPr>
          <w:rFonts w:ascii="Times New Roman" w:hAnsi="Times New Roman" w:cs="Times New Roman"/>
          <w:sz w:val="24"/>
          <w:szCs w:val="24"/>
        </w:rPr>
        <w:t>представленной в учебном плане.</w:t>
      </w:r>
      <w:r w:rsidR="00C45828" w:rsidRPr="00B42135">
        <w:rPr>
          <w:rFonts w:ascii="Times New Roman" w:hAnsi="Times New Roman" w:cs="Times New Roman"/>
          <w:sz w:val="24"/>
          <w:szCs w:val="24"/>
        </w:rPr>
        <w:t xml:space="preserve"> </w:t>
      </w:r>
    </w:p>
    <w:p w:rsidR="00C45828" w:rsidRPr="00B42135" w:rsidRDefault="00B61861"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 xml:space="preserve">  Результативность  внеурочно</w:t>
      </w:r>
      <w:r w:rsidRPr="00B42135">
        <w:rPr>
          <w:rFonts w:ascii="Times New Roman" w:hAnsi="Times New Roman" w:cs="Times New Roman"/>
          <w:sz w:val="24"/>
          <w:szCs w:val="24"/>
        </w:rPr>
        <w:t xml:space="preserve">й  деятельности  предполагает: </w:t>
      </w:r>
      <w:r w:rsidR="00C45828" w:rsidRPr="00B42135">
        <w:rPr>
          <w:rFonts w:ascii="Times New Roman" w:hAnsi="Times New Roman" w:cs="Times New Roman"/>
          <w:sz w:val="24"/>
          <w:szCs w:val="24"/>
        </w:rPr>
        <w:t>приобретение  обучающими</w:t>
      </w:r>
      <w:r w:rsidRPr="00B42135">
        <w:rPr>
          <w:rFonts w:ascii="Times New Roman" w:hAnsi="Times New Roman" w:cs="Times New Roman"/>
          <w:sz w:val="24"/>
          <w:szCs w:val="24"/>
        </w:rPr>
        <w:t xml:space="preserve">ся  с  умственной  отсталостью </w:t>
      </w:r>
      <w:r w:rsidR="00C45828" w:rsidRPr="00B42135">
        <w:rPr>
          <w:rFonts w:ascii="Times New Roman" w:hAnsi="Times New Roman" w:cs="Times New Roman"/>
          <w:sz w:val="24"/>
          <w:szCs w:val="24"/>
        </w:rPr>
        <w:t>(интеллектуальными  нарушениями)  соци</w:t>
      </w:r>
      <w:r w:rsidRPr="00B42135">
        <w:rPr>
          <w:rFonts w:ascii="Times New Roman" w:hAnsi="Times New Roman" w:cs="Times New Roman"/>
          <w:sz w:val="24"/>
          <w:szCs w:val="24"/>
        </w:rPr>
        <w:t xml:space="preserve">ального  знания,  формирования </w:t>
      </w:r>
      <w:r w:rsidR="00C45828" w:rsidRPr="00B42135">
        <w:rPr>
          <w:rFonts w:ascii="Times New Roman" w:hAnsi="Times New Roman" w:cs="Times New Roman"/>
          <w:sz w:val="24"/>
          <w:szCs w:val="24"/>
        </w:rPr>
        <w:t xml:space="preserve">положительного  отношения  к  базовым  ценностям,  приобретения  опыта самостоятельного общественного действия.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Базовые  национальные  ценности  росси</w:t>
      </w:r>
      <w:r w:rsidR="00B61861" w:rsidRPr="00B42135">
        <w:rPr>
          <w:rFonts w:ascii="Times New Roman" w:hAnsi="Times New Roman" w:cs="Times New Roman"/>
          <w:sz w:val="24"/>
          <w:szCs w:val="24"/>
        </w:rPr>
        <w:t>йского  общества</w:t>
      </w:r>
      <w:r>
        <w:rPr>
          <w:rFonts w:ascii="Times New Roman" w:hAnsi="Times New Roman" w:cs="Times New Roman"/>
          <w:sz w:val="24"/>
          <w:szCs w:val="24"/>
        </w:rPr>
        <w:t xml:space="preserve"> </w:t>
      </w:r>
      <w:r w:rsidR="00B61861" w:rsidRPr="00B42135">
        <w:rPr>
          <w:rFonts w:ascii="Times New Roman" w:hAnsi="Times New Roman" w:cs="Times New Roman"/>
          <w:sz w:val="24"/>
          <w:szCs w:val="24"/>
        </w:rPr>
        <w:t>:  патриотизм</w:t>
      </w:r>
      <w:proofErr w:type="gramStart"/>
      <w:r>
        <w:rPr>
          <w:rFonts w:ascii="Times New Roman" w:hAnsi="Times New Roman" w:cs="Times New Roman"/>
          <w:sz w:val="24"/>
          <w:szCs w:val="24"/>
        </w:rPr>
        <w:t xml:space="preserve"> </w:t>
      </w:r>
      <w:r w:rsidR="00B61861" w:rsidRPr="00B42135">
        <w:rPr>
          <w:rFonts w:ascii="Times New Roman" w:hAnsi="Times New Roman" w:cs="Times New Roman"/>
          <w:sz w:val="24"/>
          <w:szCs w:val="24"/>
        </w:rPr>
        <w:t>,</w:t>
      </w:r>
      <w:proofErr w:type="gramEnd"/>
      <w:r w:rsidR="00B61861"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социальная  солидарность,  гражданственност</w:t>
      </w:r>
      <w:r w:rsidR="00B61861" w:rsidRPr="00B42135">
        <w:rPr>
          <w:rFonts w:ascii="Times New Roman" w:hAnsi="Times New Roman" w:cs="Times New Roman"/>
          <w:sz w:val="24"/>
          <w:szCs w:val="24"/>
        </w:rPr>
        <w:t xml:space="preserve">ь,  семья,  здоровье,  труд  и </w:t>
      </w:r>
      <w:r w:rsidR="00C45828" w:rsidRPr="00B42135">
        <w:rPr>
          <w:rFonts w:ascii="Times New Roman" w:hAnsi="Times New Roman" w:cs="Times New Roman"/>
          <w:sz w:val="24"/>
          <w:szCs w:val="24"/>
        </w:rPr>
        <w:t>творчество,  наука,  традиционные  религии  Росс</w:t>
      </w:r>
      <w:r w:rsidR="00B61861" w:rsidRPr="00B42135">
        <w:rPr>
          <w:rFonts w:ascii="Times New Roman" w:hAnsi="Times New Roman" w:cs="Times New Roman"/>
          <w:sz w:val="24"/>
          <w:szCs w:val="24"/>
        </w:rPr>
        <w:t xml:space="preserve">ии,  искусство  и  литература, </w:t>
      </w:r>
      <w:r w:rsidR="00C45828" w:rsidRPr="00B42135">
        <w:rPr>
          <w:rFonts w:ascii="Times New Roman" w:hAnsi="Times New Roman" w:cs="Times New Roman"/>
          <w:sz w:val="24"/>
          <w:szCs w:val="24"/>
        </w:rPr>
        <w:t xml:space="preserve">природа, человечество.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Внеурочная  деятельность  объед</w:t>
      </w:r>
      <w:r w:rsidR="00B61861" w:rsidRPr="00B42135">
        <w:rPr>
          <w:rFonts w:ascii="Times New Roman" w:hAnsi="Times New Roman" w:cs="Times New Roman"/>
          <w:sz w:val="24"/>
          <w:szCs w:val="24"/>
        </w:rPr>
        <w:t xml:space="preserve">иняет  все  виды  деятельности </w:t>
      </w:r>
      <w:r w:rsidR="00C45828" w:rsidRPr="00B42135">
        <w:rPr>
          <w:rFonts w:ascii="Times New Roman" w:hAnsi="Times New Roman" w:cs="Times New Roman"/>
          <w:sz w:val="24"/>
          <w:szCs w:val="24"/>
        </w:rPr>
        <w:t>обучающихся (кроме учебной деятельности н</w:t>
      </w:r>
      <w:r w:rsidR="00B61861" w:rsidRPr="00B42135">
        <w:rPr>
          <w:rFonts w:ascii="Times New Roman" w:hAnsi="Times New Roman" w:cs="Times New Roman"/>
          <w:sz w:val="24"/>
          <w:szCs w:val="24"/>
        </w:rPr>
        <w:t xml:space="preserve">а уроке), в которых возможно и </w:t>
      </w:r>
      <w:r w:rsidR="00C45828" w:rsidRPr="00B42135">
        <w:rPr>
          <w:rFonts w:ascii="Times New Roman" w:hAnsi="Times New Roman" w:cs="Times New Roman"/>
          <w:sz w:val="24"/>
          <w:szCs w:val="24"/>
        </w:rPr>
        <w:t>целесообразно  решение  задач  их  воспитания</w:t>
      </w:r>
      <w:r w:rsidR="00B61861" w:rsidRPr="00B42135">
        <w:rPr>
          <w:rFonts w:ascii="Times New Roman" w:hAnsi="Times New Roman" w:cs="Times New Roman"/>
          <w:sz w:val="24"/>
          <w:szCs w:val="24"/>
        </w:rPr>
        <w:t xml:space="preserve">  и  социализации.  Содержание </w:t>
      </w:r>
      <w:r w:rsidR="00C45828" w:rsidRPr="00B42135">
        <w:rPr>
          <w:rFonts w:ascii="Times New Roman" w:hAnsi="Times New Roman" w:cs="Times New Roman"/>
          <w:sz w:val="24"/>
          <w:szCs w:val="24"/>
        </w:rPr>
        <w:t>внеурочной  деятельности  обучающих</w:t>
      </w:r>
      <w:r w:rsidR="00B61861" w:rsidRPr="00B42135">
        <w:rPr>
          <w:rFonts w:ascii="Times New Roman" w:hAnsi="Times New Roman" w:cs="Times New Roman"/>
          <w:sz w:val="24"/>
          <w:szCs w:val="24"/>
        </w:rPr>
        <w:t xml:space="preserve">ся  с  умственной  отсталостью </w:t>
      </w:r>
      <w:r w:rsidR="00C45828" w:rsidRPr="00B42135">
        <w:rPr>
          <w:rFonts w:ascii="Times New Roman" w:hAnsi="Times New Roman" w:cs="Times New Roman"/>
          <w:sz w:val="24"/>
          <w:szCs w:val="24"/>
        </w:rPr>
        <w:t xml:space="preserve">(интеллектуальными  нарушениями)  </w:t>
      </w:r>
      <w:r w:rsidR="00B61861" w:rsidRPr="00B42135">
        <w:rPr>
          <w:rFonts w:ascii="Times New Roman" w:hAnsi="Times New Roman" w:cs="Times New Roman"/>
          <w:sz w:val="24"/>
          <w:szCs w:val="24"/>
        </w:rPr>
        <w:t xml:space="preserve">складывается  из  совокупности </w:t>
      </w:r>
      <w:r w:rsidR="00C45828" w:rsidRPr="00B42135">
        <w:rPr>
          <w:rFonts w:ascii="Times New Roman" w:hAnsi="Times New Roman" w:cs="Times New Roman"/>
          <w:sz w:val="24"/>
          <w:szCs w:val="24"/>
        </w:rPr>
        <w:t>направлений,  форм  и  конкретных  видов  д</w:t>
      </w:r>
      <w:r w:rsidR="00B61861" w:rsidRPr="00B42135">
        <w:rPr>
          <w:rFonts w:ascii="Times New Roman" w:hAnsi="Times New Roman" w:cs="Times New Roman"/>
          <w:sz w:val="24"/>
          <w:szCs w:val="24"/>
        </w:rPr>
        <w:t xml:space="preserve">еятельности.  Программы  могут </w:t>
      </w:r>
      <w:r w:rsidR="00C45828" w:rsidRPr="00B42135">
        <w:rPr>
          <w:rFonts w:ascii="Times New Roman" w:hAnsi="Times New Roman" w:cs="Times New Roman"/>
          <w:sz w:val="24"/>
          <w:szCs w:val="24"/>
        </w:rPr>
        <w:t>проектироваться  на  основе  различных  видов  д</w:t>
      </w:r>
      <w:r w:rsidR="00B61861" w:rsidRPr="00B42135">
        <w:rPr>
          <w:rFonts w:ascii="Times New Roman" w:hAnsi="Times New Roman" w:cs="Times New Roman"/>
          <w:sz w:val="24"/>
          <w:szCs w:val="24"/>
        </w:rPr>
        <w:t xml:space="preserve">еятельности,  что,  в  свою </w:t>
      </w:r>
      <w:r w:rsidR="00C45828" w:rsidRPr="00B42135">
        <w:rPr>
          <w:rFonts w:ascii="Times New Roman" w:hAnsi="Times New Roman" w:cs="Times New Roman"/>
          <w:sz w:val="24"/>
          <w:szCs w:val="24"/>
        </w:rPr>
        <w:t>очередь,  позволяет  создавать  разные  их  вариан</w:t>
      </w:r>
      <w:r w:rsidR="00B61861" w:rsidRPr="00B42135">
        <w:rPr>
          <w:rFonts w:ascii="Times New Roman" w:hAnsi="Times New Roman" w:cs="Times New Roman"/>
          <w:sz w:val="24"/>
          <w:szCs w:val="24"/>
        </w:rPr>
        <w:t xml:space="preserve">ты  с  учетом  возможностей  и </w:t>
      </w:r>
      <w:proofErr w:type="gramStart"/>
      <w:r w:rsidR="00C45828" w:rsidRPr="00B42135">
        <w:rPr>
          <w:rFonts w:ascii="Times New Roman" w:hAnsi="Times New Roman" w:cs="Times New Roman"/>
          <w:sz w:val="24"/>
          <w:szCs w:val="24"/>
        </w:rPr>
        <w:t>потребностей</w:t>
      </w:r>
      <w:proofErr w:type="gramEnd"/>
      <w:r w:rsidR="00C45828" w:rsidRPr="00B42135">
        <w:rPr>
          <w:rFonts w:ascii="Times New Roman" w:hAnsi="Times New Roman" w:cs="Times New Roman"/>
          <w:sz w:val="24"/>
          <w:szCs w:val="24"/>
        </w:rPr>
        <w:t xml:space="preserve">  обучающихся  с  умственной  о</w:t>
      </w:r>
      <w:r w:rsidR="00B61861" w:rsidRPr="00B42135">
        <w:rPr>
          <w:rFonts w:ascii="Times New Roman" w:hAnsi="Times New Roman" w:cs="Times New Roman"/>
          <w:sz w:val="24"/>
          <w:szCs w:val="24"/>
        </w:rPr>
        <w:t xml:space="preserve">тсталостью  (интеллектуальными </w:t>
      </w:r>
      <w:r w:rsidR="00C45828" w:rsidRPr="00B42135">
        <w:rPr>
          <w:rFonts w:ascii="Times New Roman" w:hAnsi="Times New Roman" w:cs="Times New Roman"/>
          <w:sz w:val="24"/>
          <w:szCs w:val="24"/>
        </w:rPr>
        <w:t xml:space="preserve">нарушениями).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Виды внеурочной деятельности</w:t>
      </w:r>
      <w:proofErr w:type="gramStart"/>
      <w:r w:rsidR="00C45828" w:rsidRPr="00B42135">
        <w:rPr>
          <w:rFonts w:ascii="Times New Roman" w:hAnsi="Times New Roman" w:cs="Times New Roman"/>
          <w:sz w:val="24"/>
          <w:szCs w:val="24"/>
        </w:rPr>
        <w:t xml:space="preserve"> </w:t>
      </w:r>
      <w:r w:rsidR="00137A5A" w:rsidRPr="00B42135">
        <w:rPr>
          <w:rFonts w:ascii="Times New Roman" w:hAnsi="Times New Roman" w:cs="Times New Roman"/>
          <w:sz w:val="24"/>
          <w:szCs w:val="24"/>
        </w:rPr>
        <w:t xml:space="preserve"> :</w:t>
      </w:r>
      <w:proofErr w:type="gramEnd"/>
      <w:r w:rsidR="00137A5A"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игровая,  досугово-развлекательная,  художеств</w:t>
      </w:r>
      <w:r w:rsidR="00B61861" w:rsidRPr="00B42135">
        <w:rPr>
          <w:rFonts w:ascii="Times New Roman" w:hAnsi="Times New Roman" w:cs="Times New Roman"/>
          <w:sz w:val="24"/>
          <w:szCs w:val="24"/>
        </w:rPr>
        <w:t xml:space="preserve">енное  творчество,  социальное </w:t>
      </w:r>
      <w:r w:rsidR="00C45828" w:rsidRPr="00B42135">
        <w:rPr>
          <w:rFonts w:ascii="Times New Roman" w:hAnsi="Times New Roman" w:cs="Times New Roman"/>
          <w:sz w:val="24"/>
          <w:szCs w:val="24"/>
        </w:rPr>
        <w:t>творчество,  трудовая,  общественно-полезна</w:t>
      </w:r>
      <w:r w:rsidR="00B61861" w:rsidRPr="00B42135">
        <w:rPr>
          <w:rFonts w:ascii="Times New Roman" w:hAnsi="Times New Roman" w:cs="Times New Roman"/>
          <w:sz w:val="24"/>
          <w:szCs w:val="24"/>
        </w:rPr>
        <w:t xml:space="preserve">я,  спортивно-оздоровительная, </w:t>
      </w:r>
      <w:r w:rsidR="00C45828" w:rsidRPr="00B42135">
        <w:rPr>
          <w:rFonts w:ascii="Times New Roman" w:hAnsi="Times New Roman" w:cs="Times New Roman"/>
          <w:sz w:val="24"/>
          <w:szCs w:val="24"/>
        </w:rPr>
        <w:t xml:space="preserve">туристско-краеведческая и др. </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Формы  организации  внеурочной  дея</w:t>
      </w:r>
      <w:r w:rsidR="00B61861" w:rsidRPr="00B42135">
        <w:rPr>
          <w:rFonts w:ascii="Times New Roman" w:hAnsi="Times New Roman" w:cs="Times New Roman"/>
          <w:sz w:val="24"/>
          <w:szCs w:val="24"/>
        </w:rPr>
        <w:t xml:space="preserve">тельности  </w:t>
      </w:r>
      <w:r w:rsidR="00137A5A" w:rsidRPr="00B42135">
        <w:rPr>
          <w:rFonts w:ascii="Times New Roman" w:hAnsi="Times New Roman" w:cs="Times New Roman"/>
          <w:sz w:val="24"/>
          <w:szCs w:val="24"/>
        </w:rPr>
        <w:t xml:space="preserve"> </w:t>
      </w:r>
      <w:r w:rsidR="00B61861" w:rsidRPr="00B42135">
        <w:rPr>
          <w:rFonts w:ascii="Times New Roman" w:hAnsi="Times New Roman" w:cs="Times New Roman"/>
          <w:sz w:val="24"/>
          <w:szCs w:val="24"/>
        </w:rPr>
        <w:t xml:space="preserve">: экскурсии, кружки, </w:t>
      </w:r>
      <w:r w:rsidR="00C45828" w:rsidRPr="00B42135">
        <w:rPr>
          <w:rFonts w:ascii="Times New Roman" w:hAnsi="Times New Roman" w:cs="Times New Roman"/>
          <w:sz w:val="24"/>
          <w:szCs w:val="24"/>
        </w:rPr>
        <w:t>секции, соревнования, праздники, общественно полезные практики, смотры-конкурсы,  викторины,  беседы</w:t>
      </w:r>
      <w:proofErr w:type="gramStart"/>
      <w:r w:rsidR="00137A5A" w:rsidRPr="00B42135">
        <w:rPr>
          <w:rFonts w:ascii="Times New Roman" w:hAnsi="Times New Roman" w:cs="Times New Roman"/>
          <w:sz w:val="24"/>
          <w:szCs w:val="24"/>
        </w:rPr>
        <w:t xml:space="preserve"> </w:t>
      </w:r>
      <w:r w:rsidR="00B61861" w:rsidRPr="00B42135">
        <w:rPr>
          <w:rFonts w:ascii="Times New Roman" w:hAnsi="Times New Roman" w:cs="Times New Roman"/>
          <w:sz w:val="24"/>
          <w:szCs w:val="24"/>
        </w:rPr>
        <w:t>,</w:t>
      </w:r>
      <w:proofErr w:type="gramEnd"/>
      <w:r w:rsidR="00B61861" w:rsidRPr="00B42135">
        <w:rPr>
          <w:rFonts w:ascii="Times New Roman" w:hAnsi="Times New Roman" w:cs="Times New Roman"/>
          <w:sz w:val="24"/>
          <w:szCs w:val="24"/>
        </w:rPr>
        <w:t xml:space="preserve">  игры </w:t>
      </w:r>
      <w:r w:rsidR="00C45828" w:rsidRPr="00B42135">
        <w:rPr>
          <w:rFonts w:ascii="Times New Roman" w:hAnsi="Times New Roman" w:cs="Times New Roman"/>
          <w:sz w:val="24"/>
          <w:szCs w:val="24"/>
        </w:rPr>
        <w:t xml:space="preserve">(сюжетно-ролевые, деловые и т. п), </w:t>
      </w:r>
      <w:r w:rsidR="00137A5A"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 xml:space="preserve"> и т. д.</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1861" w:rsidRPr="00B42135">
        <w:rPr>
          <w:rFonts w:ascii="Times New Roman" w:hAnsi="Times New Roman" w:cs="Times New Roman"/>
          <w:sz w:val="24"/>
          <w:szCs w:val="24"/>
        </w:rPr>
        <w:t xml:space="preserve"> Внеурочная  деятельность  </w:t>
      </w:r>
      <w:r w:rsidR="00137A5A"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осуществля</w:t>
      </w:r>
      <w:r w:rsidR="00137A5A" w:rsidRPr="00B42135">
        <w:rPr>
          <w:rFonts w:ascii="Times New Roman" w:hAnsi="Times New Roman" w:cs="Times New Roman"/>
          <w:sz w:val="24"/>
          <w:szCs w:val="24"/>
        </w:rPr>
        <w:t>е</w:t>
      </w:r>
      <w:r w:rsidR="00C45828" w:rsidRPr="00B42135">
        <w:rPr>
          <w:rFonts w:ascii="Times New Roman" w:hAnsi="Times New Roman" w:cs="Times New Roman"/>
          <w:sz w:val="24"/>
          <w:szCs w:val="24"/>
        </w:rPr>
        <w:t>тся</w:t>
      </w:r>
      <w:proofErr w:type="gramStart"/>
      <w:r w:rsidR="00C45828" w:rsidRPr="00B42135">
        <w:rPr>
          <w:rFonts w:ascii="Times New Roman" w:hAnsi="Times New Roman" w:cs="Times New Roman"/>
          <w:sz w:val="24"/>
          <w:szCs w:val="24"/>
        </w:rPr>
        <w:t xml:space="preserve"> </w:t>
      </w:r>
      <w:r w:rsidR="00137A5A"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w:t>
      </w:r>
      <w:proofErr w:type="gramEnd"/>
    </w:p>
    <w:p w:rsidR="00C45828" w:rsidRPr="00B42135"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непосредственно в общеобразовател</w:t>
      </w:r>
      <w:r w:rsidR="00B61861" w:rsidRPr="00B42135">
        <w:rPr>
          <w:rFonts w:ascii="Times New Roman" w:hAnsi="Times New Roman" w:cs="Times New Roman"/>
          <w:sz w:val="24"/>
          <w:szCs w:val="24"/>
        </w:rPr>
        <w:t>ьной организации</w:t>
      </w:r>
      <w:proofErr w:type="gramStart"/>
      <w:r w:rsidR="00B61861" w:rsidRPr="00B42135">
        <w:rPr>
          <w:rFonts w:ascii="Times New Roman" w:hAnsi="Times New Roman" w:cs="Times New Roman"/>
          <w:sz w:val="24"/>
          <w:szCs w:val="24"/>
        </w:rPr>
        <w:t xml:space="preserve"> </w:t>
      </w:r>
      <w:r w:rsidR="00137A5A" w:rsidRPr="00B42135">
        <w:rPr>
          <w:rFonts w:ascii="Times New Roman" w:hAnsi="Times New Roman" w:cs="Times New Roman"/>
          <w:sz w:val="24"/>
          <w:szCs w:val="24"/>
        </w:rPr>
        <w:t xml:space="preserve"> </w:t>
      </w:r>
      <w:r w:rsidRPr="00B42135">
        <w:rPr>
          <w:rFonts w:ascii="Times New Roman" w:hAnsi="Times New Roman" w:cs="Times New Roman"/>
          <w:sz w:val="24"/>
          <w:szCs w:val="24"/>
        </w:rPr>
        <w:t>;</w:t>
      </w:r>
      <w:proofErr w:type="gramEnd"/>
    </w:p>
    <w:p w:rsidR="00C45828" w:rsidRPr="00B42135"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совместно  с  организациями  дополнительного  образования  дете</w:t>
      </w:r>
      <w:r w:rsidR="00B61861" w:rsidRPr="00B42135">
        <w:rPr>
          <w:rFonts w:ascii="Times New Roman" w:hAnsi="Times New Roman" w:cs="Times New Roman"/>
          <w:sz w:val="24"/>
          <w:szCs w:val="24"/>
        </w:rPr>
        <w:t xml:space="preserve">й, </w:t>
      </w:r>
      <w:r w:rsidRPr="00B42135">
        <w:rPr>
          <w:rFonts w:ascii="Times New Roman" w:hAnsi="Times New Roman" w:cs="Times New Roman"/>
          <w:sz w:val="24"/>
          <w:szCs w:val="24"/>
        </w:rPr>
        <w:t xml:space="preserve">спортивными объектами, организациями культуры; </w:t>
      </w:r>
    </w:p>
    <w:p w:rsidR="00C45828" w:rsidRPr="00B42135" w:rsidRDefault="00B61861"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 в  сотрудничестве  с  другими  организациями  и  с  участием  педагогов общеобразовательной орган</w:t>
      </w:r>
      <w:r w:rsidR="00137A5A" w:rsidRPr="00B42135">
        <w:rPr>
          <w:rFonts w:ascii="Times New Roman" w:hAnsi="Times New Roman" w:cs="Times New Roman"/>
          <w:sz w:val="24"/>
          <w:szCs w:val="24"/>
        </w:rPr>
        <w:t>изации (комбинированная схема).</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Внеурочная  деятельность  долж</w:t>
      </w:r>
      <w:r w:rsidR="00B61861" w:rsidRPr="00B42135">
        <w:rPr>
          <w:rFonts w:ascii="Times New Roman" w:hAnsi="Times New Roman" w:cs="Times New Roman"/>
          <w:sz w:val="24"/>
          <w:szCs w:val="24"/>
        </w:rPr>
        <w:t xml:space="preserve">на  способствовать  социальной </w:t>
      </w:r>
      <w:r w:rsidR="00C45828" w:rsidRPr="00B42135">
        <w:rPr>
          <w:rFonts w:ascii="Times New Roman" w:hAnsi="Times New Roman" w:cs="Times New Roman"/>
          <w:sz w:val="24"/>
          <w:szCs w:val="24"/>
        </w:rPr>
        <w:t>интеграции  обучающихся  с  умственной  о</w:t>
      </w:r>
      <w:r w:rsidR="00B61861" w:rsidRPr="00B42135">
        <w:rPr>
          <w:rFonts w:ascii="Times New Roman" w:hAnsi="Times New Roman" w:cs="Times New Roman"/>
          <w:sz w:val="24"/>
          <w:szCs w:val="24"/>
        </w:rPr>
        <w:t xml:space="preserve">тсталостью  (интеллектуальными </w:t>
      </w:r>
      <w:r w:rsidR="00C45828" w:rsidRPr="00B42135">
        <w:rPr>
          <w:rFonts w:ascii="Times New Roman" w:hAnsi="Times New Roman" w:cs="Times New Roman"/>
          <w:sz w:val="24"/>
          <w:szCs w:val="24"/>
        </w:rPr>
        <w:t>нарушениями)  путем  организации  и  проведения  меро</w:t>
      </w:r>
      <w:r w:rsidR="00B61861" w:rsidRPr="00B42135">
        <w:rPr>
          <w:rFonts w:ascii="Times New Roman" w:hAnsi="Times New Roman" w:cs="Times New Roman"/>
          <w:sz w:val="24"/>
          <w:szCs w:val="24"/>
        </w:rPr>
        <w:t xml:space="preserve">приятий </w:t>
      </w:r>
      <w:r w:rsidR="00C45828" w:rsidRPr="00B42135">
        <w:rPr>
          <w:rFonts w:ascii="Times New Roman" w:hAnsi="Times New Roman" w:cs="Times New Roman"/>
          <w:sz w:val="24"/>
          <w:szCs w:val="24"/>
        </w:rPr>
        <w:t>(воспитательных, культурно</w:t>
      </w:r>
      <w:r w:rsidR="00852409" w:rsidRPr="00B42135">
        <w:rPr>
          <w:rFonts w:ascii="Times New Roman" w:hAnsi="Times New Roman" w:cs="Times New Roman"/>
          <w:sz w:val="24"/>
          <w:szCs w:val="24"/>
        </w:rPr>
        <w:t xml:space="preserve"> </w:t>
      </w:r>
      <w:r w:rsidR="00C45828" w:rsidRPr="00B42135">
        <w:rPr>
          <w:rFonts w:ascii="Times New Roman" w:hAnsi="Times New Roman" w:cs="Times New Roman"/>
          <w:sz w:val="24"/>
          <w:szCs w:val="24"/>
        </w:rPr>
        <w:t>развлекательны</w:t>
      </w:r>
      <w:r w:rsidR="00B61861" w:rsidRPr="00B42135">
        <w:rPr>
          <w:rFonts w:ascii="Times New Roman" w:hAnsi="Times New Roman" w:cs="Times New Roman"/>
          <w:sz w:val="24"/>
          <w:szCs w:val="24"/>
        </w:rPr>
        <w:t xml:space="preserve">х, спортивно-оздоровительных и </w:t>
      </w:r>
      <w:r w:rsidR="00C45828" w:rsidRPr="00B42135">
        <w:rPr>
          <w:rFonts w:ascii="Times New Roman" w:hAnsi="Times New Roman" w:cs="Times New Roman"/>
          <w:sz w:val="24"/>
          <w:szCs w:val="24"/>
        </w:rPr>
        <w:t>иных  досуговых  мероприятий),  в  кото</w:t>
      </w:r>
      <w:r w:rsidR="00B61861" w:rsidRPr="00B42135">
        <w:rPr>
          <w:rFonts w:ascii="Times New Roman" w:hAnsi="Times New Roman" w:cs="Times New Roman"/>
          <w:sz w:val="24"/>
          <w:szCs w:val="24"/>
        </w:rPr>
        <w:t xml:space="preserve">рых  предусмотрена  совместная </w:t>
      </w:r>
      <w:r w:rsidR="00C45828" w:rsidRPr="00B42135">
        <w:rPr>
          <w:rFonts w:ascii="Times New Roman" w:hAnsi="Times New Roman" w:cs="Times New Roman"/>
          <w:sz w:val="24"/>
          <w:szCs w:val="24"/>
        </w:rPr>
        <w:t>деятельность  обучающихся  разных  детей  (с  о</w:t>
      </w:r>
      <w:r w:rsidR="00B61861" w:rsidRPr="00B42135">
        <w:rPr>
          <w:rFonts w:ascii="Times New Roman" w:hAnsi="Times New Roman" w:cs="Times New Roman"/>
          <w:sz w:val="24"/>
          <w:szCs w:val="24"/>
        </w:rPr>
        <w:t xml:space="preserve">граничениями  здоровья  и  без </w:t>
      </w:r>
      <w:r w:rsidR="00C45828" w:rsidRPr="00B42135">
        <w:rPr>
          <w:rFonts w:ascii="Times New Roman" w:hAnsi="Times New Roman" w:cs="Times New Roman"/>
          <w:sz w:val="24"/>
          <w:szCs w:val="24"/>
        </w:rPr>
        <w:t>таковых)  с  участием  различных  организаций.</w:t>
      </w:r>
      <w:r w:rsidR="00B61861" w:rsidRPr="00B42135">
        <w:rPr>
          <w:rFonts w:ascii="Times New Roman" w:hAnsi="Times New Roman" w:cs="Times New Roman"/>
          <w:sz w:val="24"/>
          <w:szCs w:val="24"/>
        </w:rPr>
        <w:t xml:space="preserve">  </w:t>
      </w:r>
      <w:r w:rsidR="00137A5A" w:rsidRPr="00B42135">
        <w:rPr>
          <w:rFonts w:ascii="Times New Roman" w:hAnsi="Times New Roman" w:cs="Times New Roman"/>
          <w:sz w:val="24"/>
          <w:szCs w:val="24"/>
        </w:rPr>
        <w:t xml:space="preserve">  </w:t>
      </w:r>
    </w:p>
    <w:p w:rsidR="00C45828" w:rsidRDefault="00137A5A"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 </w:t>
      </w:r>
      <w:r w:rsidR="00C6389A">
        <w:rPr>
          <w:rFonts w:ascii="Times New Roman" w:hAnsi="Times New Roman" w:cs="Times New Roman"/>
          <w:sz w:val="24"/>
          <w:szCs w:val="24"/>
        </w:rPr>
        <w:t xml:space="preserve">     </w:t>
      </w:r>
      <w:r w:rsidRPr="00B42135">
        <w:rPr>
          <w:rFonts w:ascii="Times New Roman" w:hAnsi="Times New Roman" w:cs="Times New Roman"/>
          <w:sz w:val="24"/>
          <w:szCs w:val="24"/>
        </w:rPr>
        <w:t xml:space="preserve"> Во внеурочной деятельности </w:t>
      </w:r>
      <w:r w:rsidR="00C45828" w:rsidRPr="00B42135">
        <w:rPr>
          <w:rFonts w:ascii="Times New Roman" w:hAnsi="Times New Roman" w:cs="Times New Roman"/>
          <w:sz w:val="24"/>
          <w:szCs w:val="24"/>
        </w:rPr>
        <w:t xml:space="preserve">принимают  участие  все  педагогические  </w:t>
      </w:r>
      <w:r w:rsidRPr="00B42135">
        <w:rPr>
          <w:rFonts w:ascii="Times New Roman" w:hAnsi="Times New Roman" w:cs="Times New Roman"/>
          <w:sz w:val="24"/>
          <w:szCs w:val="24"/>
        </w:rPr>
        <w:t xml:space="preserve">работники  общеобразовательной </w:t>
      </w:r>
      <w:r w:rsidR="00C45828" w:rsidRPr="00B42135">
        <w:rPr>
          <w:rFonts w:ascii="Times New Roman" w:hAnsi="Times New Roman" w:cs="Times New Roman"/>
          <w:sz w:val="24"/>
          <w:szCs w:val="24"/>
        </w:rPr>
        <w:t xml:space="preserve">организации  </w:t>
      </w:r>
      <w:proofErr w:type="gramStart"/>
      <w:r w:rsidR="00C45828" w:rsidRPr="00B42135">
        <w:rPr>
          <w:rFonts w:ascii="Times New Roman" w:hAnsi="Times New Roman" w:cs="Times New Roman"/>
          <w:sz w:val="24"/>
          <w:szCs w:val="24"/>
        </w:rPr>
        <w:t>(</w:t>
      </w:r>
      <w:r w:rsidR="00B61861" w:rsidRPr="00B42135">
        <w:rPr>
          <w:rFonts w:ascii="Times New Roman" w:hAnsi="Times New Roman" w:cs="Times New Roman"/>
          <w:sz w:val="24"/>
          <w:szCs w:val="24"/>
        </w:rPr>
        <w:t xml:space="preserve"> </w:t>
      </w:r>
      <w:proofErr w:type="gramEnd"/>
      <w:r w:rsidR="00C45828" w:rsidRPr="00B42135">
        <w:rPr>
          <w:rFonts w:ascii="Times New Roman" w:hAnsi="Times New Roman" w:cs="Times New Roman"/>
          <w:sz w:val="24"/>
          <w:szCs w:val="24"/>
        </w:rPr>
        <w:t>воспитатели, учителя-логопеды, педагоги-пс</w:t>
      </w:r>
      <w:r w:rsidR="00B61861" w:rsidRPr="00B42135">
        <w:rPr>
          <w:rFonts w:ascii="Times New Roman" w:hAnsi="Times New Roman" w:cs="Times New Roman"/>
          <w:sz w:val="24"/>
          <w:szCs w:val="24"/>
        </w:rPr>
        <w:t xml:space="preserve">ихологи, социальные педагоги и </w:t>
      </w:r>
      <w:r w:rsidR="00C45828" w:rsidRPr="00B42135">
        <w:rPr>
          <w:rFonts w:ascii="Times New Roman" w:hAnsi="Times New Roman" w:cs="Times New Roman"/>
          <w:sz w:val="24"/>
          <w:szCs w:val="24"/>
        </w:rPr>
        <w:t>др.), т</w:t>
      </w:r>
      <w:r w:rsidRPr="00B42135">
        <w:rPr>
          <w:rFonts w:ascii="Times New Roman" w:hAnsi="Times New Roman" w:cs="Times New Roman"/>
          <w:sz w:val="24"/>
          <w:szCs w:val="24"/>
        </w:rPr>
        <w:t xml:space="preserve">ак же и медицинские работники. </w:t>
      </w:r>
    </w:p>
    <w:p w:rsidR="00C6389A" w:rsidRPr="00B42135" w:rsidRDefault="00C6389A" w:rsidP="00C6389A">
      <w:pPr>
        <w:spacing w:after="0" w:line="240" w:lineRule="auto"/>
        <w:jc w:val="both"/>
        <w:rPr>
          <w:rFonts w:ascii="Times New Roman" w:hAnsi="Times New Roman" w:cs="Times New Roman"/>
          <w:sz w:val="24"/>
          <w:szCs w:val="24"/>
        </w:rPr>
      </w:pPr>
    </w:p>
    <w:p w:rsidR="00C6389A" w:rsidRPr="00B42135" w:rsidRDefault="00C45828" w:rsidP="00C6389A">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Планируемые результаты внеурочной деятельности</w:t>
      </w:r>
    </w:p>
    <w:p w:rsidR="00C45828" w:rsidRPr="00B42135"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 xml:space="preserve">В результате реализации программы </w:t>
      </w:r>
      <w:r w:rsidR="00137A5A" w:rsidRPr="00B42135">
        <w:rPr>
          <w:rFonts w:ascii="Times New Roman" w:hAnsi="Times New Roman" w:cs="Times New Roman"/>
          <w:sz w:val="24"/>
          <w:szCs w:val="24"/>
        </w:rPr>
        <w:t xml:space="preserve">внеурочной деятельности должно </w:t>
      </w:r>
      <w:r w:rsidR="00C45828" w:rsidRPr="00B42135">
        <w:rPr>
          <w:rFonts w:ascii="Times New Roman" w:hAnsi="Times New Roman" w:cs="Times New Roman"/>
          <w:sz w:val="24"/>
          <w:szCs w:val="24"/>
        </w:rPr>
        <w:t>обеспечиваться  достижение  обучающими</w:t>
      </w:r>
      <w:r w:rsidR="00137A5A" w:rsidRPr="00B42135">
        <w:rPr>
          <w:rFonts w:ascii="Times New Roman" w:hAnsi="Times New Roman" w:cs="Times New Roman"/>
          <w:sz w:val="24"/>
          <w:szCs w:val="24"/>
        </w:rPr>
        <w:t xml:space="preserve">ся  с  умственной  отсталостью </w:t>
      </w:r>
      <w:r w:rsidR="00C45828" w:rsidRPr="00B42135">
        <w:rPr>
          <w:rFonts w:ascii="Times New Roman" w:hAnsi="Times New Roman" w:cs="Times New Roman"/>
          <w:sz w:val="24"/>
          <w:szCs w:val="24"/>
        </w:rPr>
        <w:t>(интеллектуальными нарушениями):</w:t>
      </w:r>
    </w:p>
    <w:p w:rsidR="00C45828" w:rsidRPr="00B42135"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воспитательных  результатов</w:t>
      </w:r>
      <w:r w:rsidR="00137A5A" w:rsidRPr="00B42135">
        <w:rPr>
          <w:rFonts w:ascii="Times New Roman" w:hAnsi="Times New Roman" w:cs="Times New Roman"/>
          <w:sz w:val="24"/>
          <w:szCs w:val="24"/>
        </w:rPr>
        <w:t xml:space="preserve">  —  духовно-нравственных </w:t>
      </w:r>
      <w:r w:rsidRPr="00B42135">
        <w:rPr>
          <w:rFonts w:ascii="Times New Roman" w:hAnsi="Times New Roman" w:cs="Times New Roman"/>
          <w:sz w:val="24"/>
          <w:szCs w:val="24"/>
        </w:rPr>
        <w:t>приобретений, которые обучающийся получи</w:t>
      </w:r>
      <w:r w:rsidR="00137A5A" w:rsidRPr="00B42135">
        <w:rPr>
          <w:rFonts w:ascii="Times New Roman" w:hAnsi="Times New Roman" w:cs="Times New Roman"/>
          <w:sz w:val="24"/>
          <w:szCs w:val="24"/>
        </w:rPr>
        <w:t xml:space="preserve">л вследствие участия в той или </w:t>
      </w:r>
      <w:r w:rsidRPr="00B42135">
        <w:rPr>
          <w:rFonts w:ascii="Times New Roman" w:hAnsi="Times New Roman" w:cs="Times New Roman"/>
          <w:sz w:val="24"/>
          <w:szCs w:val="24"/>
        </w:rPr>
        <w:t>иной д</w:t>
      </w:r>
      <w:r w:rsidR="008716C2" w:rsidRPr="00B42135">
        <w:rPr>
          <w:rFonts w:ascii="Times New Roman" w:hAnsi="Times New Roman" w:cs="Times New Roman"/>
          <w:sz w:val="24"/>
          <w:szCs w:val="24"/>
        </w:rPr>
        <w:t>еятельности (например</w:t>
      </w:r>
      <w:proofErr w:type="gramStart"/>
      <w:r w:rsidR="008716C2" w:rsidRPr="00B42135">
        <w:rPr>
          <w:rFonts w:ascii="Times New Roman" w:hAnsi="Times New Roman" w:cs="Times New Roman"/>
          <w:sz w:val="24"/>
          <w:szCs w:val="24"/>
        </w:rPr>
        <w:t xml:space="preserve"> ,</w:t>
      </w:r>
      <w:proofErr w:type="spellStart"/>
      <w:proofErr w:type="gramEnd"/>
      <w:r w:rsidR="008716C2" w:rsidRPr="00B42135">
        <w:rPr>
          <w:rFonts w:ascii="Times New Roman" w:hAnsi="Times New Roman" w:cs="Times New Roman"/>
          <w:sz w:val="24"/>
          <w:szCs w:val="24"/>
        </w:rPr>
        <w:t>приобрѐл</w:t>
      </w:r>
      <w:proofErr w:type="spellEnd"/>
      <w:r w:rsidRPr="00B42135">
        <w:rPr>
          <w:rFonts w:ascii="Times New Roman" w:hAnsi="Times New Roman" w:cs="Times New Roman"/>
          <w:sz w:val="24"/>
          <w:szCs w:val="24"/>
        </w:rPr>
        <w:t xml:space="preserve"> нек</w:t>
      </w:r>
      <w:r w:rsidR="00137A5A" w:rsidRPr="00B42135">
        <w:rPr>
          <w:rFonts w:ascii="Times New Roman" w:hAnsi="Times New Roman" w:cs="Times New Roman"/>
          <w:sz w:val="24"/>
          <w:szCs w:val="24"/>
        </w:rPr>
        <w:t xml:space="preserve">ое знание о себе и окружающих, </w:t>
      </w:r>
      <w:r w:rsidRPr="00B42135">
        <w:rPr>
          <w:rFonts w:ascii="Times New Roman" w:hAnsi="Times New Roman" w:cs="Times New Roman"/>
          <w:sz w:val="24"/>
          <w:szCs w:val="24"/>
        </w:rPr>
        <w:t>опыт  самостоятельного  действия,  люб</w:t>
      </w:r>
      <w:r w:rsidR="00137A5A" w:rsidRPr="00B42135">
        <w:rPr>
          <w:rFonts w:ascii="Times New Roman" w:hAnsi="Times New Roman" w:cs="Times New Roman"/>
          <w:sz w:val="24"/>
          <w:szCs w:val="24"/>
        </w:rPr>
        <w:t xml:space="preserve">ви  к  близким  и  уважения  к </w:t>
      </w:r>
      <w:r w:rsidRPr="00B42135">
        <w:rPr>
          <w:rFonts w:ascii="Times New Roman" w:hAnsi="Times New Roman" w:cs="Times New Roman"/>
          <w:sz w:val="24"/>
          <w:szCs w:val="24"/>
        </w:rPr>
        <w:t xml:space="preserve">окружающим, пережил и прочувствовал нечто как ценность); </w:t>
      </w:r>
    </w:p>
    <w:p w:rsidR="00C45828" w:rsidRPr="00B42135"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эффекта  —  последствия  резуль</w:t>
      </w:r>
      <w:r w:rsidR="008716C2" w:rsidRPr="00B42135">
        <w:rPr>
          <w:rFonts w:ascii="Times New Roman" w:hAnsi="Times New Roman" w:cs="Times New Roman"/>
          <w:sz w:val="24"/>
          <w:szCs w:val="24"/>
        </w:rPr>
        <w:t xml:space="preserve">тата,  того,  к  чему  привело </w:t>
      </w:r>
      <w:r w:rsidRPr="00B42135">
        <w:rPr>
          <w:rFonts w:ascii="Times New Roman" w:hAnsi="Times New Roman" w:cs="Times New Roman"/>
          <w:sz w:val="24"/>
          <w:szCs w:val="24"/>
        </w:rPr>
        <w:t>достижение результата (развитие обучающег</w:t>
      </w:r>
      <w:r w:rsidR="008716C2" w:rsidRPr="00B42135">
        <w:rPr>
          <w:rFonts w:ascii="Times New Roman" w:hAnsi="Times New Roman" w:cs="Times New Roman"/>
          <w:sz w:val="24"/>
          <w:szCs w:val="24"/>
        </w:rPr>
        <w:t xml:space="preserve">ося как личности, формирование </w:t>
      </w:r>
      <w:r w:rsidRPr="00B42135">
        <w:rPr>
          <w:rFonts w:ascii="Times New Roman" w:hAnsi="Times New Roman" w:cs="Times New Roman"/>
          <w:sz w:val="24"/>
          <w:szCs w:val="24"/>
        </w:rPr>
        <w:t>его социальной компетентности,</w:t>
      </w:r>
      <w:r w:rsidR="003A7AAE" w:rsidRPr="00B42135">
        <w:rPr>
          <w:rFonts w:ascii="Times New Roman" w:hAnsi="Times New Roman" w:cs="Times New Roman"/>
          <w:sz w:val="24"/>
          <w:szCs w:val="24"/>
        </w:rPr>
        <w:t xml:space="preserve"> чувства патриотизма и т. д.). </w:t>
      </w:r>
      <w:r w:rsidRPr="00B42135">
        <w:rPr>
          <w:rFonts w:ascii="Times New Roman" w:hAnsi="Times New Roman" w:cs="Times New Roman"/>
          <w:sz w:val="24"/>
          <w:szCs w:val="24"/>
        </w:rPr>
        <w:t>Воспитательные  результаты  внеуро</w:t>
      </w:r>
      <w:r w:rsidR="008716C2" w:rsidRPr="00B42135">
        <w:rPr>
          <w:rFonts w:ascii="Times New Roman" w:hAnsi="Times New Roman" w:cs="Times New Roman"/>
          <w:sz w:val="24"/>
          <w:szCs w:val="24"/>
        </w:rPr>
        <w:t xml:space="preserve">чной  деятельности  школьников </w:t>
      </w:r>
      <w:r w:rsidRPr="00B42135">
        <w:rPr>
          <w:rFonts w:ascii="Times New Roman" w:hAnsi="Times New Roman" w:cs="Times New Roman"/>
          <w:sz w:val="24"/>
          <w:szCs w:val="24"/>
        </w:rPr>
        <w:t>р</w:t>
      </w:r>
      <w:r w:rsidR="008716C2" w:rsidRPr="00B42135">
        <w:rPr>
          <w:rFonts w:ascii="Times New Roman" w:hAnsi="Times New Roman" w:cs="Times New Roman"/>
          <w:sz w:val="24"/>
          <w:szCs w:val="24"/>
        </w:rPr>
        <w:t xml:space="preserve">аспределяются по трем уровням. </w:t>
      </w:r>
    </w:p>
    <w:p w:rsidR="00C45828" w:rsidRPr="00B42135"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Первый  уровень  результатов</w:t>
      </w:r>
      <w:r w:rsidRPr="00B42135">
        <w:rPr>
          <w:rFonts w:ascii="Times New Roman" w:hAnsi="Times New Roman" w:cs="Times New Roman"/>
          <w:sz w:val="24"/>
          <w:szCs w:val="24"/>
        </w:rPr>
        <w:t xml:space="preserve">  — </w:t>
      </w:r>
      <w:r w:rsidR="008716C2" w:rsidRPr="00B42135">
        <w:rPr>
          <w:rFonts w:ascii="Times New Roman" w:hAnsi="Times New Roman" w:cs="Times New Roman"/>
          <w:sz w:val="24"/>
          <w:szCs w:val="24"/>
        </w:rPr>
        <w:t xml:space="preserve"> приобретение  обучающимися  с </w:t>
      </w:r>
      <w:r w:rsidRPr="00B42135">
        <w:rPr>
          <w:rFonts w:ascii="Times New Roman" w:hAnsi="Times New Roman" w:cs="Times New Roman"/>
          <w:sz w:val="24"/>
          <w:szCs w:val="24"/>
        </w:rPr>
        <w:t>умственной  отсталостью  (интеллектуаль</w:t>
      </w:r>
      <w:r w:rsidR="008716C2" w:rsidRPr="00B42135">
        <w:rPr>
          <w:rFonts w:ascii="Times New Roman" w:hAnsi="Times New Roman" w:cs="Times New Roman"/>
          <w:sz w:val="24"/>
          <w:szCs w:val="24"/>
        </w:rPr>
        <w:t xml:space="preserve">ными  нарушениями)  социальных </w:t>
      </w:r>
      <w:r w:rsidRPr="00B42135">
        <w:rPr>
          <w:rFonts w:ascii="Times New Roman" w:hAnsi="Times New Roman" w:cs="Times New Roman"/>
          <w:sz w:val="24"/>
          <w:szCs w:val="24"/>
        </w:rPr>
        <w:t xml:space="preserve">знаний  (о  Родине,  о  ближайшем  окружении </w:t>
      </w:r>
      <w:r w:rsidR="008716C2" w:rsidRPr="00B42135">
        <w:rPr>
          <w:rFonts w:ascii="Times New Roman" w:hAnsi="Times New Roman" w:cs="Times New Roman"/>
          <w:sz w:val="24"/>
          <w:szCs w:val="24"/>
        </w:rPr>
        <w:t xml:space="preserve"> и  о  себе,  об  общественных </w:t>
      </w:r>
      <w:r w:rsidRPr="00B42135">
        <w:rPr>
          <w:rFonts w:ascii="Times New Roman" w:hAnsi="Times New Roman" w:cs="Times New Roman"/>
          <w:sz w:val="24"/>
          <w:szCs w:val="24"/>
        </w:rPr>
        <w:t xml:space="preserve">нормах,  устройстве  общества,  социально </w:t>
      </w:r>
      <w:r w:rsidR="008716C2" w:rsidRPr="00B42135">
        <w:rPr>
          <w:rFonts w:ascii="Times New Roman" w:hAnsi="Times New Roman" w:cs="Times New Roman"/>
          <w:sz w:val="24"/>
          <w:szCs w:val="24"/>
        </w:rPr>
        <w:t xml:space="preserve"> одобряемых  и  не  одобряемых </w:t>
      </w:r>
      <w:r w:rsidRPr="00B42135">
        <w:rPr>
          <w:rFonts w:ascii="Times New Roman" w:hAnsi="Times New Roman" w:cs="Times New Roman"/>
          <w:sz w:val="24"/>
          <w:szCs w:val="24"/>
        </w:rPr>
        <w:t>формах  поведения  в  обществе  и  т.  п.),  пер</w:t>
      </w:r>
      <w:r w:rsidR="008716C2" w:rsidRPr="00B42135">
        <w:rPr>
          <w:rFonts w:ascii="Times New Roman" w:hAnsi="Times New Roman" w:cs="Times New Roman"/>
          <w:sz w:val="24"/>
          <w:szCs w:val="24"/>
        </w:rPr>
        <w:t xml:space="preserve">вичного  понимания  социальной </w:t>
      </w:r>
      <w:r w:rsidRPr="00B42135">
        <w:rPr>
          <w:rFonts w:ascii="Times New Roman" w:hAnsi="Times New Roman" w:cs="Times New Roman"/>
          <w:sz w:val="24"/>
          <w:szCs w:val="24"/>
        </w:rPr>
        <w:t>реальности  и  повседневной  жизни.  Дл</w:t>
      </w:r>
      <w:r w:rsidR="008716C2" w:rsidRPr="00B42135">
        <w:rPr>
          <w:rFonts w:ascii="Times New Roman" w:hAnsi="Times New Roman" w:cs="Times New Roman"/>
          <w:sz w:val="24"/>
          <w:szCs w:val="24"/>
        </w:rPr>
        <w:t xml:space="preserve">я  достижения  данного  уровня </w:t>
      </w:r>
      <w:r w:rsidRPr="00B42135">
        <w:rPr>
          <w:rFonts w:ascii="Times New Roman" w:hAnsi="Times New Roman" w:cs="Times New Roman"/>
          <w:sz w:val="24"/>
          <w:szCs w:val="24"/>
        </w:rPr>
        <w:t>результатов особое значение имеет взаимод</w:t>
      </w:r>
      <w:r w:rsidR="008716C2" w:rsidRPr="00B42135">
        <w:rPr>
          <w:rFonts w:ascii="Times New Roman" w:hAnsi="Times New Roman" w:cs="Times New Roman"/>
          <w:sz w:val="24"/>
          <w:szCs w:val="24"/>
        </w:rPr>
        <w:t xml:space="preserve">ействие обучающегося со своими </w:t>
      </w:r>
      <w:r w:rsidRPr="00B42135">
        <w:rPr>
          <w:rFonts w:ascii="Times New Roman" w:hAnsi="Times New Roman" w:cs="Times New Roman"/>
          <w:sz w:val="24"/>
          <w:szCs w:val="24"/>
        </w:rPr>
        <w:t xml:space="preserve">учителями </w:t>
      </w:r>
      <w:r w:rsidR="008716C2" w:rsidRPr="00B42135">
        <w:rPr>
          <w:rFonts w:ascii="Times New Roman" w:hAnsi="Times New Roman" w:cs="Times New Roman"/>
          <w:sz w:val="24"/>
          <w:szCs w:val="24"/>
        </w:rPr>
        <w:t xml:space="preserve">  как значимыми для </w:t>
      </w:r>
      <w:r w:rsidRPr="00B42135">
        <w:rPr>
          <w:rFonts w:ascii="Times New Roman" w:hAnsi="Times New Roman" w:cs="Times New Roman"/>
          <w:sz w:val="24"/>
          <w:szCs w:val="24"/>
        </w:rPr>
        <w:t>него  носителями  положительного  социального  знания  и  повседн</w:t>
      </w:r>
      <w:r w:rsidR="008716C2" w:rsidRPr="00B42135">
        <w:rPr>
          <w:rFonts w:ascii="Times New Roman" w:hAnsi="Times New Roman" w:cs="Times New Roman"/>
          <w:sz w:val="24"/>
          <w:szCs w:val="24"/>
        </w:rPr>
        <w:t xml:space="preserve">евного </w:t>
      </w:r>
      <w:r w:rsidRPr="00B42135">
        <w:rPr>
          <w:rFonts w:ascii="Times New Roman" w:hAnsi="Times New Roman" w:cs="Times New Roman"/>
          <w:sz w:val="24"/>
          <w:szCs w:val="24"/>
        </w:rPr>
        <w:t xml:space="preserve">опыта. </w:t>
      </w:r>
    </w:p>
    <w:p w:rsidR="00C45828" w:rsidRPr="00B42135"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Второй  уровень  результатов</w:t>
      </w:r>
      <w:r w:rsidRPr="00B42135">
        <w:rPr>
          <w:rFonts w:ascii="Times New Roman" w:hAnsi="Times New Roman" w:cs="Times New Roman"/>
          <w:sz w:val="24"/>
          <w:szCs w:val="24"/>
        </w:rPr>
        <w:t xml:space="preserve">  –  по</w:t>
      </w:r>
      <w:r w:rsidR="008716C2" w:rsidRPr="00B42135">
        <w:rPr>
          <w:rFonts w:ascii="Times New Roman" w:hAnsi="Times New Roman" w:cs="Times New Roman"/>
          <w:sz w:val="24"/>
          <w:szCs w:val="24"/>
        </w:rPr>
        <w:t xml:space="preserve">лучение  опыта  переживания  и </w:t>
      </w:r>
      <w:r w:rsidRPr="00B42135">
        <w:rPr>
          <w:rFonts w:ascii="Times New Roman" w:hAnsi="Times New Roman" w:cs="Times New Roman"/>
          <w:sz w:val="24"/>
          <w:szCs w:val="24"/>
        </w:rPr>
        <w:t>позитивного  отношения  к  базовым  ценностя</w:t>
      </w:r>
      <w:r w:rsidR="008716C2" w:rsidRPr="00B42135">
        <w:rPr>
          <w:rFonts w:ascii="Times New Roman" w:hAnsi="Times New Roman" w:cs="Times New Roman"/>
          <w:sz w:val="24"/>
          <w:szCs w:val="24"/>
        </w:rPr>
        <w:t xml:space="preserve">м  общества  (человек,  семья, </w:t>
      </w:r>
      <w:r w:rsidRPr="00B42135">
        <w:rPr>
          <w:rFonts w:ascii="Times New Roman" w:hAnsi="Times New Roman" w:cs="Times New Roman"/>
          <w:sz w:val="24"/>
          <w:szCs w:val="24"/>
        </w:rPr>
        <w:t>Отечество, природа, мир, знания, труд, куль</w:t>
      </w:r>
      <w:r w:rsidR="008716C2" w:rsidRPr="00B42135">
        <w:rPr>
          <w:rFonts w:ascii="Times New Roman" w:hAnsi="Times New Roman" w:cs="Times New Roman"/>
          <w:sz w:val="24"/>
          <w:szCs w:val="24"/>
        </w:rPr>
        <w:t xml:space="preserve">тура), ценностного отношения к </w:t>
      </w:r>
      <w:r w:rsidRPr="00B42135">
        <w:rPr>
          <w:rFonts w:ascii="Times New Roman" w:hAnsi="Times New Roman" w:cs="Times New Roman"/>
          <w:sz w:val="24"/>
          <w:szCs w:val="24"/>
        </w:rPr>
        <w:t>социальной реальности в целом. Для  достижения  данного  уровня  резуль</w:t>
      </w:r>
      <w:r w:rsidR="008716C2" w:rsidRPr="00B42135">
        <w:rPr>
          <w:rFonts w:ascii="Times New Roman" w:hAnsi="Times New Roman" w:cs="Times New Roman"/>
          <w:sz w:val="24"/>
          <w:szCs w:val="24"/>
        </w:rPr>
        <w:t xml:space="preserve">татов  особое  значение  имеет </w:t>
      </w:r>
      <w:r w:rsidRPr="00B42135">
        <w:rPr>
          <w:rFonts w:ascii="Times New Roman" w:hAnsi="Times New Roman" w:cs="Times New Roman"/>
          <w:sz w:val="24"/>
          <w:szCs w:val="24"/>
        </w:rPr>
        <w:t>взаимодействие  обучающихся  меж</w:t>
      </w:r>
      <w:r w:rsidR="008716C2" w:rsidRPr="00B42135">
        <w:rPr>
          <w:rFonts w:ascii="Times New Roman" w:hAnsi="Times New Roman" w:cs="Times New Roman"/>
          <w:sz w:val="24"/>
          <w:szCs w:val="24"/>
        </w:rPr>
        <w:t xml:space="preserve">ду  собой  на  уровне  класса, </w:t>
      </w:r>
      <w:r w:rsidRPr="00B42135">
        <w:rPr>
          <w:rFonts w:ascii="Times New Roman" w:hAnsi="Times New Roman" w:cs="Times New Roman"/>
          <w:sz w:val="24"/>
          <w:szCs w:val="24"/>
        </w:rPr>
        <w:t xml:space="preserve">общеобразовательной  организации,  т.  е. </w:t>
      </w:r>
      <w:r w:rsidR="008716C2" w:rsidRPr="00B42135">
        <w:rPr>
          <w:rFonts w:ascii="Times New Roman" w:hAnsi="Times New Roman" w:cs="Times New Roman"/>
          <w:sz w:val="24"/>
          <w:szCs w:val="24"/>
        </w:rPr>
        <w:t xml:space="preserve"> в  </w:t>
      </w:r>
      <w:proofErr w:type="spellStart"/>
      <w:r w:rsidR="008716C2" w:rsidRPr="00B42135">
        <w:rPr>
          <w:rFonts w:ascii="Times New Roman" w:hAnsi="Times New Roman" w:cs="Times New Roman"/>
          <w:sz w:val="24"/>
          <w:szCs w:val="24"/>
        </w:rPr>
        <w:t>защищѐнной</w:t>
      </w:r>
      <w:proofErr w:type="spellEnd"/>
      <w:r w:rsidR="008716C2" w:rsidRPr="00B42135">
        <w:rPr>
          <w:rFonts w:ascii="Times New Roman" w:hAnsi="Times New Roman" w:cs="Times New Roman"/>
          <w:sz w:val="24"/>
          <w:szCs w:val="24"/>
        </w:rPr>
        <w:t xml:space="preserve">,  дружественной </w:t>
      </w:r>
      <w:proofErr w:type="spellStart"/>
      <w:r w:rsidRPr="00B42135">
        <w:rPr>
          <w:rFonts w:ascii="Times New Roman" w:hAnsi="Times New Roman" w:cs="Times New Roman"/>
          <w:sz w:val="24"/>
          <w:szCs w:val="24"/>
        </w:rPr>
        <w:t>просоциальной</w:t>
      </w:r>
      <w:proofErr w:type="spellEnd"/>
      <w:r w:rsidRPr="00B42135">
        <w:rPr>
          <w:rFonts w:ascii="Times New Roman" w:hAnsi="Times New Roman" w:cs="Times New Roman"/>
          <w:sz w:val="24"/>
          <w:szCs w:val="24"/>
        </w:rPr>
        <w:t xml:space="preserve">  среде,  в  которой  </w:t>
      </w:r>
      <w:proofErr w:type="gramStart"/>
      <w:r w:rsidRPr="00B42135">
        <w:rPr>
          <w:rFonts w:ascii="Times New Roman" w:hAnsi="Times New Roman" w:cs="Times New Roman"/>
          <w:sz w:val="24"/>
          <w:szCs w:val="24"/>
        </w:rPr>
        <w:t>обучающийся</w:t>
      </w:r>
      <w:proofErr w:type="gramEnd"/>
      <w:r w:rsidRPr="00B42135">
        <w:rPr>
          <w:rFonts w:ascii="Times New Roman" w:hAnsi="Times New Roman" w:cs="Times New Roman"/>
          <w:sz w:val="24"/>
          <w:szCs w:val="24"/>
        </w:rPr>
        <w:t xml:space="preserve">  получает  первое  практическое  подтверждение  </w:t>
      </w:r>
      <w:proofErr w:type="spellStart"/>
      <w:r w:rsidRPr="00B42135">
        <w:rPr>
          <w:rFonts w:ascii="Times New Roman" w:hAnsi="Times New Roman" w:cs="Times New Roman"/>
          <w:sz w:val="24"/>
          <w:szCs w:val="24"/>
        </w:rPr>
        <w:t>прио</w:t>
      </w:r>
      <w:r w:rsidR="008716C2" w:rsidRPr="00B42135">
        <w:rPr>
          <w:rFonts w:ascii="Times New Roman" w:hAnsi="Times New Roman" w:cs="Times New Roman"/>
          <w:sz w:val="24"/>
          <w:szCs w:val="24"/>
        </w:rPr>
        <w:t>бретѐнных</w:t>
      </w:r>
      <w:proofErr w:type="spellEnd"/>
      <w:r w:rsidR="008716C2" w:rsidRPr="00B42135">
        <w:rPr>
          <w:rFonts w:ascii="Times New Roman" w:hAnsi="Times New Roman" w:cs="Times New Roman"/>
          <w:sz w:val="24"/>
          <w:szCs w:val="24"/>
        </w:rPr>
        <w:t xml:space="preserve">  социальных  знаний, </w:t>
      </w:r>
      <w:r w:rsidRPr="00B42135">
        <w:rPr>
          <w:rFonts w:ascii="Times New Roman" w:hAnsi="Times New Roman" w:cs="Times New Roman"/>
          <w:sz w:val="24"/>
          <w:szCs w:val="24"/>
        </w:rPr>
        <w:t>начинает их ценить (или отвергает).</w:t>
      </w:r>
    </w:p>
    <w:p w:rsidR="00C6389A" w:rsidRDefault="00C45828" w:rsidP="00C6389A">
      <w:pPr>
        <w:spacing w:after="0" w:line="240" w:lineRule="auto"/>
        <w:jc w:val="both"/>
        <w:rPr>
          <w:rFonts w:ascii="Times New Roman" w:hAnsi="Times New Roman" w:cs="Times New Roman"/>
          <w:sz w:val="24"/>
          <w:szCs w:val="24"/>
        </w:rPr>
      </w:pPr>
      <w:r w:rsidRPr="00B42135">
        <w:rPr>
          <w:rFonts w:ascii="Times New Roman" w:hAnsi="Times New Roman" w:cs="Times New Roman"/>
          <w:i/>
          <w:sz w:val="24"/>
          <w:szCs w:val="24"/>
        </w:rPr>
        <w:t>Третий  уровень  результатов</w:t>
      </w:r>
      <w:r w:rsidRPr="00B42135">
        <w:rPr>
          <w:rFonts w:ascii="Times New Roman" w:hAnsi="Times New Roman" w:cs="Times New Roman"/>
          <w:sz w:val="24"/>
          <w:szCs w:val="24"/>
        </w:rPr>
        <w:t xml:space="preserve"> </w:t>
      </w:r>
      <w:r w:rsidR="008716C2" w:rsidRPr="00B42135">
        <w:rPr>
          <w:rFonts w:ascii="Times New Roman" w:hAnsi="Times New Roman" w:cs="Times New Roman"/>
          <w:sz w:val="24"/>
          <w:szCs w:val="24"/>
        </w:rPr>
        <w:t xml:space="preserve"> —  получение  обучающимися  с </w:t>
      </w:r>
      <w:r w:rsidRPr="00B42135">
        <w:rPr>
          <w:rFonts w:ascii="Times New Roman" w:hAnsi="Times New Roman" w:cs="Times New Roman"/>
          <w:sz w:val="24"/>
          <w:szCs w:val="24"/>
        </w:rPr>
        <w:t>умственной  отсталостью  (интеллектуальными</w:t>
      </w:r>
      <w:r w:rsidR="008716C2" w:rsidRPr="00B42135">
        <w:rPr>
          <w:rFonts w:ascii="Times New Roman" w:hAnsi="Times New Roman" w:cs="Times New Roman"/>
          <w:sz w:val="24"/>
          <w:szCs w:val="24"/>
        </w:rPr>
        <w:t xml:space="preserve">  нарушениями)  начального </w:t>
      </w:r>
      <w:r w:rsidRPr="00B42135">
        <w:rPr>
          <w:rFonts w:ascii="Times New Roman" w:hAnsi="Times New Roman" w:cs="Times New Roman"/>
          <w:sz w:val="24"/>
          <w:szCs w:val="24"/>
        </w:rPr>
        <w:t>опыта  самостоятельного  общественного  дейс</w:t>
      </w:r>
      <w:r w:rsidR="008716C2" w:rsidRPr="00B42135">
        <w:rPr>
          <w:rFonts w:ascii="Times New Roman" w:hAnsi="Times New Roman" w:cs="Times New Roman"/>
          <w:sz w:val="24"/>
          <w:szCs w:val="24"/>
        </w:rPr>
        <w:t xml:space="preserve">твия,  формирование  социально </w:t>
      </w:r>
      <w:r w:rsidRPr="00B42135">
        <w:rPr>
          <w:rFonts w:ascii="Times New Roman" w:hAnsi="Times New Roman" w:cs="Times New Roman"/>
          <w:sz w:val="24"/>
          <w:szCs w:val="24"/>
        </w:rPr>
        <w:t>приемлемых  моделей  поведения.  Дл</w:t>
      </w:r>
      <w:r w:rsidR="008716C2" w:rsidRPr="00B42135">
        <w:rPr>
          <w:rFonts w:ascii="Times New Roman" w:hAnsi="Times New Roman" w:cs="Times New Roman"/>
          <w:sz w:val="24"/>
          <w:szCs w:val="24"/>
        </w:rPr>
        <w:t xml:space="preserve">я  достижения  данного  уровня </w:t>
      </w:r>
      <w:r w:rsidRPr="00B42135">
        <w:rPr>
          <w:rFonts w:ascii="Times New Roman" w:hAnsi="Times New Roman" w:cs="Times New Roman"/>
          <w:sz w:val="24"/>
          <w:szCs w:val="24"/>
        </w:rPr>
        <w:t>результатов  особое  значение  имеет  взаимо</w:t>
      </w:r>
      <w:r w:rsidR="008716C2" w:rsidRPr="00B42135">
        <w:rPr>
          <w:rFonts w:ascii="Times New Roman" w:hAnsi="Times New Roman" w:cs="Times New Roman"/>
          <w:sz w:val="24"/>
          <w:szCs w:val="24"/>
        </w:rPr>
        <w:t>действие  обучающегося  с  пред</w:t>
      </w:r>
      <w:r w:rsidRPr="00B42135">
        <w:rPr>
          <w:rFonts w:ascii="Times New Roman" w:hAnsi="Times New Roman" w:cs="Times New Roman"/>
          <w:sz w:val="24"/>
          <w:szCs w:val="24"/>
        </w:rPr>
        <w:t>ставителями  различных  социал</w:t>
      </w:r>
      <w:r w:rsidR="008716C2" w:rsidRPr="00B42135">
        <w:rPr>
          <w:rFonts w:ascii="Times New Roman" w:hAnsi="Times New Roman" w:cs="Times New Roman"/>
          <w:sz w:val="24"/>
          <w:szCs w:val="24"/>
        </w:rPr>
        <w:t xml:space="preserve">ьных  субъектов  за  пределами </w:t>
      </w:r>
      <w:r w:rsidRPr="00B42135">
        <w:rPr>
          <w:rFonts w:ascii="Times New Roman" w:hAnsi="Times New Roman" w:cs="Times New Roman"/>
          <w:sz w:val="24"/>
          <w:szCs w:val="24"/>
        </w:rPr>
        <w:t>общеобразовательной организации,</w:t>
      </w:r>
      <w:r w:rsidR="003A7AAE" w:rsidRPr="00B42135">
        <w:rPr>
          <w:rFonts w:ascii="Times New Roman" w:hAnsi="Times New Roman" w:cs="Times New Roman"/>
          <w:sz w:val="24"/>
          <w:szCs w:val="24"/>
        </w:rPr>
        <w:t xml:space="preserve"> в открытой общественной среде.</w:t>
      </w:r>
      <w:r w:rsidR="00604CF3" w:rsidRPr="00B42135">
        <w:rPr>
          <w:rFonts w:ascii="Times New Roman" w:hAnsi="Times New Roman" w:cs="Times New Roman"/>
          <w:sz w:val="24"/>
          <w:szCs w:val="24"/>
        </w:rPr>
        <w:t xml:space="preserve"> </w:t>
      </w:r>
    </w:p>
    <w:p w:rsidR="00C6389A"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Достижение  трех  уровней  результ</w:t>
      </w:r>
      <w:r w:rsidR="008716C2" w:rsidRPr="00B42135">
        <w:rPr>
          <w:rFonts w:ascii="Times New Roman" w:hAnsi="Times New Roman" w:cs="Times New Roman"/>
          <w:sz w:val="24"/>
          <w:szCs w:val="24"/>
        </w:rPr>
        <w:t xml:space="preserve">атов  внеурочной  деятельности </w:t>
      </w:r>
      <w:r w:rsidR="00C45828" w:rsidRPr="00B42135">
        <w:rPr>
          <w:rFonts w:ascii="Times New Roman" w:hAnsi="Times New Roman" w:cs="Times New Roman"/>
          <w:sz w:val="24"/>
          <w:szCs w:val="24"/>
        </w:rPr>
        <w:t>увеличивает  вероятность  появления  эффекто</w:t>
      </w:r>
      <w:r w:rsidR="008716C2" w:rsidRPr="00B42135">
        <w:rPr>
          <w:rFonts w:ascii="Times New Roman" w:hAnsi="Times New Roman" w:cs="Times New Roman"/>
          <w:sz w:val="24"/>
          <w:szCs w:val="24"/>
        </w:rPr>
        <w:t xml:space="preserve">в  воспитания  и  социализации </w:t>
      </w:r>
      <w:r w:rsidR="00C45828" w:rsidRPr="00B42135">
        <w:rPr>
          <w:rFonts w:ascii="Times New Roman" w:hAnsi="Times New Roman" w:cs="Times New Roman"/>
          <w:sz w:val="24"/>
          <w:szCs w:val="24"/>
        </w:rPr>
        <w:t xml:space="preserve">обучающихся. У </w:t>
      </w:r>
      <w:proofErr w:type="gramStart"/>
      <w:r w:rsidR="00C45828" w:rsidRPr="00B42135">
        <w:rPr>
          <w:rFonts w:ascii="Times New Roman" w:hAnsi="Times New Roman" w:cs="Times New Roman"/>
          <w:sz w:val="24"/>
          <w:szCs w:val="24"/>
        </w:rPr>
        <w:t>обучающихся</w:t>
      </w:r>
      <w:proofErr w:type="gramEnd"/>
      <w:r w:rsidR="00C45828" w:rsidRPr="00B42135">
        <w:rPr>
          <w:rFonts w:ascii="Times New Roman" w:hAnsi="Times New Roman" w:cs="Times New Roman"/>
          <w:sz w:val="24"/>
          <w:szCs w:val="24"/>
        </w:rPr>
        <w:t xml:space="preserve"> могут быть</w:t>
      </w:r>
      <w:r w:rsidR="008716C2" w:rsidRPr="00B42135">
        <w:rPr>
          <w:rFonts w:ascii="Times New Roman" w:hAnsi="Times New Roman" w:cs="Times New Roman"/>
          <w:sz w:val="24"/>
          <w:szCs w:val="24"/>
        </w:rPr>
        <w:t xml:space="preserve"> сформированы коммуникативная, </w:t>
      </w:r>
      <w:r w:rsidR="00C45828" w:rsidRPr="00B42135">
        <w:rPr>
          <w:rFonts w:ascii="Times New Roman" w:hAnsi="Times New Roman" w:cs="Times New Roman"/>
          <w:sz w:val="24"/>
          <w:szCs w:val="24"/>
        </w:rPr>
        <w:t>этическая,  социальная,  гражданская  комп</w:t>
      </w:r>
      <w:r w:rsidR="008814BB" w:rsidRPr="00B42135">
        <w:rPr>
          <w:rFonts w:ascii="Times New Roman" w:hAnsi="Times New Roman" w:cs="Times New Roman"/>
          <w:sz w:val="24"/>
          <w:szCs w:val="24"/>
        </w:rPr>
        <w:t xml:space="preserve">етентности  и  социокультурная </w:t>
      </w:r>
      <w:r w:rsidR="003A7AAE" w:rsidRPr="00B42135">
        <w:rPr>
          <w:rFonts w:ascii="Times New Roman" w:hAnsi="Times New Roman" w:cs="Times New Roman"/>
          <w:sz w:val="24"/>
          <w:szCs w:val="24"/>
        </w:rPr>
        <w:t>идентичность.</w:t>
      </w:r>
      <w:r w:rsidR="00604CF3" w:rsidRPr="00B42135">
        <w:rPr>
          <w:rFonts w:ascii="Times New Roman" w:hAnsi="Times New Roman" w:cs="Times New Roman"/>
          <w:sz w:val="24"/>
          <w:szCs w:val="24"/>
        </w:rPr>
        <w:t xml:space="preserve"> </w:t>
      </w:r>
    </w:p>
    <w:p w:rsidR="00C6389A"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Переход  от  одного  уровня  воспитате</w:t>
      </w:r>
      <w:r w:rsidR="008814BB" w:rsidRPr="00B42135">
        <w:rPr>
          <w:rFonts w:ascii="Times New Roman" w:hAnsi="Times New Roman" w:cs="Times New Roman"/>
          <w:sz w:val="24"/>
          <w:szCs w:val="24"/>
        </w:rPr>
        <w:t xml:space="preserve">льных  результатов  к  другому </w:t>
      </w:r>
      <w:r w:rsidR="00C45828" w:rsidRPr="00B42135">
        <w:rPr>
          <w:rFonts w:ascii="Times New Roman" w:hAnsi="Times New Roman" w:cs="Times New Roman"/>
          <w:sz w:val="24"/>
          <w:szCs w:val="24"/>
        </w:rPr>
        <w:t>должен  быть  последовательным,  постепенн</w:t>
      </w:r>
      <w:r w:rsidR="008814BB" w:rsidRPr="00B42135">
        <w:rPr>
          <w:rFonts w:ascii="Times New Roman" w:hAnsi="Times New Roman" w:cs="Times New Roman"/>
          <w:sz w:val="24"/>
          <w:szCs w:val="24"/>
        </w:rPr>
        <w:t xml:space="preserve">ым,  а  сроки  перехода  могут </w:t>
      </w:r>
      <w:r w:rsidR="00C45828" w:rsidRPr="00B42135">
        <w:rPr>
          <w:rFonts w:ascii="Times New Roman" w:hAnsi="Times New Roman" w:cs="Times New Roman"/>
          <w:sz w:val="24"/>
          <w:szCs w:val="24"/>
        </w:rPr>
        <w:t>варьироваться  в  зависимости  от  и</w:t>
      </w:r>
      <w:r w:rsidR="008814BB" w:rsidRPr="00B42135">
        <w:rPr>
          <w:rFonts w:ascii="Times New Roman" w:hAnsi="Times New Roman" w:cs="Times New Roman"/>
          <w:sz w:val="24"/>
          <w:szCs w:val="24"/>
        </w:rPr>
        <w:t xml:space="preserve">ндивидуальных  возможностей  и </w:t>
      </w:r>
      <w:proofErr w:type="gramStart"/>
      <w:r w:rsidR="00C45828" w:rsidRPr="00B42135">
        <w:rPr>
          <w:rFonts w:ascii="Times New Roman" w:hAnsi="Times New Roman" w:cs="Times New Roman"/>
          <w:sz w:val="24"/>
          <w:szCs w:val="24"/>
        </w:rPr>
        <w:t>особенностей</w:t>
      </w:r>
      <w:proofErr w:type="gramEnd"/>
      <w:r w:rsidR="00C45828" w:rsidRPr="00B42135">
        <w:rPr>
          <w:rFonts w:ascii="Times New Roman" w:hAnsi="Times New Roman" w:cs="Times New Roman"/>
          <w:sz w:val="24"/>
          <w:szCs w:val="24"/>
        </w:rPr>
        <w:t xml:space="preserve">  обучающихся  с  умственной  отсталостью  (интелле</w:t>
      </w:r>
      <w:r w:rsidR="00876991" w:rsidRPr="00B42135">
        <w:rPr>
          <w:rFonts w:ascii="Times New Roman" w:hAnsi="Times New Roman" w:cs="Times New Roman"/>
          <w:sz w:val="24"/>
          <w:szCs w:val="24"/>
        </w:rPr>
        <w:t xml:space="preserve">ктуальными </w:t>
      </w:r>
      <w:r w:rsidR="003A7AAE" w:rsidRPr="00B42135">
        <w:rPr>
          <w:rFonts w:ascii="Times New Roman" w:hAnsi="Times New Roman" w:cs="Times New Roman"/>
          <w:sz w:val="24"/>
          <w:szCs w:val="24"/>
        </w:rPr>
        <w:t xml:space="preserve">нарушениями). </w:t>
      </w:r>
    </w:p>
    <w:p w:rsidR="00C45828" w:rsidRDefault="00C6389A" w:rsidP="00C63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828" w:rsidRPr="00B42135">
        <w:rPr>
          <w:rFonts w:ascii="Times New Roman" w:hAnsi="Times New Roman" w:cs="Times New Roman"/>
          <w:sz w:val="24"/>
          <w:szCs w:val="24"/>
        </w:rPr>
        <w:t>По каждому из направлений внеуроч</w:t>
      </w:r>
      <w:r w:rsidR="00876991" w:rsidRPr="00B42135">
        <w:rPr>
          <w:rFonts w:ascii="Times New Roman" w:hAnsi="Times New Roman" w:cs="Times New Roman"/>
          <w:sz w:val="24"/>
          <w:szCs w:val="24"/>
        </w:rPr>
        <w:t xml:space="preserve">ной деятельности обучающихся с </w:t>
      </w:r>
      <w:r w:rsidR="00C45828" w:rsidRPr="00B42135">
        <w:rPr>
          <w:rFonts w:ascii="Times New Roman" w:hAnsi="Times New Roman" w:cs="Times New Roman"/>
          <w:sz w:val="24"/>
          <w:szCs w:val="24"/>
        </w:rPr>
        <w:t>умственной  отсталостью  (интеллектуальн</w:t>
      </w:r>
      <w:r w:rsidR="00876991" w:rsidRPr="00B42135">
        <w:rPr>
          <w:rFonts w:ascii="Times New Roman" w:hAnsi="Times New Roman" w:cs="Times New Roman"/>
          <w:sz w:val="24"/>
          <w:szCs w:val="24"/>
        </w:rPr>
        <w:t xml:space="preserve">ыми  нарушениями)  могут  быть </w:t>
      </w:r>
      <w:r w:rsidR="00C45828" w:rsidRPr="00B42135">
        <w:rPr>
          <w:rFonts w:ascii="Times New Roman" w:hAnsi="Times New Roman" w:cs="Times New Roman"/>
          <w:sz w:val="24"/>
          <w:szCs w:val="24"/>
        </w:rPr>
        <w:t>достигнуты определенные воспитательные результаты.</w:t>
      </w:r>
    </w:p>
    <w:p w:rsidR="00C6389A" w:rsidRPr="00B42135" w:rsidRDefault="00C6389A" w:rsidP="00C6389A">
      <w:pPr>
        <w:spacing w:after="0" w:line="240" w:lineRule="auto"/>
        <w:jc w:val="both"/>
        <w:rPr>
          <w:rFonts w:ascii="Times New Roman" w:hAnsi="Times New Roman" w:cs="Times New Roman"/>
          <w:sz w:val="24"/>
          <w:szCs w:val="24"/>
        </w:rPr>
      </w:pPr>
    </w:p>
    <w:p w:rsidR="00C45828" w:rsidRPr="00B42135" w:rsidRDefault="00C45828" w:rsidP="00A7391C">
      <w:pPr>
        <w:spacing w:after="0" w:line="240" w:lineRule="auto"/>
        <w:jc w:val="both"/>
        <w:rPr>
          <w:rFonts w:ascii="Times New Roman" w:hAnsi="Times New Roman" w:cs="Times New Roman"/>
          <w:b/>
          <w:i/>
          <w:sz w:val="24"/>
          <w:szCs w:val="24"/>
        </w:rPr>
      </w:pPr>
      <w:r w:rsidRPr="00B42135">
        <w:rPr>
          <w:rFonts w:ascii="Times New Roman" w:hAnsi="Times New Roman" w:cs="Times New Roman"/>
          <w:b/>
          <w:i/>
          <w:sz w:val="24"/>
          <w:szCs w:val="24"/>
        </w:rPr>
        <w:t>Основные личностные результаты внеурочной деятельности:</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ценностное  отношение  и  любовь  к </w:t>
      </w:r>
      <w:r w:rsidR="00876991" w:rsidRPr="00B42135">
        <w:rPr>
          <w:rFonts w:ascii="Times New Roman" w:hAnsi="Times New Roman" w:cs="Times New Roman"/>
          <w:sz w:val="24"/>
          <w:szCs w:val="24"/>
        </w:rPr>
        <w:t xml:space="preserve"> </w:t>
      </w:r>
      <w:proofErr w:type="gramStart"/>
      <w:r w:rsidR="00876991" w:rsidRPr="00B42135">
        <w:rPr>
          <w:rFonts w:ascii="Times New Roman" w:hAnsi="Times New Roman" w:cs="Times New Roman"/>
          <w:sz w:val="24"/>
          <w:szCs w:val="24"/>
        </w:rPr>
        <w:t>близким</w:t>
      </w:r>
      <w:proofErr w:type="gramEnd"/>
      <w:r w:rsidR="00876991" w:rsidRPr="00B42135">
        <w:rPr>
          <w:rFonts w:ascii="Times New Roman" w:hAnsi="Times New Roman" w:cs="Times New Roman"/>
          <w:sz w:val="24"/>
          <w:szCs w:val="24"/>
        </w:rPr>
        <w:t xml:space="preserve">,  к  образовательному </w:t>
      </w:r>
      <w:r w:rsidRPr="00B42135">
        <w:rPr>
          <w:rFonts w:ascii="Times New Roman" w:hAnsi="Times New Roman" w:cs="Times New Roman"/>
          <w:sz w:val="24"/>
          <w:szCs w:val="24"/>
        </w:rPr>
        <w:t xml:space="preserve">учреждению, своему селу, городу, народу, России;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ценностное  отношение  к  труду  и </w:t>
      </w:r>
      <w:r w:rsidR="00876991" w:rsidRPr="00B42135">
        <w:rPr>
          <w:rFonts w:ascii="Times New Roman" w:hAnsi="Times New Roman" w:cs="Times New Roman"/>
          <w:sz w:val="24"/>
          <w:szCs w:val="24"/>
        </w:rPr>
        <w:t xml:space="preserve"> творчеству,  человеку  труда, </w:t>
      </w:r>
      <w:r w:rsidRPr="00B42135">
        <w:rPr>
          <w:rFonts w:ascii="Times New Roman" w:hAnsi="Times New Roman" w:cs="Times New Roman"/>
          <w:sz w:val="24"/>
          <w:szCs w:val="24"/>
        </w:rPr>
        <w:t xml:space="preserve">трудовым достижениям России и человечества, трудолюбие;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осознание  себя  как  члена  общ</w:t>
      </w:r>
      <w:r w:rsidR="00876991" w:rsidRPr="00B42135">
        <w:rPr>
          <w:rFonts w:ascii="Times New Roman" w:hAnsi="Times New Roman" w:cs="Times New Roman"/>
          <w:sz w:val="24"/>
          <w:szCs w:val="24"/>
        </w:rPr>
        <w:t xml:space="preserve">ества,  гражданина  Российской </w:t>
      </w:r>
      <w:r w:rsidRPr="00B42135">
        <w:rPr>
          <w:rFonts w:ascii="Times New Roman" w:hAnsi="Times New Roman" w:cs="Times New Roman"/>
          <w:sz w:val="24"/>
          <w:szCs w:val="24"/>
        </w:rPr>
        <w:t>Федерации, жителя конкретного региона;</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 xml:space="preserve">― элементарные  представления  об  эстетических  и  художественных ценностях отечественной культуры.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эмоционально-ценностное  отношение  к  ок</w:t>
      </w:r>
      <w:r w:rsidR="00876991" w:rsidRPr="00B42135">
        <w:rPr>
          <w:rFonts w:ascii="Times New Roman" w:hAnsi="Times New Roman" w:cs="Times New Roman"/>
          <w:sz w:val="24"/>
          <w:szCs w:val="24"/>
        </w:rPr>
        <w:t xml:space="preserve">ружающей  среде, </w:t>
      </w:r>
      <w:r w:rsidRPr="00B42135">
        <w:rPr>
          <w:rFonts w:ascii="Times New Roman" w:hAnsi="Times New Roman" w:cs="Times New Roman"/>
          <w:sz w:val="24"/>
          <w:szCs w:val="24"/>
        </w:rPr>
        <w:t>необходимости ее охраны;</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уважение  к  истории,  культуре</w:t>
      </w:r>
      <w:r w:rsidR="00876991" w:rsidRPr="00B42135">
        <w:rPr>
          <w:rFonts w:ascii="Times New Roman" w:hAnsi="Times New Roman" w:cs="Times New Roman"/>
          <w:sz w:val="24"/>
          <w:szCs w:val="24"/>
        </w:rPr>
        <w:t xml:space="preserve">,  национальным  особенностям, </w:t>
      </w:r>
      <w:r w:rsidRPr="00B42135">
        <w:rPr>
          <w:rFonts w:ascii="Times New Roman" w:hAnsi="Times New Roman" w:cs="Times New Roman"/>
          <w:sz w:val="24"/>
          <w:szCs w:val="24"/>
        </w:rPr>
        <w:t>традициям и образу жизни других народов;</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готовность  следовать  этическим  нор</w:t>
      </w:r>
      <w:r w:rsidR="00876991" w:rsidRPr="00B42135">
        <w:rPr>
          <w:rFonts w:ascii="Times New Roman" w:hAnsi="Times New Roman" w:cs="Times New Roman"/>
          <w:sz w:val="24"/>
          <w:szCs w:val="24"/>
        </w:rPr>
        <w:t xml:space="preserve">мам  поведения  в повседневной </w:t>
      </w:r>
      <w:r w:rsidRPr="00B42135">
        <w:rPr>
          <w:rFonts w:ascii="Times New Roman" w:hAnsi="Times New Roman" w:cs="Times New Roman"/>
          <w:sz w:val="24"/>
          <w:szCs w:val="24"/>
        </w:rPr>
        <w:t>жизни и профессиональной деятельности;</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готовность к реализации дальнейш</w:t>
      </w:r>
      <w:r w:rsidR="00876991" w:rsidRPr="00B42135">
        <w:rPr>
          <w:rFonts w:ascii="Times New Roman" w:hAnsi="Times New Roman" w:cs="Times New Roman"/>
          <w:sz w:val="24"/>
          <w:szCs w:val="24"/>
        </w:rPr>
        <w:t xml:space="preserve">ей профессиональной траектории </w:t>
      </w:r>
      <w:r w:rsidRPr="00B42135">
        <w:rPr>
          <w:rFonts w:ascii="Times New Roman" w:hAnsi="Times New Roman" w:cs="Times New Roman"/>
          <w:sz w:val="24"/>
          <w:szCs w:val="24"/>
        </w:rPr>
        <w:t>в соответствии с собственными интересами и возможностями;</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понимание красоты в искусстве, в</w:t>
      </w:r>
      <w:r w:rsidR="00876991" w:rsidRPr="00B42135">
        <w:rPr>
          <w:rFonts w:ascii="Times New Roman" w:hAnsi="Times New Roman" w:cs="Times New Roman"/>
          <w:sz w:val="24"/>
          <w:szCs w:val="24"/>
        </w:rPr>
        <w:t xml:space="preserve"> окружающей действительности;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потребности  и  начальные  умения</w:t>
      </w:r>
      <w:r w:rsidR="00876991" w:rsidRPr="00B42135">
        <w:rPr>
          <w:rFonts w:ascii="Times New Roman" w:hAnsi="Times New Roman" w:cs="Times New Roman"/>
          <w:sz w:val="24"/>
          <w:szCs w:val="24"/>
        </w:rPr>
        <w:t xml:space="preserve">  выражать  себя  в  различных </w:t>
      </w:r>
      <w:r w:rsidRPr="00B42135">
        <w:rPr>
          <w:rFonts w:ascii="Times New Roman" w:hAnsi="Times New Roman" w:cs="Times New Roman"/>
          <w:sz w:val="24"/>
          <w:szCs w:val="24"/>
        </w:rPr>
        <w:t>доступных  и  наиболее  привлекат</w:t>
      </w:r>
      <w:r w:rsidR="00876991" w:rsidRPr="00B42135">
        <w:rPr>
          <w:rFonts w:ascii="Times New Roman" w:hAnsi="Times New Roman" w:cs="Times New Roman"/>
          <w:sz w:val="24"/>
          <w:szCs w:val="24"/>
        </w:rPr>
        <w:t xml:space="preserve">ельных    видах  практической, </w:t>
      </w:r>
      <w:r w:rsidRPr="00B42135">
        <w:rPr>
          <w:rFonts w:ascii="Times New Roman" w:hAnsi="Times New Roman" w:cs="Times New Roman"/>
          <w:sz w:val="24"/>
          <w:szCs w:val="24"/>
        </w:rPr>
        <w:t xml:space="preserve">художественно-эстетической, спортивно-физкультурной деятельности;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развитие  представлений  об  окружающем  мире  в  совок</w:t>
      </w:r>
      <w:r w:rsidR="00876991" w:rsidRPr="00B42135">
        <w:rPr>
          <w:rFonts w:ascii="Times New Roman" w:hAnsi="Times New Roman" w:cs="Times New Roman"/>
          <w:sz w:val="24"/>
          <w:szCs w:val="24"/>
        </w:rPr>
        <w:t xml:space="preserve">упности  его </w:t>
      </w:r>
      <w:r w:rsidRPr="00B42135">
        <w:rPr>
          <w:rFonts w:ascii="Times New Roman" w:hAnsi="Times New Roman" w:cs="Times New Roman"/>
          <w:sz w:val="24"/>
          <w:szCs w:val="24"/>
        </w:rPr>
        <w:t>природных и социальных компонентов;</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расширение  круга  общения,  развити</w:t>
      </w:r>
      <w:r w:rsidR="00876991" w:rsidRPr="00B42135">
        <w:rPr>
          <w:rFonts w:ascii="Times New Roman" w:hAnsi="Times New Roman" w:cs="Times New Roman"/>
          <w:sz w:val="24"/>
          <w:szCs w:val="24"/>
        </w:rPr>
        <w:t xml:space="preserve">е  навыков  сотрудничества  </w:t>
      </w:r>
      <w:proofErr w:type="gramStart"/>
      <w:r w:rsidR="00876991" w:rsidRPr="00B42135">
        <w:rPr>
          <w:rFonts w:ascii="Times New Roman" w:hAnsi="Times New Roman" w:cs="Times New Roman"/>
          <w:sz w:val="24"/>
          <w:szCs w:val="24"/>
        </w:rPr>
        <w:t>со</w:t>
      </w:r>
      <w:proofErr w:type="gramEnd"/>
      <w:r w:rsidR="00876991" w:rsidRPr="00B42135">
        <w:rPr>
          <w:rFonts w:ascii="Times New Roman" w:hAnsi="Times New Roman" w:cs="Times New Roman"/>
          <w:sz w:val="24"/>
          <w:szCs w:val="24"/>
        </w:rPr>
        <w:t xml:space="preserve"> </w:t>
      </w:r>
      <w:r w:rsidRPr="00B42135">
        <w:rPr>
          <w:rFonts w:ascii="Times New Roman" w:hAnsi="Times New Roman" w:cs="Times New Roman"/>
          <w:sz w:val="24"/>
          <w:szCs w:val="24"/>
        </w:rPr>
        <w:t>взрослыми  и  сверстниками  в  разных  социа</w:t>
      </w:r>
      <w:r w:rsidR="00876991" w:rsidRPr="00B42135">
        <w:rPr>
          <w:rFonts w:ascii="Times New Roman" w:hAnsi="Times New Roman" w:cs="Times New Roman"/>
          <w:sz w:val="24"/>
          <w:szCs w:val="24"/>
        </w:rPr>
        <w:t xml:space="preserve">льных  ситуациях;  принятие  и </w:t>
      </w:r>
      <w:r w:rsidRPr="00B42135">
        <w:rPr>
          <w:rFonts w:ascii="Times New Roman" w:hAnsi="Times New Roman" w:cs="Times New Roman"/>
          <w:sz w:val="24"/>
          <w:szCs w:val="24"/>
        </w:rPr>
        <w:t xml:space="preserve">освоение различных социальных ролей;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принятие  и  освоение  различн</w:t>
      </w:r>
      <w:r w:rsidR="001C510F" w:rsidRPr="00B42135">
        <w:rPr>
          <w:rFonts w:ascii="Times New Roman" w:hAnsi="Times New Roman" w:cs="Times New Roman"/>
          <w:sz w:val="24"/>
          <w:szCs w:val="24"/>
        </w:rPr>
        <w:t xml:space="preserve">ых  социальных  ролей,  умение </w:t>
      </w:r>
      <w:r w:rsidRPr="00B42135">
        <w:rPr>
          <w:rFonts w:ascii="Times New Roman" w:hAnsi="Times New Roman" w:cs="Times New Roman"/>
          <w:sz w:val="24"/>
          <w:szCs w:val="24"/>
        </w:rPr>
        <w:t xml:space="preserve">взаимодействовать с людьми, работать в коллективе;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владение  навыками  коммуни</w:t>
      </w:r>
      <w:r w:rsidR="001C510F" w:rsidRPr="00B42135">
        <w:rPr>
          <w:rFonts w:ascii="Times New Roman" w:hAnsi="Times New Roman" w:cs="Times New Roman"/>
          <w:sz w:val="24"/>
          <w:szCs w:val="24"/>
        </w:rPr>
        <w:t xml:space="preserve">кации  и  принятыми  ритуалами </w:t>
      </w:r>
      <w:r w:rsidRPr="00B42135">
        <w:rPr>
          <w:rFonts w:ascii="Times New Roman" w:hAnsi="Times New Roman" w:cs="Times New Roman"/>
          <w:sz w:val="24"/>
          <w:szCs w:val="24"/>
        </w:rPr>
        <w:t>социального взаимодействия;</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способность  к  организации  св</w:t>
      </w:r>
      <w:r w:rsidR="001C510F" w:rsidRPr="00B42135">
        <w:rPr>
          <w:rFonts w:ascii="Times New Roman" w:hAnsi="Times New Roman" w:cs="Times New Roman"/>
          <w:sz w:val="24"/>
          <w:szCs w:val="24"/>
        </w:rPr>
        <w:t xml:space="preserve">оей  жизни  в  соответствии  с </w:t>
      </w:r>
      <w:r w:rsidRPr="00B42135">
        <w:rPr>
          <w:rFonts w:ascii="Times New Roman" w:hAnsi="Times New Roman" w:cs="Times New Roman"/>
          <w:sz w:val="24"/>
          <w:szCs w:val="24"/>
        </w:rPr>
        <w:t>представлениями  о  здоровом  образе  ж</w:t>
      </w:r>
      <w:r w:rsidR="001C510F" w:rsidRPr="00B42135">
        <w:rPr>
          <w:rFonts w:ascii="Times New Roman" w:hAnsi="Times New Roman" w:cs="Times New Roman"/>
          <w:sz w:val="24"/>
          <w:szCs w:val="24"/>
        </w:rPr>
        <w:t xml:space="preserve">изни,  правах  и  обязанностях </w:t>
      </w:r>
      <w:r w:rsidRPr="00B42135">
        <w:rPr>
          <w:rFonts w:ascii="Times New Roman" w:hAnsi="Times New Roman" w:cs="Times New Roman"/>
          <w:sz w:val="24"/>
          <w:szCs w:val="24"/>
        </w:rPr>
        <w:t xml:space="preserve">гражданина, нормах социального взаимодействия; </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способность  ориентироваться  </w:t>
      </w:r>
      <w:r w:rsidR="001C510F" w:rsidRPr="00B42135">
        <w:rPr>
          <w:rFonts w:ascii="Times New Roman" w:hAnsi="Times New Roman" w:cs="Times New Roman"/>
          <w:sz w:val="24"/>
          <w:szCs w:val="24"/>
        </w:rPr>
        <w:t xml:space="preserve">в  окружающем  мире,  выбирать </w:t>
      </w:r>
      <w:r w:rsidRPr="00B42135">
        <w:rPr>
          <w:rFonts w:ascii="Times New Roman" w:hAnsi="Times New Roman" w:cs="Times New Roman"/>
          <w:sz w:val="24"/>
          <w:szCs w:val="24"/>
        </w:rPr>
        <w:t>целевые и смысловые установки в своих де</w:t>
      </w:r>
      <w:r w:rsidR="001C510F" w:rsidRPr="00B42135">
        <w:rPr>
          <w:rFonts w:ascii="Times New Roman" w:hAnsi="Times New Roman" w:cs="Times New Roman"/>
          <w:sz w:val="24"/>
          <w:szCs w:val="24"/>
        </w:rPr>
        <w:t xml:space="preserve">йствиях и поступках, принимать </w:t>
      </w:r>
      <w:r w:rsidRPr="00B42135">
        <w:rPr>
          <w:rFonts w:ascii="Times New Roman" w:hAnsi="Times New Roman" w:cs="Times New Roman"/>
          <w:sz w:val="24"/>
          <w:szCs w:val="24"/>
        </w:rPr>
        <w:t>элементарные решения;</w:t>
      </w:r>
    </w:p>
    <w:p w:rsidR="00C45828" w:rsidRPr="00B42135"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604CF3" w:rsidRDefault="00C45828"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мотивация  к  самореализации  в  социальном  творчестве,</w:t>
      </w:r>
      <w:r w:rsidR="001C510F" w:rsidRPr="00B42135">
        <w:rPr>
          <w:rFonts w:ascii="Times New Roman" w:hAnsi="Times New Roman" w:cs="Times New Roman"/>
          <w:sz w:val="24"/>
          <w:szCs w:val="24"/>
        </w:rPr>
        <w:t xml:space="preserve"> </w:t>
      </w:r>
      <w:r w:rsidRPr="00B42135">
        <w:rPr>
          <w:rFonts w:ascii="Times New Roman" w:hAnsi="Times New Roman" w:cs="Times New Roman"/>
          <w:sz w:val="24"/>
          <w:szCs w:val="24"/>
        </w:rPr>
        <w:t>познавательной и практической, общественно полезной деятельности</w:t>
      </w:r>
      <w:r w:rsidR="001C510F" w:rsidRPr="00B42135">
        <w:rPr>
          <w:rFonts w:ascii="Times New Roman" w:hAnsi="Times New Roman" w:cs="Times New Roman"/>
          <w:sz w:val="24"/>
          <w:szCs w:val="24"/>
        </w:rPr>
        <w:t>.</w:t>
      </w:r>
    </w:p>
    <w:p w:rsidR="00A7391C" w:rsidRPr="00B42135" w:rsidRDefault="00A7391C" w:rsidP="00852409">
      <w:pPr>
        <w:spacing w:after="0" w:line="240" w:lineRule="auto"/>
        <w:rPr>
          <w:rFonts w:ascii="Times New Roman" w:hAnsi="Times New Roman" w:cs="Times New Roman"/>
          <w:sz w:val="24"/>
          <w:szCs w:val="24"/>
        </w:rPr>
      </w:pPr>
    </w:p>
    <w:p w:rsidR="001C510F" w:rsidRDefault="001C510F" w:rsidP="00955617">
      <w:pPr>
        <w:spacing w:after="0" w:line="240" w:lineRule="auto"/>
        <w:jc w:val="center"/>
        <w:rPr>
          <w:rFonts w:ascii="Times New Roman" w:hAnsi="Times New Roman" w:cs="Times New Roman"/>
          <w:b/>
          <w:sz w:val="24"/>
          <w:szCs w:val="24"/>
        </w:rPr>
      </w:pPr>
      <w:r w:rsidRPr="00B42135">
        <w:rPr>
          <w:rFonts w:ascii="Times New Roman" w:hAnsi="Times New Roman" w:cs="Times New Roman"/>
          <w:b/>
          <w:sz w:val="24"/>
          <w:szCs w:val="24"/>
        </w:rPr>
        <w:t>2.3. Организационный раздел</w:t>
      </w:r>
    </w:p>
    <w:p w:rsidR="00A7391C" w:rsidRPr="00B42135" w:rsidRDefault="00A7391C" w:rsidP="00955617">
      <w:pPr>
        <w:spacing w:after="0" w:line="240" w:lineRule="auto"/>
        <w:jc w:val="center"/>
        <w:rPr>
          <w:rFonts w:ascii="Times New Roman" w:hAnsi="Times New Roman" w:cs="Times New Roman"/>
          <w:b/>
          <w:sz w:val="24"/>
          <w:szCs w:val="24"/>
        </w:rPr>
      </w:pPr>
    </w:p>
    <w:p w:rsidR="00604CF3" w:rsidRDefault="001C510F" w:rsidP="00852409">
      <w:pPr>
        <w:spacing w:after="0" w:line="240" w:lineRule="auto"/>
        <w:jc w:val="center"/>
        <w:rPr>
          <w:rFonts w:ascii="Times New Roman" w:hAnsi="Times New Roman" w:cs="Times New Roman"/>
          <w:b/>
          <w:i/>
          <w:sz w:val="24"/>
          <w:szCs w:val="24"/>
        </w:rPr>
      </w:pPr>
      <w:r w:rsidRPr="00B42135">
        <w:rPr>
          <w:rFonts w:ascii="Times New Roman" w:hAnsi="Times New Roman" w:cs="Times New Roman"/>
          <w:b/>
          <w:i/>
          <w:sz w:val="24"/>
          <w:szCs w:val="24"/>
        </w:rPr>
        <w:t>2.3.1. Учебный план</w:t>
      </w:r>
    </w:p>
    <w:p w:rsidR="00A7391C" w:rsidRPr="00B42135" w:rsidRDefault="00A7391C" w:rsidP="00852409">
      <w:pPr>
        <w:spacing w:after="0" w:line="240" w:lineRule="auto"/>
        <w:jc w:val="center"/>
        <w:rPr>
          <w:rFonts w:ascii="Times New Roman" w:hAnsi="Times New Roman" w:cs="Times New Roman"/>
          <w:b/>
          <w:i/>
          <w:sz w:val="24"/>
          <w:szCs w:val="24"/>
        </w:rPr>
      </w:pPr>
    </w:p>
    <w:p w:rsidR="00A7391C" w:rsidRDefault="001C510F"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r w:rsidR="00A7391C">
        <w:rPr>
          <w:rFonts w:ascii="Times New Roman" w:hAnsi="Times New Roman" w:cs="Times New Roman"/>
          <w:sz w:val="24"/>
          <w:szCs w:val="24"/>
        </w:rPr>
        <w:t xml:space="preserve">    </w:t>
      </w:r>
      <w:r w:rsidRPr="00B42135">
        <w:rPr>
          <w:rFonts w:ascii="Times New Roman" w:hAnsi="Times New Roman" w:cs="Times New Roman"/>
          <w:sz w:val="24"/>
          <w:szCs w:val="24"/>
        </w:rPr>
        <w:t xml:space="preserve">Учебный  план  </w:t>
      </w:r>
      <w:r w:rsidR="00925FF9" w:rsidRPr="00B42135">
        <w:rPr>
          <w:rFonts w:ascii="Times New Roman" w:hAnsi="Times New Roman" w:cs="Times New Roman"/>
          <w:sz w:val="24"/>
          <w:szCs w:val="24"/>
        </w:rPr>
        <w:t xml:space="preserve">ГБОУ « </w:t>
      </w:r>
      <w:proofErr w:type="spellStart"/>
      <w:r w:rsidR="00925FF9" w:rsidRPr="00B42135">
        <w:rPr>
          <w:rFonts w:ascii="Times New Roman" w:hAnsi="Times New Roman" w:cs="Times New Roman"/>
          <w:sz w:val="24"/>
          <w:szCs w:val="24"/>
        </w:rPr>
        <w:t>Клетнянская</w:t>
      </w:r>
      <w:proofErr w:type="spellEnd"/>
      <w:r w:rsidR="00925FF9" w:rsidRPr="00B42135">
        <w:rPr>
          <w:rFonts w:ascii="Times New Roman" w:hAnsi="Times New Roman" w:cs="Times New Roman"/>
          <w:sz w:val="24"/>
          <w:szCs w:val="24"/>
        </w:rPr>
        <w:t xml:space="preserve"> школа-интернат»</w:t>
      </w:r>
      <w:r w:rsidRPr="00B42135">
        <w:rPr>
          <w:rFonts w:ascii="Times New Roman" w:hAnsi="Times New Roman" w:cs="Times New Roman"/>
          <w:sz w:val="24"/>
          <w:szCs w:val="24"/>
        </w:rPr>
        <w:t xml:space="preserve">  фиксирует общий  объем  нагрузки,  максимальный  </w:t>
      </w:r>
      <w:proofErr w:type="spellStart"/>
      <w:r w:rsidRPr="00B42135">
        <w:rPr>
          <w:rFonts w:ascii="Times New Roman" w:hAnsi="Times New Roman" w:cs="Times New Roman"/>
          <w:sz w:val="24"/>
          <w:szCs w:val="24"/>
        </w:rPr>
        <w:t>объѐм</w:t>
      </w:r>
      <w:proofErr w:type="spellEnd"/>
      <w:r w:rsidRPr="00B42135">
        <w:rPr>
          <w:rFonts w:ascii="Times New Roman" w:hAnsi="Times New Roman" w:cs="Times New Roman"/>
          <w:sz w:val="24"/>
          <w:szCs w:val="24"/>
        </w:rPr>
        <w:t xml:space="preserve">  аудиторной  нагрузки обучающихся,  состав  и  структуру  обязательных  предметных  областей,  р</w:t>
      </w:r>
      <w:r w:rsidR="00925FF9" w:rsidRPr="00B42135">
        <w:rPr>
          <w:rFonts w:ascii="Times New Roman" w:hAnsi="Times New Roman" w:cs="Times New Roman"/>
          <w:sz w:val="24"/>
          <w:szCs w:val="24"/>
        </w:rPr>
        <w:t>ас</w:t>
      </w:r>
      <w:r w:rsidRPr="00B42135">
        <w:rPr>
          <w:rFonts w:ascii="Times New Roman" w:hAnsi="Times New Roman" w:cs="Times New Roman"/>
          <w:sz w:val="24"/>
          <w:szCs w:val="24"/>
        </w:rPr>
        <w:t>пределяет учебное время, отводимое на  их  о</w:t>
      </w:r>
      <w:r w:rsidR="00925FF9" w:rsidRPr="00B42135">
        <w:rPr>
          <w:rFonts w:ascii="Times New Roman" w:hAnsi="Times New Roman" w:cs="Times New Roman"/>
          <w:sz w:val="24"/>
          <w:szCs w:val="24"/>
        </w:rPr>
        <w:t xml:space="preserve">своение по классам  и  учебным </w:t>
      </w:r>
      <w:r w:rsidR="003A7AAE" w:rsidRPr="00B42135">
        <w:rPr>
          <w:rFonts w:ascii="Times New Roman" w:hAnsi="Times New Roman" w:cs="Times New Roman"/>
          <w:sz w:val="24"/>
          <w:szCs w:val="24"/>
        </w:rPr>
        <w:t xml:space="preserve">предметам. </w:t>
      </w:r>
      <w:r w:rsidRPr="00B42135">
        <w:rPr>
          <w:rFonts w:ascii="Times New Roman" w:hAnsi="Times New Roman" w:cs="Times New Roman"/>
          <w:sz w:val="24"/>
          <w:szCs w:val="24"/>
        </w:rPr>
        <w:t>В  соответствии  с  требованиями  С</w:t>
      </w:r>
      <w:r w:rsidR="00925FF9" w:rsidRPr="00B42135">
        <w:rPr>
          <w:rFonts w:ascii="Times New Roman" w:hAnsi="Times New Roman" w:cs="Times New Roman"/>
          <w:sz w:val="24"/>
          <w:szCs w:val="24"/>
        </w:rPr>
        <w:t xml:space="preserve">тандарта  (п. 1. 13),  который </w:t>
      </w:r>
      <w:r w:rsidRPr="00B42135">
        <w:rPr>
          <w:rFonts w:ascii="Times New Roman" w:hAnsi="Times New Roman" w:cs="Times New Roman"/>
          <w:sz w:val="24"/>
          <w:szCs w:val="24"/>
        </w:rPr>
        <w:t>устанавливает  сроки  освоения  АОО</w:t>
      </w:r>
      <w:r w:rsidR="00925FF9" w:rsidRPr="00B42135">
        <w:rPr>
          <w:rFonts w:ascii="Times New Roman" w:hAnsi="Times New Roman" w:cs="Times New Roman"/>
          <w:sz w:val="24"/>
          <w:szCs w:val="24"/>
        </w:rPr>
        <w:t xml:space="preserve">П  обучающимися  с  умственной </w:t>
      </w:r>
      <w:r w:rsidRPr="00B42135">
        <w:rPr>
          <w:rFonts w:ascii="Times New Roman" w:hAnsi="Times New Roman" w:cs="Times New Roman"/>
          <w:sz w:val="24"/>
          <w:szCs w:val="24"/>
        </w:rPr>
        <w:t>отсталостью (интеллектуальными нарушениями</w:t>
      </w:r>
      <w:r w:rsidR="00925FF9" w:rsidRPr="00B42135">
        <w:rPr>
          <w:rFonts w:ascii="Times New Roman" w:hAnsi="Times New Roman" w:cs="Times New Roman"/>
          <w:sz w:val="24"/>
          <w:szCs w:val="24"/>
        </w:rPr>
        <w:t xml:space="preserve">)   годовой </w:t>
      </w:r>
      <w:r w:rsidR="00A7391C">
        <w:rPr>
          <w:rFonts w:ascii="Times New Roman" w:hAnsi="Times New Roman" w:cs="Times New Roman"/>
          <w:sz w:val="24"/>
          <w:szCs w:val="24"/>
        </w:rPr>
        <w:t xml:space="preserve"> </w:t>
      </w:r>
      <w:r w:rsidR="00925FF9" w:rsidRPr="00B42135">
        <w:rPr>
          <w:rFonts w:ascii="Times New Roman" w:hAnsi="Times New Roman" w:cs="Times New Roman"/>
          <w:sz w:val="24"/>
          <w:szCs w:val="24"/>
        </w:rPr>
        <w:t xml:space="preserve"> учебны</w:t>
      </w:r>
      <w:r w:rsidR="00A7391C">
        <w:rPr>
          <w:rFonts w:ascii="Times New Roman" w:hAnsi="Times New Roman" w:cs="Times New Roman"/>
          <w:sz w:val="24"/>
          <w:szCs w:val="24"/>
        </w:rPr>
        <w:t>й</w:t>
      </w:r>
      <w:r w:rsidR="00925FF9" w:rsidRPr="00B42135">
        <w:rPr>
          <w:rFonts w:ascii="Times New Roman" w:hAnsi="Times New Roman" w:cs="Times New Roman"/>
          <w:sz w:val="24"/>
          <w:szCs w:val="24"/>
        </w:rPr>
        <w:t xml:space="preserve"> план</w:t>
      </w:r>
      <w:r w:rsidR="00A7391C">
        <w:rPr>
          <w:rFonts w:ascii="Times New Roman" w:hAnsi="Times New Roman" w:cs="Times New Roman"/>
          <w:sz w:val="24"/>
          <w:szCs w:val="24"/>
        </w:rPr>
        <w:t xml:space="preserve"> </w:t>
      </w:r>
      <w:r w:rsidR="00925FF9" w:rsidRPr="00B42135">
        <w:rPr>
          <w:rFonts w:ascii="Times New Roman" w:hAnsi="Times New Roman" w:cs="Times New Roman"/>
          <w:sz w:val="24"/>
          <w:szCs w:val="24"/>
        </w:rPr>
        <w:t xml:space="preserve">  представлен</w:t>
      </w:r>
      <w:r w:rsidR="00A7391C">
        <w:rPr>
          <w:rFonts w:ascii="Times New Roman" w:hAnsi="Times New Roman" w:cs="Times New Roman"/>
          <w:sz w:val="24"/>
          <w:szCs w:val="24"/>
        </w:rPr>
        <w:t xml:space="preserve"> </w:t>
      </w:r>
      <w:r w:rsidR="00925FF9" w:rsidRPr="00B42135">
        <w:rPr>
          <w:rFonts w:ascii="Times New Roman" w:hAnsi="Times New Roman" w:cs="Times New Roman"/>
          <w:sz w:val="24"/>
          <w:szCs w:val="24"/>
        </w:rPr>
        <w:t xml:space="preserve"> в</w:t>
      </w:r>
      <w:proofErr w:type="gramStart"/>
      <w:r w:rsidRPr="00B42135">
        <w:rPr>
          <w:rFonts w:ascii="Times New Roman" w:hAnsi="Times New Roman" w:cs="Times New Roman"/>
          <w:sz w:val="24"/>
          <w:szCs w:val="24"/>
        </w:rPr>
        <w:t>1</w:t>
      </w:r>
      <w:proofErr w:type="gramEnd"/>
      <w:r w:rsidRPr="00B42135">
        <w:rPr>
          <w:rFonts w:ascii="Times New Roman" w:hAnsi="Times New Roman" w:cs="Times New Roman"/>
          <w:sz w:val="24"/>
          <w:szCs w:val="24"/>
        </w:rPr>
        <w:t xml:space="preserve"> вариант</w:t>
      </w:r>
      <w:r w:rsidR="00925FF9" w:rsidRPr="00B42135">
        <w:rPr>
          <w:rFonts w:ascii="Times New Roman" w:hAnsi="Times New Roman" w:cs="Times New Roman"/>
          <w:sz w:val="24"/>
          <w:szCs w:val="24"/>
        </w:rPr>
        <w:t xml:space="preserve">е </w:t>
      </w:r>
    </w:p>
    <w:p w:rsidR="00A7391C" w:rsidRDefault="00925FF9" w:rsidP="00A7391C">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I-IV</w:t>
      </w:r>
      <w:r w:rsidR="00A7391C">
        <w:rPr>
          <w:rFonts w:ascii="Times New Roman" w:hAnsi="Times New Roman" w:cs="Times New Roman"/>
          <w:sz w:val="24"/>
          <w:szCs w:val="24"/>
        </w:rPr>
        <w:t>;</w:t>
      </w:r>
      <w:r w:rsidR="00A7391C" w:rsidRPr="00A7391C">
        <w:rPr>
          <w:rFonts w:ascii="Times New Roman" w:eastAsia="Arial Unicode MS" w:hAnsi="Times New Roman" w:cs="Times New Roman"/>
          <w:kern w:val="1"/>
          <w:sz w:val="28"/>
          <w:szCs w:val="28"/>
          <w:lang w:eastAsia="ar-SA"/>
        </w:rPr>
        <w:t xml:space="preserve"> </w:t>
      </w:r>
      <w:r w:rsidR="00A7391C" w:rsidRPr="00A7391C">
        <w:rPr>
          <w:rFonts w:ascii="Times New Roman" w:hAnsi="Times New Roman" w:cs="Times New Roman"/>
          <w:sz w:val="24"/>
          <w:szCs w:val="24"/>
          <w:lang w:val="en-US"/>
        </w:rPr>
        <w:t>V</w:t>
      </w:r>
      <w:r w:rsidR="00A7391C" w:rsidRPr="00A7391C">
        <w:rPr>
          <w:rFonts w:ascii="Times New Roman" w:hAnsi="Times New Roman" w:cs="Times New Roman"/>
          <w:sz w:val="24"/>
          <w:szCs w:val="24"/>
        </w:rPr>
        <w:t>-</w:t>
      </w:r>
      <w:r w:rsidR="00A7391C" w:rsidRPr="00A7391C">
        <w:rPr>
          <w:rFonts w:ascii="Times New Roman" w:hAnsi="Times New Roman" w:cs="Times New Roman"/>
          <w:sz w:val="24"/>
          <w:szCs w:val="24"/>
          <w:lang w:val="en-US"/>
        </w:rPr>
        <w:t>IX</w:t>
      </w:r>
      <w:r w:rsidR="00A7391C" w:rsidRPr="00A7391C">
        <w:rPr>
          <w:rFonts w:ascii="Times New Roman" w:hAnsi="Times New Roman" w:cs="Times New Roman"/>
          <w:sz w:val="24"/>
          <w:szCs w:val="24"/>
        </w:rPr>
        <w:t xml:space="preserve"> классы (9 лет)</w:t>
      </w:r>
      <w:r w:rsidR="00A7391C">
        <w:rPr>
          <w:rFonts w:ascii="Times New Roman" w:hAnsi="Times New Roman" w:cs="Times New Roman"/>
          <w:sz w:val="24"/>
          <w:szCs w:val="24"/>
        </w:rPr>
        <w:t>.</w:t>
      </w:r>
      <w:r w:rsidR="009E64EA" w:rsidRPr="00B42135">
        <w:rPr>
          <w:rFonts w:ascii="Times New Roman" w:hAnsi="Times New Roman" w:cs="Times New Roman"/>
          <w:sz w:val="24"/>
          <w:szCs w:val="24"/>
        </w:rPr>
        <w:t xml:space="preserve"> </w:t>
      </w:r>
      <w:r w:rsidR="001C510F" w:rsidRPr="00B42135">
        <w:rPr>
          <w:rFonts w:ascii="Times New Roman" w:hAnsi="Times New Roman" w:cs="Times New Roman"/>
          <w:sz w:val="24"/>
          <w:szCs w:val="24"/>
        </w:rPr>
        <w:t xml:space="preserve"> </w:t>
      </w:r>
    </w:p>
    <w:p w:rsidR="001C510F" w:rsidRPr="00B42135" w:rsidRDefault="00A7391C" w:rsidP="00A7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510F" w:rsidRPr="00B42135">
        <w:rPr>
          <w:rFonts w:ascii="Times New Roman" w:hAnsi="Times New Roman" w:cs="Times New Roman"/>
          <w:sz w:val="24"/>
          <w:szCs w:val="24"/>
        </w:rPr>
        <w:t xml:space="preserve"> </w:t>
      </w:r>
      <w:r>
        <w:rPr>
          <w:rFonts w:ascii="Times New Roman" w:hAnsi="Times New Roman" w:cs="Times New Roman"/>
          <w:sz w:val="24"/>
          <w:szCs w:val="24"/>
        </w:rPr>
        <w:t>В</w:t>
      </w:r>
      <w:r w:rsidR="001C510F" w:rsidRPr="00B42135">
        <w:rPr>
          <w:rFonts w:ascii="Times New Roman" w:hAnsi="Times New Roman" w:cs="Times New Roman"/>
          <w:sz w:val="24"/>
          <w:szCs w:val="24"/>
        </w:rPr>
        <w:t xml:space="preserve">  учебном  плане  представлены  се</w:t>
      </w:r>
      <w:r w:rsidR="00925FF9" w:rsidRPr="00B42135">
        <w:rPr>
          <w:rFonts w:ascii="Times New Roman" w:hAnsi="Times New Roman" w:cs="Times New Roman"/>
          <w:sz w:val="24"/>
          <w:szCs w:val="24"/>
        </w:rPr>
        <w:t xml:space="preserve">мь </w:t>
      </w:r>
      <w:r w:rsidR="001C510F" w:rsidRPr="00B42135">
        <w:rPr>
          <w:rFonts w:ascii="Times New Roman" w:hAnsi="Times New Roman" w:cs="Times New Roman"/>
          <w:sz w:val="24"/>
          <w:szCs w:val="24"/>
        </w:rPr>
        <w:t>предметных  областей  и  коррекционно-раз</w:t>
      </w:r>
      <w:r w:rsidR="00925FF9" w:rsidRPr="00B42135">
        <w:rPr>
          <w:rFonts w:ascii="Times New Roman" w:hAnsi="Times New Roman" w:cs="Times New Roman"/>
          <w:sz w:val="24"/>
          <w:szCs w:val="24"/>
        </w:rPr>
        <w:t xml:space="preserve">вивающая  область.  Содержание </w:t>
      </w:r>
      <w:r w:rsidR="001C510F" w:rsidRPr="00B42135">
        <w:rPr>
          <w:rFonts w:ascii="Times New Roman" w:hAnsi="Times New Roman" w:cs="Times New Roman"/>
          <w:sz w:val="24"/>
          <w:szCs w:val="24"/>
        </w:rPr>
        <w:t>всех  учебных  предметов,  входящих  в  состав</w:t>
      </w:r>
      <w:r w:rsidR="00925FF9" w:rsidRPr="00B42135">
        <w:rPr>
          <w:rFonts w:ascii="Times New Roman" w:hAnsi="Times New Roman" w:cs="Times New Roman"/>
          <w:sz w:val="24"/>
          <w:szCs w:val="24"/>
        </w:rPr>
        <w:t xml:space="preserve">  каждой  предметной  области, </w:t>
      </w:r>
      <w:r w:rsidR="001C510F" w:rsidRPr="00B42135">
        <w:rPr>
          <w:rFonts w:ascii="Times New Roman" w:hAnsi="Times New Roman" w:cs="Times New Roman"/>
          <w:sz w:val="24"/>
          <w:szCs w:val="24"/>
        </w:rPr>
        <w:t>имеет  ярко  выраженную  коррекционн</w:t>
      </w:r>
      <w:r w:rsidR="00925FF9" w:rsidRPr="00B42135">
        <w:rPr>
          <w:rFonts w:ascii="Times New Roman" w:hAnsi="Times New Roman" w:cs="Times New Roman"/>
          <w:sz w:val="24"/>
          <w:szCs w:val="24"/>
        </w:rPr>
        <w:t xml:space="preserve">о-развивающую  направленность, </w:t>
      </w:r>
      <w:r w:rsidR="001C510F" w:rsidRPr="00B42135">
        <w:rPr>
          <w:rFonts w:ascii="Times New Roman" w:hAnsi="Times New Roman" w:cs="Times New Roman"/>
          <w:sz w:val="24"/>
          <w:szCs w:val="24"/>
        </w:rPr>
        <w:t>заключающуюся  в  учете  особых  образ</w:t>
      </w:r>
      <w:r w:rsidR="00925FF9" w:rsidRPr="00B42135">
        <w:rPr>
          <w:rFonts w:ascii="Times New Roman" w:hAnsi="Times New Roman" w:cs="Times New Roman"/>
          <w:sz w:val="24"/>
          <w:szCs w:val="24"/>
        </w:rPr>
        <w:t xml:space="preserve">овательных  потребностей  этой </w:t>
      </w:r>
      <w:r w:rsidR="001C510F" w:rsidRPr="00B42135">
        <w:rPr>
          <w:rFonts w:ascii="Times New Roman" w:hAnsi="Times New Roman" w:cs="Times New Roman"/>
          <w:sz w:val="24"/>
          <w:szCs w:val="24"/>
        </w:rPr>
        <w:t xml:space="preserve">категории  обучающихся.  Кроме  этого,  с </w:t>
      </w:r>
      <w:r w:rsidR="00925FF9" w:rsidRPr="00B42135">
        <w:rPr>
          <w:rFonts w:ascii="Times New Roman" w:hAnsi="Times New Roman" w:cs="Times New Roman"/>
          <w:sz w:val="24"/>
          <w:szCs w:val="24"/>
        </w:rPr>
        <w:t xml:space="preserve"> целью  коррекции  недостатков </w:t>
      </w:r>
      <w:r w:rsidR="001C510F" w:rsidRPr="00B42135">
        <w:rPr>
          <w:rFonts w:ascii="Times New Roman" w:hAnsi="Times New Roman" w:cs="Times New Roman"/>
          <w:sz w:val="24"/>
          <w:szCs w:val="24"/>
        </w:rPr>
        <w:t>психического  и  физического  развития  обуча</w:t>
      </w:r>
      <w:r w:rsidR="00925FF9" w:rsidRPr="00B42135">
        <w:rPr>
          <w:rFonts w:ascii="Times New Roman" w:hAnsi="Times New Roman" w:cs="Times New Roman"/>
          <w:sz w:val="24"/>
          <w:szCs w:val="24"/>
        </w:rPr>
        <w:t xml:space="preserve">ющихся  в  структуру  учебного </w:t>
      </w:r>
      <w:r w:rsidR="001C510F" w:rsidRPr="00B42135">
        <w:rPr>
          <w:rFonts w:ascii="Times New Roman" w:hAnsi="Times New Roman" w:cs="Times New Roman"/>
          <w:sz w:val="24"/>
          <w:szCs w:val="24"/>
        </w:rPr>
        <w:t>плана входит и кор</w:t>
      </w:r>
      <w:r w:rsidR="00925FF9" w:rsidRPr="00B42135">
        <w:rPr>
          <w:rFonts w:ascii="Times New Roman" w:hAnsi="Times New Roman" w:cs="Times New Roman"/>
          <w:sz w:val="24"/>
          <w:szCs w:val="24"/>
        </w:rPr>
        <w:t xml:space="preserve">рекционно-развивающая область. </w:t>
      </w:r>
      <w:r w:rsidR="001C510F" w:rsidRPr="00B42135">
        <w:rPr>
          <w:rFonts w:ascii="Times New Roman" w:hAnsi="Times New Roman" w:cs="Times New Roman"/>
          <w:sz w:val="24"/>
          <w:szCs w:val="24"/>
        </w:rPr>
        <w:t xml:space="preserve">Учебный  план  состоит  из  двух  частей  —  </w:t>
      </w:r>
      <w:r w:rsidR="00925FF9" w:rsidRPr="00B42135">
        <w:rPr>
          <w:rFonts w:ascii="Times New Roman" w:hAnsi="Times New Roman" w:cs="Times New Roman"/>
          <w:sz w:val="24"/>
          <w:szCs w:val="24"/>
        </w:rPr>
        <w:t xml:space="preserve">обязательной  части  и  части, </w:t>
      </w:r>
      <w:r w:rsidR="001C510F" w:rsidRPr="00B42135">
        <w:rPr>
          <w:rFonts w:ascii="Times New Roman" w:hAnsi="Times New Roman" w:cs="Times New Roman"/>
          <w:sz w:val="24"/>
          <w:szCs w:val="24"/>
        </w:rPr>
        <w:t>формируемой участни</w:t>
      </w:r>
      <w:r w:rsidR="003A7AAE" w:rsidRPr="00B42135">
        <w:rPr>
          <w:rFonts w:ascii="Times New Roman" w:hAnsi="Times New Roman" w:cs="Times New Roman"/>
          <w:sz w:val="24"/>
          <w:szCs w:val="24"/>
        </w:rPr>
        <w:t>ками образовательных отношений.</w:t>
      </w:r>
      <w:r w:rsidR="009E64EA" w:rsidRPr="00B42135">
        <w:rPr>
          <w:rFonts w:ascii="Times New Roman" w:hAnsi="Times New Roman" w:cs="Times New Roman"/>
          <w:sz w:val="24"/>
          <w:szCs w:val="24"/>
        </w:rPr>
        <w:t xml:space="preserve"> </w:t>
      </w:r>
      <w:r w:rsidR="001C510F" w:rsidRPr="00B42135">
        <w:rPr>
          <w:rFonts w:ascii="Times New Roman" w:hAnsi="Times New Roman" w:cs="Times New Roman"/>
          <w:sz w:val="24"/>
          <w:szCs w:val="24"/>
        </w:rPr>
        <w:t>Обязательная  часть  учебного  план</w:t>
      </w:r>
      <w:r w:rsidR="00925FF9" w:rsidRPr="00B42135">
        <w:rPr>
          <w:rFonts w:ascii="Times New Roman" w:hAnsi="Times New Roman" w:cs="Times New Roman"/>
          <w:sz w:val="24"/>
          <w:szCs w:val="24"/>
        </w:rPr>
        <w:t xml:space="preserve">а  определяет  состав  учебных </w:t>
      </w:r>
      <w:r w:rsidR="001C510F" w:rsidRPr="00B42135">
        <w:rPr>
          <w:rFonts w:ascii="Times New Roman" w:hAnsi="Times New Roman" w:cs="Times New Roman"/>
          <w:sz w:val="24"/>
          <w:szCs w:val="24"/>
        </w:rPr>
        <w:t>предметов  обязательных  предметных  областей,  которые  долж</w:t>
      </w:r>
      <w:r w:rsidR="00925FF9" w:rsidRPr="00B42135">
        <w:rPr>
          <w:rFonts w:ascii="Times New Roman" w:hAnsi="Times New Roman" w:cs="Times New Roman"/>
          <w:sz w:val="24"/>
          <w:szCs w:val="24"/>
        </w:rPr>
        <w:t xml:space="preserve">ны  быть </w:t>
      </w:r>
      <w:r w:rsidR="001C510F" w:rsidRPr="00B42135">
        <w:rPr>
          <w:rFonts w:ascii="Times New Roman" w:hAnsi="Times New Roman" w:cs="Times New Roman"/>
          <w:sz w:val="24"/>
          <w:szCs w:val="24"/>
        </w:rPr>
        <w:t xml:space="preserve">реализованы  во  всех  </w:t>
      </w:r>
      <w:r w:rsidR="00BD4C7B">
        <w:rPr>
          <w:rFonts w:ascii="Times New Roman" w:hAnsi="Times New Roman" w:cs="Times New Roman"/>
          <w:sz w:val="24"/>
          <w:szCs w:val="24"/>
        </w:rPr>
        <w:t xml:space="preserve"> </w:t>
      </w:r>
      <w:r w:rsidR="00925FF9" w:rsidRPr="00B42135">
        <w:rPr>
          <w:rFonts w:ascii="Times New Roman" w:hAnsi="Times New Roman" w:cs="Times New Roman"/>
          <w:sz w:val="24"/>
          <w:szCs w:val="24"/>
        </w:rPr>
        <w:t xml:space="preserve"> </w:t>
      </w:r>
      <w:r w:rsidR="001C510F" w:rsidRPr="00B42135">
        <w:rPr>
          <w:rFonts w:ascii="Times New Roman" w:hAnsi="Times New Roman" w:cs="Times New Roman"/>
          <w:sz w:val="24"/>
          <w:szCs w:val="24"/>
        </w:rPr>
        <w:t>образовательных  организациях,  реализую</w:t>
      </w:r>
      <w:r w:rsidR="00925FF9" w:rsidRPr="00B42135">
        <w:rPr>
          <w:rFonts w:ascii="Times New Roman" w:hAnsi="Times New Roman" w:cs="Times New Roman"/>
          <w:sz w:val="24"/>
          <w:szCs w:val="24"/>
        </w:rPr>
        <w:t xml:space="preserve">щих  АООП,  и  учебное  время, </w:t>
      </w:r>
      <w:r w:rsidR="001C510F" w:rsidRPr="00B42135">
        <w:rPr>
          <w:rFonts w:ascii="Times New Roman" w:hAnsi="Times New Roman" w:cs="Times New Roman"/>
          <w:sz w:val="24"/>
          <w:szCs w:val="24"/>
        </w:rPr>
        <w:t>отводимое на их изучение по классам (годам) обучения.</w:t>
      </w:r>
    </w:p>
    <w:p w:rsidR="001C510F" w:rsidRPr="00B42135" w:rsidRDefault="001C510F"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Обязательная  часть</w:t>
      </w:r>
      <w:r w:rsidRPr="00B42135">
        <w:rPr>
          <w:rFonts w:ascii="Times New Roman" w:hAnsi="Times New Roman" w:cs="Times New Roman"/>
          <w:sz w:val="24"/>
          <w:szCs w:val="24"/>
        </w:rPr>
        <w:t xml:space="preserve">  учебного  плана  отражает  содержани</w:t>
      </w:r>
      <w:r w:rsidR="00925FF9" w:rsidRPr="00B42135">
        <w:rPr>
          <w:rFonts w:ascii="Times New Roman" w:hAnsi="Times New Roman" w:cs="Times New Roman"/>
          <w:sz w:val="24"/>
          <w:szCs w:val="24"/>
        </w:rPr>
        <w:t xml:space="preserve">е  образования, </w:t>
      </w:r>
      <w:r w:rsidRPr="00B42135">
        <w:rPr>
          <w:rFonts w:ascii="Times New Roman" w:hAnsi="Times New Roman" w:cs="Times New Roman"/>
          <w:sz w:val="24"/>
          <w:szCs w:val="24"/>
        </w:rPr>
        <w:t>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C510F" w:rsidRPr="00B42135" w:rsidRDefault="001C510F"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lastRenderedPageBreak/>
        <w:t>формирование  жизненных  компетенц</w:t>
      </w:r>
      <w:r w:rsidR="00925FF9" w:rsidRPr="00B42135">
        <w:rPr>
          <w:rFonts w:ascii="Times New Roman" w:hAnsi="Times New Roman" w:cs="Times New Roman"/>
          <w:sz w:val="24"/>
          <w:szCs w:val="24"/>
        </w:rPr>
        <w:t xml:space="preserve">ий,  обеспечивающих  овладение </w:t>
      </w:r>
      <w:r w:rsidRPr="00B42135">
        <w:rPr>
          <w:rFonts w:ascii="Times New Roman" w:hAnsi="Times New Roman" w:cs="Times New Roman"/>
          <w:sz w:val="24"/>
          <w:szCs w:val="24"/>
        </w:rPr>
        <w:t>системой  социальных  отношений  и  социальн</w:t>
      </w:r>
      <w:r w:rsidR="00925FF9" w:rsidRPr="00B42135">
        <w:rPr>
          <w:rFonts w:ascii="Times New Roman" w:hAnsi="Times New Roman" w:cs="Times New Roman"/>
          <w:sz w:val="24"/>
          <w:szCs w:val="24"/>
        </w:rPr>
        <w:t xml:space="preserve">ое  развитие  обучающегося,  а </w:t>
      </w:r>
      <w:r w:rsidRPr="00B42135">
        <w:rPr>
          <w:rFonts w:ascii="Times New Roman" w:hAnsi="Times New Roman" w:cs="Times New Roman"/>
          <w:sz w:val="24"/>
          <w:szCs w:val="24"/>
        </w:rPr>
        <w:t xml:space="preserve">также его интеграцию в социальное окружение; </w:t>
      </w:r>
    </w:p>
    <w:p w:rsidR="001C510F" w:rsidRPr="00B42135" w:rsidRDefault="001C510F"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формирование  основ  духовно-нравств</w:t>
      </w:r>
      <w:r w:rsidR="00925FF9" w:rsidRPr="00B42135">
        <w:rPr>
          <w:rFonts w:ascii="Times New Roman" w:hAnsi="Times New Roman" w:cs="Times New Roman"/>
          <w:sz w:val="24"/>
          <w:szCs w:val="24"/>
        </w:rPr>
        <w:t xml:space="preserve">енного  развития  обучающихся, </w:t>
      </w:r>
      <w:r w:rsidRPr="00B42135">
        <w:rPr>
          <w:rFonts w:ascii="Times New Roman" w:hAnsi="Times New Roman" w:cs="Times New Roman"/>
          <w:sz w:val="24"/>
          <w:szCs w:val="24"/>
        </w:rPr>
        <w:t>приобщение  их  к  общекультурным,  н</w:t>
      </w:r>
      <w:r w:rsidR="00925FF9" w:rsidRPr="00B42135">
        <w:rPr>
          <w:rFonts w:ascii="Times New Roman" w:hAnsi="Times New Roman" w:cs="Times New Roman"/>
          <w:sz w:val="24"/>
          <w:szCs w:val="24"/>
        </w:rPr>
        <w:t xml:space="preserve">ациональным  и  этнокультурным </w:t>
      </w:r>
      <w:r w:rsidRPr="00B42135">
        <w:rPr>
          <w:rFonts w:ascii="Times New Roman" w:hAnsi="Times New Roman" w:cs="Times New Roman"/>
          <w:sz w:val="24"/>
          <w:szCs w:val="24"/>
        </w:rPr>
        <w:t>ценностям;</w:t>
      </w:r>
    </w:p>
    <w:p w:rsidR="001C510F" w:rsidRPr="00B42135" w:rsidRDefault="001C510F"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формирование здорового образа жизни, </w:t>
      </w:r>
      <w:r w:rsidR="00925FF9" w:rsidRPr="00B42135">
        <w:rPr>
          <w:rFonts w:ascii="Times New Roman" w:hAnsi="Times New Roman" w:cs="Times New Roman"/>
          <w:sz w:val="24"/>
          <w:szCs w:val="24"/>
        </w:rPr>
        <w:t xml:space="preserve">элементарных правил  поведения </w:t>
      </w:r>
      <w:r w:rsidRPr="00B42135">
        <w:rPr>
          <w:rFonts w:ascii="Times New Roman" w:hAnsi="Times New Roman" w:cs="Times New Roman"/>
          <w:sz w:val="24"/>
          <w:szCs w:val="24"/>
        </w:rPr>
        <w:t>в экстремальных ситуациях.</w:t>
      </w:r>
    </w:p>
    <w:p w:rsidR="00BD4C7B" w:rsidRDefault="001C510F"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b/>
          <w:sz w:val="24"/>
          <w:szCs w:val="24"/>
        </w:rPr>
        <w:t>Часть  базисного  учебного  пл</w:t>
      </w:r>
      <w:r w:rsidR="00925FF9" w:rsidRPr="00B42135">
        <w:rPr>
          <w:rFonts w:ascii="Times New Roman" w:hAnsi="Times New Roman" w:cs="Times New Roman"/>
          <w:b/>
          <w:sz w:val="24"/>
          <w:szCs w:val="24"/>
        </w:rPr>
        <w:t xml:space="preserve">ана,  формируемая  участниками </w:t>
      </w:r>
      <w:r w:rsidRPr="00B42135">
        <w:rPr>
          <w:rFonts w:ascii="Times New Roman" w:hAnsi="Times New Roman" w:cs="Times New Roman"/>
          <w:b/>
          <w:sz w:val="24"/>
          <w:szCs w:val="24"/>
        </w:rPr>
        <w:t>образовательных  отношений</w:t>
      </w:r>
      <w:r w:rsidRPr="00B42135">
        <w:rPr>
          <w:rFonts w:ascii="Times New Roman" w:hAnsi="Times New Roman" w:cs="Times New Roman"/>
          <w:sz w:val="24"/>
          <w:szCs w:val="24"/>
        </w:rPr>
        <w:t>,  об</w:t>
      </w:r>
      <w:r w:rsidR="00925FF9" w:rsidRPr="00B42135">
        <w:rPr>
          <w:rFonts w:ascii="Times New Roman" w:hAnsi="Times New Roman" w:cs="Times New Roman"/>
          <w:sz w:val="24"/>
          <w:szCs w:val="24"/>
        </w:rPr>
        <w:t xml:space="preserve">еспечивает  реализацию  особых </w:t>
      </w:r>
      <w:r w:rsidRPr="00B42135">
        <w:rPr>
          <w:rFonts w:ascii="Times New Roman" w:hAnsi="Times New Roman" w:cs="Times New Roman"/>
          <w:sz w:val="24"/>
          <w:szCs w:val="24"/>
        </w:rPr>
        <w:t>(специфических)  образовательных  потребнос</w:t>
      </w:r>
      <w:r w:rsidR="00925FF9" w:rsidRPr="00B42135">
        <w:rPr>
          <w:rFonts w:ascii="Times New Roman" w:hAnsi="Times New Roman" w:cs="Times New Roman"/>
          <w:sz w:val="24"/>
          <w:szCs w:val="24"/>
        </w:rPr>
        <w:t xml:space="preserve">тей,  характерных  для  данной </w:t>
      </w:r>
      <w:r w:rsidRPr="00B42135">
        <w:rPr>
          <w:rFonts w:ascii="Times New Roman" w:hAnsi="Times New Roman" w:cs="Times New Roman"/>
          <w:sz w:val="24"/>
          <w:szCs w:val="24"/>
        </w:rPr>
        <w:t>группы  обучающихся,  а  также  индивид</w:t>
      </w:r>
      <w:r w:rsidR="00925FF9" w:rsidRPr="00B42135">
        <w:rPr>
          <w:rFonts w:ascii="Times New Roman" w:hAnsi="Times New Roman" w:cs="Times New Roman"/>
          <w:sz w:val="24"/>
          <w:szCs w:val="24"/>
        </w:rPr>
        <w:t xml:space="preserve">уальных  потребностей  каждого </w:t>
      </w:r>
      <w:r w:rsidR="003A7AAE" w:rsidRPr="00B42135">
        <w:rPr>
          <w:rFonts w:ascii="Times New Roman" w:hAnsi="Times New Roman" w:cs="Times New Roman"/>
          <w:sz w:val="24"/>
          <w:szCs w:val="24"/>
        </w:rPr>
        <w:t xml:space="preserve">обучающегося. </w:t>
      </w:r>
    </w:p>
    <w:p w:rsidR="00BD4C7B" w:rsidRDefault="00BD4C7B" w:rsidP="00BD4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510F" w:rsidRPr="00B42135">
        <w:rPr>
          <w:rFonts w:ascii="Times New Roman" w:hAnsi="Times New Roman" w:cs="Times New Roman"/>
          <w:sz w:val="24"/>
          <w:szCs w:val="24"/>
        </w:rPr>
        <w:t>Таким  образом,  часть  учебного  пл</w:t>
      </w:r>
      <w:r w:rsidR="00925FF9" w:rsidRPr="00B42135">
        <w:rPr>
          <w:rFonts w:ascii="Times New Roman" w:hAnsi="Times New Roman" w:cs="Times New Roman"/>
          <w:sz w:val="24"/>
          <w:szCs w:val="24"/>
        </w:rPr>
        <w:t xml:space="preserve">ана,  формируемая  участниками </w:t>
      </w:r>
      <w:r w:rsidR="001C510F" w:rsidRPr="00B42135">
        <w:rPr>
          <w:rFonts w:ascii="Times New Roman" w:hAnsi="Times New Roman" w:cs="Times New Roman"/>
          <w:sz w:val="24"/>
          <w:szCs w:val="24"/>
        </w:rPr>
        <w:t>образователь</w:t>
      </w:r>
      <w:r w:rsidR="00925FF9" w:rsidRPr="00B42135">
        <w:rPr>
          <w:rFonts w:ascii="Times New Roman" w:hAnsi="Times New Roman" w:cs="Times New Roman"/>
          <w:sz w:val="24"/>
          <w:szCs w:val="24"/>
        </w:rPr>
        <w:t>ных отношений, предусматривает:</w:t>
      </w:r>
      <w:r w:rsidR="003A7AAE" w:rsidRPr="00B42135">
        <w:rPr>
          <w:rFonts w:ascii="Times New Roman" w:hAnsi="Times New Roman" w:cs="Times New Roman"/>
          <w:sz w:val="24"/>
          <w:szCs w:val="24"/>
        </w:rPr>
        <w:t xml:space="preserve"> </w:t>
      </w:r>
    </w:p>
    <w:p w:rsidR="00BD4C7B" w:rsidRDefault="00BD4C7B" w:rsidP="00BD4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C510F" w:rsidRPr="00B42135">
        <w:rPr>
          <w:rFonts w:ascii="Times New Roman" w:hAnsi="Times New Roman" w:cs="Times New Roman"/>
          <w:sz w:val="24"/>
          <w:szCs w:val="24"/>
        </w:rPr>
        <w:t>учебные занятия, обеспечивающие раз</w:t>
      </w:r>
      <w:r w:rsidR="00925FF9" w:rsidRPr="00B42135">
        <w:rPr>
          <w:rFonts w:ascii="Times New Roman" w:hAnsi="Times New Roman" w:cs="Times New Roman"/>
          <w:sz w:val="24"/>
          <w:szCs w:val="24"/>
        </w:rPr>
        <w:t xml:space="preserve">личные интересы </w:t>
      </w:r>
      <w:proofErr w:type="gramStart"/>
      <w:r w:rsidR="00925FF9" w:rsidRPr="00B42135">
        <w:rPr>
          <w:rFonts w:ascii="Times New Roman" w:hAnsi="Times New Roman" w:cs="Times New Roman"/>
          <w:sz w:val="24"/>
          <w:szCs w:val="24"/>
        </w:rPr>
        <w:t>обучающихся</w:t>
      </w:r>
      <w:proofErr w:type="gramEnd"/>
      <w:r w:rsidR="001C510F" w:rsidRPr="00B42135">
        <w:rPr>
          <w:rFonts w:ascii="Times New Roman" w:hAnsi="Times New Roman" w:cs="Times New Roman"/>
          <w:sz w:val="24"/>
          <w:szCs w:val="24"/>
        </w:rPr>
        <w:t>;</w:t>
      </w:r>
    </w:p>
    <w:p w:rsidR="001C510F" w:rsidRPr="00B42135" w:rsidRDefault="00BD4C7B" w:rsidP="00BD4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7AAE" w:rsidRPr="00B42135">
        <w:rPr>
          <w:rFonts w:ascii="Times New Roman" w:hAnsi="Times New Roman" w:cs="Times New Roman"/>
          <w:sz w:val="24"/>
          <w:szCs w:val="24"/>
        </w:rPr>
        <w:t xml:space="preserve"> </w:t>
      </w:r>
      <w:r w:rsidR="001C510F" w:rsidRPr="00B42135">
        <w:rPr>
          <w:rFonts w:ascii="Times New Roman" w:hAnsi="Times New Roman" w:cs="Times New Roman"/>
          <w:sz w:val="24"/>
          <w:szCs w:val="24"/>
        </w:rPr>
        <w:t>увеличение учебных часов, отводимых</w:t>
      </w:r>
      <w:r w:rsidR="00925FF9" w:rsidRPr="00B42135">
        <w:rPr>
          <w:rFonts w:ascii="Times New Roman" w:hAnsi="Times New Roman" w:cs="Times New Roman"/>
          <w:sz w:val="24"/>
          <w:szCs w:val="24"/>
        </w:rPr>
        <w:t xml:space="preserve"> на изучение отдельных учебных </w:t>
      </w:r>
      <w:r w:rsidR="003A7AAE" w:rsidRPr="00B42135">
        <w:rPr>
          <w:rFonts w:ascii="Times New Roman" w:hAnsi="Times New Roman" w:cs="Times New Roman"/>
          <w:sz w:val="24"/>
          <w:szCs w:val="24"/>
        </w:rPr>
        <w:t xml:space="preserve">предметов обязательной части;  </w:t>
      </w:r>
      <w:r w:rsidR="001C510F" w:rsidRPr="00B42135">
        <w:rPr>
          <w:rFonts w:ascii="Times New Roman" w:hAnsi="Times New Roman" w:cs="Times New Roman"/>
          <w:sz w:val="24"/>
          <w:szCs w:val="24"/>
        </w:rPr>
        <w:t>введение  учебных  курсов,  обеспечи</w:t>
      </w:r>
      <w:r w:rsidR="00925FF9" w:rsidRPr="00B42135">
        <w:rPr>
          <w:rFonts w:ascii="Times New Roman" w:hAnsi="Times New Roman" w:cs="Times New Roman"/>
          <w:sz w:val="24"/>
          <w:szCs w:val="24"/>
        </w:rPr>
        <w:t xml:space="preserve">вающих  удовлетворение  особых </w:t>
      </w:r>
      <w:r w:rsidR="001C510F" w:rsidRPr="00B42135">
        <w:rPr>
          <w:rFonts w:ascii="Times New Roman" w:hAnsi="Times New Roman" w:cs="Times New Roman"/>
          <w:sz w:val="24"/>
          <w:szCs w:val="24"/>
        </w:rPr>
        <w:t>образовательных  потребностей  обучающих</w:t>
      </w:r>
      <w:r w:rsidR="00925FF9" w:rsidRPr="00B42135">
        <w:rPr>
          <w:rFonts w:ascii="Times New Roman" w:hAnsi="Times New Roman" w:cs="Times New Roman"/>
          <w:sz w:val="24"/>
          <w:szCs w:val="24"/>
        </w:rPr>
        <w:t xml:space="preserve">ся  с  умственной  отсталостью </w:t>
      </w:r>
      <w:r w:rsidR="001C510F" w:rsidRPr="00B42135">
        <w:rPr>
          <w:rFonts w:ascii="Times New Roman" w:hAnsi="Times New Roman" w:cs="Times New Roman"/>
          <w:sz w:val="24"/>
          <w:szCs w:val="24"/>
        </w:rPr>
        <w:t xml:space="preserve">(интеллектуальными  </w:t>
      </w:r>
      <w:r w:rsidR="00925FF9" w:rsidRPr="00B42135">
        <w:rPr>
          <w:rFonts w:ascii="Times New Roman" w:hAnsi="Times New Roman" w:cs="Times New Roman"/>
          <w:sz w:val="24"/>
          <w:szCs w:val="24"/>
        </w:rPr>
        <w:t xml:space="preserve">нарушениями)  и  необходимую  коррекцию  недостатков </w:t>
      </w:r>
      <w:r w:rsidR="001C510F" w:rsidRPr="00B42135">
        <w:rPr>
          <w:rFonts w:ascii="Times New Roman" w:hAnsi="Times New Roman" w:cs="Times New Roman"/>
          <w:sz w:val="24"/>
          <w:szCs w:val="24"/>
        </w:rPr>
        <w:t>в психическ</w:t>
      </w:r>
      <w:r w:rsidR="003A7AAE" w:rsidRPr="00B42135">
        <w:rPr>
          <w:rFonts w:ascii="Times New Roman" w:hAnsi="Times New Roman" w:cs="Times New Roman"/>
          <w:sz w:val="24"/>
          <w:szCs w:val="24"/>
        </w:rPr>
        <w:t>ом и (или) физическом развитии;</w:t>
      </w:r>
      <w:r>
        <w:rPr>
          <w:rFonts w:ascii="Times New Roman" w:hAnsi="Times New Roman" w:cs="Times New Roman"/>
          <w:sz w:val="24"/>
          <w:szCs w:val="24"/>
        </w:rPr>
        <w:t xml:space="preserve"> </w:t>
      </w:r>
      <w:r w:rsidR="001C510F" w:rsidRPr="00B42135">
        <w:rPr>
          <w:rFonts w:ascii="Times New Roman" w:hAnsi="Times New Roman" w:cs="Times New Roman"/>
          <w:sz w:val="24"/>
          <w:szCs w:val="24"/>
        </w:rPr>
        <w:t>введение  учебных  курсов  для  факультативного  изучения  отдельн</w:t>
      </w:r>
      <w:r w:rsidR="00925FF9" w:rsidRPr="00B42135">
        <w:rPr>
          <w:rFonts w:ascii="Times New Roman" w:hAnsi="Times New Roman" w:cs="Times New Roman"/>
          <w:sz w:val="24"/>
          <w:szCs w:val="24"/>
        </w:rPr>
        <w:t xml:space="preserve">ых </w:t>
      </w:r>
      <w:r w:rsidR="001C510F" w:rsidRPr="00B42135">
        <w:rPr>
          <w:rFonts w:ascii="Times New Roman" w:hAnsi="Times New Roman" w:cs="Times New Roman"/>
          <w:sz w:val="24"/>
          <w:szCs w:val="24"/>
        </w:rPr>
        <w:t xml:space="preserve">учебных предметов. </w:t>
      </w:r>
    </w:p>
    <w:p w:rsidR="001C510F" w:rsidRPr="00B42135" w:rsidRDefault="00BD4C7B" w:rsidP="00BD4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510F" w:rsidRPr="00B42135">
        <w:rPr>
          <w:rFonts w:ascii="Times New Roman" w:hAnsi="Times New Roman" w:cs="Times New Roman"/>
          <w:sz w:val="24"/>
          <w:szCs w:val="24"/>
        </w:rPr>
        <w:t xml:space="preserve">Содержание  </w:t>
      </w:r>
      <w:r w:rsidR="001C510F" w:rsidRPr="00B42135">
        <w:rPr>
          <w:rFonts w:ascii="Times New Roman" w:hAnsi="Times New Roman" w:cs="Times New Roman"/>
          <w:b/>
          <w:sz w:val="24"/>
          <w:szCs w:val="24"/>
        </w:rPr>
        <w:t>коррекционно-развивающей</w:t>
      </w:r>
      <w:r w:rsidR="00925FF9" w:rsidRPr="00B42135">
        <w:rPr>
          <w:rFonts w:ascii="Times New Roman" w:hAnsi="Times New Roman" w:cs="Times New Roman"/>
          <w:sz w:val="24"/>
          <w:szCs w:val="24"/>
        </w:rPr>
        <w:t xml:space="preserve">  области  учебного  плана </w:t>
      </w:r>
      <w:r w:rsidR="001C510F" w:rsidRPr="00B42135">
        <w:rPr>
          <w:rFonts w:ascii="Times New Roman" w:hAnsi="Times New Roman" w:cs="Times New Roman"/>
          <w:sz w:val="24"/>
          <w:szCs w:val="24"/>
        </w:rPr>
        <w:t>представлено  коррекц</w:t>
      </w:r>
      <w:r w:rsidR="00925FF9" w:rsidRPr="00B42135">
        <w:rPr>
          <w:rFonts w:ascii="Times New Roman" w:hAnsi="Times New Roman" w:cs="Times New Roman"/>
          <w:sz w:val="24"/>
          <w:szCs w:val="24"/>
        </w:rPr>
        <w:t xml:space="preserve">ионными  занятиями  (логопедическими  и </w:t>
      </w:r>
      <w:proofErr w:type="spellStart"/>
      <w:r w:rsidR="001C510F" w:rsidRPr="00B42135">
        <w:rPr>
          <w:rFonts w:ascii="Times New Roman" w:hAnsi="Times New Roman" w:cs="Times New Roman"/>
          <w:sz w:val="24"/>
          <w:szCs w:val="24"/>
        </w:rPr>
        <w:t>психокоррекционными</w:t>
      </w:r>
      <w:proofErr w:type="spellEnd"/>
      <w:r w:rsidR="001C510F" w:rsidRPr="00B42135">
        <w:rPr>
          <w:rFonts w:ascii="Times New Roman" w:hAnsi="Times New Roman" w:cs="Times New Roman"/>
          <w:sz w:val="24"/>
          <w:szCs w:val="24"/>
        </w:rPr>
        <w:t>)  и  ритмикой  в</w:t>
      </w:r>
      <w:r w:rsidR="00925FF9" w:rsidRPr="00B42135">
        <w:rPr>
          <w:rFonts w:ascii="Times New Roman" w:hAnsi="Times New Roman" w:cs="Times New Roman"/>
          <w:sz w:val="24"/>
          <w:szCs w:val="24"/>
        </w:rPr>
        <w:t xml:space="preserve">  младших  классах.  Всего  на </w:t>
      </w:r>
      <w:r w:rsidR="001C510F" w:rsidRPr="00B42135">
        <w:rPr>
          <w:rFonts w:ascii="Times New Roman" w:hAnsi="Times New Roman" w:cs="Times New Roman"/>
          <w:sz w:val="24"/>
          <w:szCs w:val="24"/>
        </w:rPr>
        <w:t>коррекционно-развивающую область отво</w:t>
      </w:r>
      <w:r w:rsidR="00925FF9" w:rsidRPr="00B42135">
        <w:rPr>
          <w:rFonts w:ascii="Times New Roman" w:hAnsi="Times New Roman" w:cs="Times New Roman"/>
          <w:sz w:val="24"/>
          <w:szCs w:val="24"/>
        </w:rPr>
        <w:t xml:space="preserve">дится 6 часов в неделю. </w:t>
      </w:r>
      <w:r w:rsidR="001C510F" w:rsidRPr="00B42135">
        <w:rPr>
          <w:rFonts w:ascii="Times New Roman" w:hAnsi="Times New Roman" w:cs="Times New Roman"/>
          <w:sz w:val="24"/>
          <w:szCs w:val="24"/>
        </w:rPr>
        <w:t xml:space="preserve">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w:t>
      </w:r>
      <w:r w:rsidR="003A7AAE" w:rsidRPr="00B42135">
        <w:rPr>
          <w:rFonts w:ascii="Times New Roman" w:hAnsi="Times New Roman" w:cs="Times New Roman"/>
          <w:sz w:val="24"/>
          <w:szCs w:val="24"/>
        </w:rPr>
        <w:t xml:space="preserve">тся  при  определении  объемов </w:t>
      </w:r>
      <w:r w:rsidR="001C510F" w:rsidRPr="00B42135">
        <w:rPr>
          <w:rFonts w:ascii="Times New Roman" w:hAnsi="Times New Roman" w:cs="Times New Roman"/>
          <w:sz w:val="24"/>
          <w:szCs w:val="24"/>
        </w:rPr>
        <w:t xml:space="preserve">финансирования. </w:t>
      </w:r>
    </w:p>
    <w:p w:rsidR="001C510F" w:rsidRPr="00B42135" w:rsidRDefault="001C510F"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Организация  занятий  по  направлениям  </w:t>
      </w:r>
      <w:r w:rsidRPr="00B42135">
        <w:rPr>
          <w:rFonts w:ascii="Times New Roman" w:hAnsi="Times New Roman" w:cs="Times New Roman"/>
          <w:b/>
          <w:sz w:val="24"/>
          <w:szCs w:val="24"/>
        </w:rPr>
        <w:t>внеурочной  деятельност</w:t>
      </w:r>
      <w:proofErr w:type="gramStart"/>
      <w:r w:rsidRPr="00B42135">
        <w:rPr>
          <w:rFonts w:ascii="Times New Roman" w:hAnsi="Times New Roman" w:cs="Times New Roman"/>
          <w:b/>
          <w:sz w:val="24"/>
          <w:szCs w:val="24"/>
        </w:rPr>
        <w:t>и</w:t>
      </w:r>
      <w:r w:rsidRPr="00B42135">
        <w:rPr>
          <w:rFonts w:ascii="Times New Roman" w:hAnsi="Times New Roman" w:cs="Times New Roman"/>
          <w:sz w:val="24"/>
          <w:szCs w:val="24"/>
        </w:rPr>
        <w:t>(</w:t>
      </w:r>
      <w:proofErr w:type="gramEnd"/>
      <w:r w:rsidRPr="00B42135">
        <w:rPr>
          <w:rFonts w:ascii="Times New Roman" w:hAnsi="Times New Roman" w:cs="Times New Roman"/>
          <w:sz w:val="24"/>
          <w:szCs w:val="24"/>
        </w:rPr>
        <w:t xml:space="preserve">нравственное,  социальное,  общекультурное,  спортивно-оздоровительное) является  неотъемлемой  частью </w:t>
      </w:r>
      <w:r w:rsidR="003A7AAE" w:rsidRPr="00B42135">
        <w:rPr>
          <w:rFonts w:ascii="Times New Roman" w:hAnsi="Times New Roman" w:cs="Times New Roman"/>
          <w:sz w:val="24"/>
          <w:szCs w:val="24"/>
        </w:rPr>
        <w:t xml:space="preserve"> образовательного  процесса  в </w:t>
      </w:r>
      <w:r w:rsidRPr="00B42135">
        <w:rPr>
          <w:rFonts w:ascii="Times New Roman" w:hAnsi="Times New Roman" w:cs="Times New Roman"/>
          <w:sz w:val="24"/>
          <w:szCs w:val="24"/>
        </w:rPr>
        <w:t xml:space="preserve">общеобразовательной  организации.  </w:t>
      </w:r>
      <w:r w:rsidR="003A7AAE" w:rsidRPr="00B42135">
        <w:rPr>
          <w:rFonts w:ascii="Times New Roman" w:hAnsi="Times New Roman" w:cs="Times New Roman"/>
          <w:sz w:val="24"/>
          <w:szCs w:val="24"/>
        </w:rPr>
        <w:t xml:space="preserve"> </w:t>
      </w:r>
    </w:p>
    <w:p w:rsidR="007C5E89" w:rsidRDefault="001C510F" w:rsidP="007C5E89">
      <w:pPr>
        <w:spacing w:after="0" w:line="240" w:lineRule="auto"/>
        <w:jc w:val="both"/>
        <w:rPr>
          <w:sz w:val="28"/>
          <w:szCs w:val="28"/>
        </w:rPr>
      </w:pPr>
      <w:r w:rsidRPr="00B42135">
        <w:rPr>
          <w:rFonts w:ascii="Times New Roman" w:hAnsi="Times New Roman" w:cs="Times New Roman"/>
          <w:sz w:val="24"/>
          <w:szCs w:val="24"/>
        </w:rPr>
        <w:t>Чередование  учебной  и  внеурочной  деяте</w:t>
      </w:r>
      <w:r w:rsidR="003A7AAE" w:rsidRPr="00B42135">
        <w:rPr>
          <w:rFonts w:ascii="Times New Roman" w:hAnsi="Times New Roman" w:cs="Times New Roman"/>
          <w:sz w:val="24"/>
          <w:szCs w:val="24"/>
        </w:rPr>
        <w:t xml:space="preserve">льности  в  рамках  реализации </w:t>
      </w:r>
      <w:r w:rsidRPr="00B42135">
        <w:rPr>
          <w:rFonts w:ascii="Times New Roman" w:hAnsi="Times New Roman" w:cs="Times New Roman"/>
          <w:sz w:val="24"/>
          <w:szCs w:val="24"/>
        </w:rPr>
        <w:t>АООП определяет образовательная организация.</w:t>
      </w:r>
      <w:r w:rsidR="007C5E89" w:rsidRPr="007C5E89">
        <w:rPr>
          <w:sz w:val="28"/>
          <w:szCs w:val="28"/>
        </w:rPr>
        <w:t xml:space="preserve"> </w:t>
      </w:r>
    </w:p>
    <w:p w:rsidR="007C5E89" w:rsidRDefault="007C5E89" w:rsidP="007C5E89">
      <w:pPr>
        <w:spacing w:after="0" w:line="240" w:lineRule="auto"/>
        <w:jc w:val="both"/>
        <w:rPr>
          <w:rFonts w:ascii="Times New Roman" w:hAnsi="Times New Roman" w:cs="Times New Roman"/>
          <w:sz w:val="24"/>
          <w:szCs w:val="24"/>
        </w:rPr>
      </w:pPr>
      <w:r>
        <w:rPr>
          <w:sz w:val="28"/>
          <w:szCs w:val="28"/>
        </w:rPr>
        <w:t xml:space="preserve">    </w:t>
      </w:r>
      <w:r w:rsidRPr="007C5E89">
        <w:rPr>
          <w:rFonts w:ascii="Times New Roman" w:hAnsi="Times New Roman" w:cs="Times New Roman"/>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7C5E89" w:rsidRPr="007C5E89" w:rsidRDefault="007C5E89" w:rsidP="007C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5E89">
        <w:rPr>
          <w:rFonts w:ascii="Times New Roman" w:hAnsi="Times New Roman" w:cs="Times New Roman"/>
          <w:sz w:val="24"/>
          <w:szCs w:val="24"/>
        </w:rPr>
        <w:t xml:space="preserve"> Реализация индивидуальных учебных планов, программ </w:t>
      </w:r>
      <w:r>
        <w:rPr>
          <w:rFonts w:ascii="Times New Roman" w:hAnsi="Times New Roman" w:cs="Times New Roman"/>
          <w:sz w:val="24"/>
          <w:szCs w:val="24"/>
        </w:rPr>
        <w:t xml:space="preserve">при необходимости </w:t>
      </w:r>
      <w:r w:rsidRPr="007C5E89">
        <w:rPr>
          <w:rFonts w:ascii="Times New Roman" w:hAnsi="Times New Roman" w:cs="Times New Roman"/>
          <w:sz w:val="24"/>
          <w:szCs w:val="24"/>
        </w:rPr>
        <w:t xml:space="preserve">сопровождается </w:t>
      </w:r>
      <w:proofErr w:type="spellStart"/>
      <w:r w:rsidRPr="007C5E89">
        <w:rPr>
          <w:rFonts w:ascii="Times New Roman" w:hAnsi="Times New Roman" w:cs="Times New Roman"/>
          <w:sz w:val="24"/>
          <w:szCs w:val="24"/>
        </w:rPr>
        <w:t>тьюторской</w:t>
      </w:r>
      <w:proofErr w:type="spellEnd"/>
      <w:r w:rsidRPr="007C5E89">
        <w:rPr>
          <w:rFonts w:ascii="Times New Roman" w:hAnsi="Times New Roman" w:cs="Times New Roman"/>
          <w:sz w:val="24"/>
          <w:szCs w:val="24"/>
        </w:rPr>
        <w:t xml:space="preserve"> поддержкой.</w:t>
      </w:r>
    </w:p>
    <w:p w:rsidR="001C510F" w:rsidRPr="00B42135" w:rsidRDefault="001C510F" w:rsidP="00BD4C7B">
      <w:pPr>
        <w:spacing w:after="0" w:line="240" w:lineRule="auto"/>
        <w:jc w:val="both"/>
        <w:rPr>
          <w:rFonts w:ascii="Times New Roman" w:hAnsi="Times New Roman" w:cs="Times New Roman"/>
          <w:sz w:val="24"/>
          <w:szCs w:val="24"/>
        </w:rPr>
      </w:pPr>
    </w:p>
    <w:p w:rsidR="001C510F" w:rsidRPr="00B42135" w:rsidRDefault="00852409" w:rsidP="00BD4C7B">
      <w:pPr>
        <w:spacing w:after="0" w:line="240" w:lineRule="auto"/>
        <w:jc w:val="both"/>
        <w:rPr>
          <w:rFonts w:ascii="Times New Roman" w:hAnsi="Times New Roman" w:cs="Times New Roman"/>
          <w:sz w:val="24"/>
          <w:szCs w:val="24"/>
        </w:rPr>
      </w:pPr>
      <w:r w:rsidRPr="00B42135">
        <w:rPr>
          <w:rFonts w:ascii="Times New Roman" w:hAnsi="Times New Roman" w:cs="Times New Roman"/>
          <w:sz w:val="24"/>
          <w:szCs w:val="24"/>
        </w:rPr>
        <w:t xml:space="preserve"> </w:t>
      </w:r>
    </w:p>
    <w:p w:rsidR="00604CF3" w:rsidRPr="00B42135" w:rsidRDefault="003A7AAE" w:rsidP="00955617">
      <w:pPr>
        <w:spacing w:after="0" w:line="240" w:lineRule="auto"/>
        <w:rPr>
          <w:rFonts w:ascii="Times New Roman" w:hAnsi="Times New Roman" w:cs="Times New Roman"/>
          <w:sz w:val="24"/>
          <w:szCs w:val="24"/>
        </w:rPr>
      </w:pPr>
      <w:r w:rsidRPr="00B42135">
        <w:rPr>
          <w:rFonts w:ascii="Times New Roman" w:hAnsi="Times New Roman" w:cs="Times New Roman"/>
          <w:sz w:val="24"/>
          <w:szCs w:val="24"/>
        </w:rPr>
        <w:t xml:space="preserve"> </w:t>
      </w:r>
    </w:p>
    <w:p w:rsidR="00870D43" w:rsidRDefault="00870D43">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111" w:type="dxa"/>
        <w:tblLayout w:type="fixed"/>
        <w:tblLook w:val="04A0" w:firstRow="1" w:lastRow="0" w:firstColumn="1" w:lastColumn="0" w:noHBand="0" w:noVBand="1"/>
      </w:tblPr>
      <w:tblGrid>
        <w:gridCol w:w="2235"/>
        <w:gridCol w:w="3654"/>
        <w:gridCol w:w="851"/>
        <w:gridCol w:w="850"/>
        <w:gridCol w:w="851"/>
        <w:gridCol w:w="850"/>
        <w:gridCol w:w="993"/>
      </w:tblGrid>
      <w:tr w:rsidR="00870D43" w:rsidRPr="00870D43" w:rsidTr="00870D43">
        <w:trPr>
          <w:trHeight w:val="1163"/>
        </w:trPr>
        <w:tc>
          <w:tcPr>
            <w:tcW w:w="10284" w:type="dxa"/>
            <w:gridSpan w:val="7"/>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center"/>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lastRenderedPageBreak/>
              <w:t>Примерный недельный учебный план общего образования</w:t>
            </w:r>
          </w:p>
          <w:p w:rsidR="00870D43" w:rsidRPr="00870D43" w:rsidRDefault="00870D43" w:rsidP="00870D43">
            <w:pPr>
              <w:suppressAutoHyphens/>
              <w:spacing w:after="0" w:line="240" w:lineRule="auto"/>
              <w:jc w:val="center"/>
              <w:rPr>
                <w:rFonts w:ascii="Times New Roman" w:eastAsia="Arial Unicode MS" w:hAnsi="Times New Roman" w:cs="Times New Roman"/>
                <w:color w:val="00000A"/>
                <w:kern w:val="2"/>
                <w:sz w:val="24"/>
                <w:szCs w:val="24"/>
                <w:lang w:eastAsia="ar-SA"/>
              </w:rPr>
            </w:pPr>
            <w:proofErr w:type="gramStart"/>
            <w:r w:rsidRPr="00870D43">
              <w:rPr>
                <w:rFonts w:ascii="Times New Roman" w:eastAsia="Arial Unicode MS" w:hAnsi="Times New Roman" w:cs="Times New Roman"/>
                <w:b/>
                <w:color w:val="00000A"/>
                <w:kern w:val="2"/>
                <w:sz w:val="24"/>
                <w:szCs w:val="24"/>
                <w:lang w:eastAsia="ar-SA"/>
              </w:rPr>
              <w:t>обучающихся</w:t>
            </w:r>
            <w:proofErr w:type="gramEnd"/>
            <w:r w:rsidRPr="00870D43">
              <w:rPr>
                <w:rFonts w:ascii="Times New Roman" w:eastAsia="Arial Unicode MS" w:hAnsi="Times New Roman" w:cs="Times New Roman"/>
                <w:b/>
                <w:color w:val="00000A"/>
                <w:kern w:val="2"/>
                <w:sz w:val="24"/>
                <w:szCs w:val="24"/>
                <w:lang w:eastAsia="ar-SA"/>
              </w:rPr>
              <w:t xml:space="preserve"> с умственной отсталостью </w:t>
            </w:r>
            <w:r w:rsidRPr="00870D43">
              <w:rPr>
                <w:rFonts w:ascii="Times New Roman" w:eastAsia="Arial Unicode MS" w:hAnsi="Times New Roman" w:cs="Times New Roman"/>
                <w:b/>
                <w:kern w:val="2"/>
                <w:sz w:val="24"/>
                <w:szCs w:val="24"/>
                <w:lang w:eastAsia="ar-SA"/>
              </w:rPr>
              <w:t>(интеллектуальными нарушениями</w:t>
            </w:r>
            <w:r w:rsidRPr="00870D43">
              <w:rPr>
                <w:rFonts w:ascii="Times New Roman" w:eastAsia="Arial Unicode MS" w:hAnsi="Times New Roman" w:cs="Times New Roman"/>
                <w:kern w:val="2"/>
                <w:sz w:val="24"/>
                <w:szCs w:val="24"/>
                <w:lang w:eastAsia="ar-SA"/>
              </w:rPr>
              <w:t xml:space="preserve">): </w:t>
            </w:r>
            <w:r w:rsidRPr="00870D43">
              <w:rPr>
                <w:rFonts w:ascii="Times New Roman" w:eastAsia="Arial Unicode MS" w:hAnsi="Times New Roman" w:cs="Times New Roman"/>
                <w:b/>
                <w:color w:val="00000A"/>
                <w:kern w:val="2"/>
                <w:sz w:val="24"/>
                <w:szCs w:val="24"/>
                <w:lang w:val="en-US" w:eastAsia="ar-SA"/>
              </w:rPr>
              <w:t>I</w:t>
            </w:r>
            <w:r w:rsidRPr="00870D43">
              <w:rPr>
                <w:rFonts w:ascii="Times New Roman" w:eastAsia="Arial Unicode MS" w:hAnsi="Times New Roman" w:cs="Times New Roman"/>
                <w:b/>
                <w:color w:val="00000A"/>
                <w:kern w:val="2"/>
                <w:sz w:val="24"/>
                <w:szCs w:val="24"/>
                <w:lang w:eastAsia="ar-SA"/>
              </w:rPr>
              <w:t>-</w:t>
            </w:r>
            <w:r w:rsidRPr="00870D43">
              <w:rPr>
                <w:rFonts w:ascii="Times New Roman" w:eastAsia="Arial Unicode MS" w:hAnsi="Times New Roman" w:cs="Times New Roman"/>
                <w:b/>
                <w:color w:val="00000A"/>
                <w:kern w:val="2"/>
                <w:sz w:val="24"/>
                <w:szCs w:val="24"/>
                <w:lang w:val="en-US" w:eastAsia="ar-SA"/>
              </w:rPr>
              <w:t>IV</w:t>
            </w:r>
            <w:r w:rsidRPr="00870D43">
              <w:rPr>
                <w:rFonts w:ascii="Times New Roman" w:eastAsia="Arial Unicode MS" w:hAnsi="Times New Roman" w:cs="Times New Roman"/>
                <w:b/>
                <w:color w:val="00000A"/>
                <w:kern w:val="2"/>
                <w:sz w:val="24"/>
                <w:szCs w:val="24"/>
                <w:lang w:eastAsia="ar-SA"/>
              </w:rPr>
              <w:t xml:space="preserve"> классы</w:t>
            </w:r>
          </w:p>
        </w:tc>
      </w:tr>
      <w:tr w:rsidR="00870D43" w:rsidRPr="00870D43" w:rsidTr="00870D43">
        <w:trPr>
          <w:trHeight w:val="290"/>
        </w:trPr>
        <w:tc>
          <w:tcPr>
            <w:tcW w:w="2235" w:type="dxa"/>
            <w:vMerge w:val="restart"/>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Предметные области</w:t>
            </w:r>
          </w:p>
        </w:tc>
        <w:tc>
          <w:tcPr>
            <w:tcW w:w="3654" w:type="dxa"/>
            <w:vMerge w:val="restart"/>
            <w:tcBorders>
              <w:top w:val="single" w:sz="4" w:space="0" w:color="000000"/>
              <w:left w:val="single" w:sz="4" w:space="0" w:color="000000"/>
              <w:bottom w:val="single" w:sz="4" w:space="0" w:color="000000"/>
              <w:right w:val="nil"/>
            </w:tcBorders>
          </w:tcPr>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 xml:space="preserve">Классы </w:t>
            </w:r>
          </w:p>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eastAsia="ar-SA"/>
              </w:rPr>
            </w:pPr>
          </w:p>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Учебные предметы</w:t>
            </w:r>
          </w:p>
        </w:tc>
        <w:tc>
          <w:tcPr>
            <w:tcW w:w="3402" w:type="dxa"/>
            <w:gridSpan w:val="4"/>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jc w:val="center"/>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Количество часов в неделю</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Всего</w:t>
            </w:r>
          </w:p>
        </w:tc>
      </w:tr>
      <w:tr w:rsidR="00870D43" w:rsidRPr="00870D43" w:rsidTr="00870D43">
        <w:trPr>
          <w:trHeight w:val="521"/>
        </w:trPr>
        <w:tc>
          <w:tcPr>
            <w:tcW w:w="2235" w:type="dxa"/>
            <w:vMerge/>
            <w:tcBorders>
              <w:top w:val="single" w:sz="4" w:space="0" w:color="000000"/>
              <w:left w:val="single" w:sz="4" w:space="0" w:color="000000"/>
              <w:bottom w:val="single" w:sz="4" w:space="0" w:color="000000"/>
              <w:right w:val="nil"/>
            </w:tcBorders>
            <w:vAlign w:val="center"/>
            <w:hideMark/>
          </w:tcPr>
          <w:p w:rsidR="00870D43" w:rsidRPr="00870D43" w:rsidRDefault="00870D43" w:rsidP="00870D43">
            <w:pPr>
              <w:spacing w:after="0" w:line="240" w:lineRule="auto"/>
              <w:rPr>
                <w:rFonts w:ascii="Times New Roman" w:eastAsia="Arial Unicode MS" w:hAnsi="Times New Roman" w:cs="Times New Roman"/>
                <w:b/>
                <w:color w:val="00000A"/>
                <w:kern w:val="2"/>
                <w:sz w:val="24"/>
                <w:szCs w:val="24"/>
                <w:lang w:eastAsia="ar-SA"/>
              </w:rPr>
            </w:pPr>
          </w:p>
        </w:tc>
        <w:tc>
          <w:tcPr>
            <w:tcW w:w="3654" w:type="dxa"/>
            <w:vMerge/>
            <w:tcBorders>
              <w:top w:val="single" w:sz="4" w:space="0" w:color="000000"/>
              <w:left w:val="single" w:sz="4" w:space="0" w:color="000000"/>
              <w:bottom w:val="single" w:sz="4" w:space="0" w:color="000000"/>
              <w:right w:val="nil"/>
            </w:tcBorders>
            <w:vAlign w:val="center"/>
            <w:hideMark/>
          </w:tcPr>
          <w:p w:rsidR="00870D43" w:rsidRPr="00870D43" w:rsidRDefault="00870D43" w:rsidP="00870D43">
            <w:pPr>
              <w:spacing w:after="0" w:line="240" w:lineRule="auto"/>
              <w:rPr>
                <w:rFonts w:ascii="Times New Roman" w:eastAsia="Arial Unicode MS" w:hAnsi="Times New Roman" w:cs="Times New Roman"/>
                <w:b/>
                <w:color w:val="00000A"/>
                <w:kern w:val="2"/>
                <w:sz w:val="24"/>
                <w:szCs w:val="24"/>
                <w:lang w:eastAsia="ar-SA"/>
              </w:rPr>
            </w:pP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val="en-US" w:eastAsia="ar-SA"/>
              </w:rPr>
            </w:pPr>
            <w:r w:rsidRPr="00870D43">
              <w:rPr>
                <w:rFonts w:ascii="Times New Roman" w:eastAsia="Arial Unicode MS" w:hAnsi="Times New Roman" w:cs="Times New Roman"/>
                <w:b/>
                <w:color w:val="00000A"/>
                <w:kern w:val="2"/>
                <w:sz w:val="24"/>
                <w:szCs w:val="24"/>
                <w:lang w:val="en-US" w:eastAsia="ar-SA"/>
              </w:rPr>
              <w:t>I</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val="en-US" w:eastAsia="ar-SA"/>
              </w:rPr>
            </w:pPr>
            <w:r w:rsidRPr="00870D43">
              <w:rPr>
                <w:rFonts w:ascii="Times New Roman" w:eastAsia="Arial Unicode MS" w:hAnsi="Times New Roman" w:cs="Times New Roman"/>
                <w:b/>
                <w:color w:val="00000A"/>
                <w:kern w:val="2"/>
                <w:sz w:val="24"/>
                <w:szCs w:val="24"/>
                <w:lang w:val="en-US" w:eastAsia="ar-SA"/>
              </w:rPr>
              <w:t>II</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val="en-US" w:eastAsia="ar-SA"/>
              </w:rPr>
            </w:pPr>
            <w:r w:rsidRPr="00870D43">
              <w:rPr>
                <w:rFonts w:ascii="Times New Roman" w:eastAsia="Arial Unicode MS" w:hAnsi="Times New Roman" w:cs="Times New Roman"/>
                <w:b/>
                <w:color w:val="00000A"/>
                <w:kern w:val="2"/>
                <w:sz w:val="24"/>
                <w:szCs w:val="24"/>
                <w:lang w:val="en-US" w:eastAsia="ar-SA"/>
              </w:rPr>
              <w:t>III</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val="en-US" w:eastAsia="ar-SA"/>
              </w:rPr>
              <w:t>IV</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70D43" w:rsidRPr="00870D43" w:rsidRDefault="00870D43" w:rsidP="00870D43">
            <w:pPr>
              <w:spacing w:after="0" w:line="240" w:lineRule="auto"/>
              <w:rPr>
                <w:rFonts w:ascii="Times New Roman" w:eastAsia="Arial Unicode MS" w:hAnsi="Times New Roman" w:cs="Times New Roman"/>
                <w:color w:val="00000A"/>
                <w:kern w:val="2"/>
                <w:sz w:val="24"/>
                <w:szCs w:val="24"/>
                <w:lang w:eastAsia="ar-SA"/>
              </w:rPr>
            </w:pPr>
          </w:p>
        </w:tc>
      </w:tr>
      <w:tr w:rsidR="00870D43" w:rsidRPr="00870D43" w:rsidTr="00870D43">
        <w:trPr>
          <w:trHeight w:hRule="exact" w:val="284"/>
        </w:trPr>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i/>
                <w:color w:val="00000A"/>
                <w:kern w:val="2"/>
                <w:sz w:val="24"/>
                <w:szCs w:val="24"/>
                <w:lang w:eastAsia="ar-SA"/>
              </w:rPr>
              <w:t>Обязательная часть</w:t>
            </w:r>
          </w:p>
        </w:tc>
        <w:tc>
          <w:tcPr>
            <w:tcW w:w="4395" w:type="dxa"/>
            <w:gridSpan w:val="5"/>
            <w:tcBorders>
              <w:top w:val="single" w:sz="4" w:space="0" w:color="000000"/>
              <w:left w:val="single" w:sz="4" w:space="0" w:color="000000"/>
              <w:bottom w:val="single" w:sz="4" w:space="0" w:color="000000"/>
              <w:right w:val="single" w:sz="4" w:space="0" w:color="000000"/>
            </w:tcBorders>
          </w:tcPr>
          <w:p w:rsidR="00870D43" w:rsidRPr="00870D43" w:rsidRDefault="00870D43" w:rsidP="00870D43">
            <w:pPr>
              <w:suppressAutoHyphens/>
              <w:snapToGrid w:val="0"/>
              <w:jc w:val="both"/>
              <w:rPr>
                <w:rFonts w:ascii="Times New Roman" w:eastAsia="Arial Unicode MS" w:hAnsi="Times New Roman" w:cs="Times New Roman"/>
                <w:b/>
                <w:color w:val="00000A"/>
                <w:kern w:val="2"/>
                <w:sz w:val="24"/>
                <w:szCs w:val="24"/>
                <w:lang w:eastAsia="ar-SA"/>
              </w:rPr>
            </w:pPr>
          </w:p>
        </w:tc>
      </w:tr>
      <w:tr w:rsidR="00870D43" w:rsidRPr="00870D43" w:rsidTr="00870D43">
        <w:tc>
          <w:tcPr>
            <w:tcW w:w="2235"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 Язык и речевая практика</w:t>
            </w:r>
          </w:p>
        </w:tc>
        <w:tc>
          <w:tcPr>
            <w:tcW w:w="3654"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1.1.Русский язык</w:t>
            </w:r>
          </w:p>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1.2.Чтение</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color w:val="00000A"/>
                <w:kern w:val="2"/>
                <w:sz w:val="24"/>
                <w:szCs w:val="24"/>
                <w:lang w:eastAsia="ar-SA"/>
              </w:rPr>
              <w:t>1.3.Речевая практика</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3</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3</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3</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4</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2</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3</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4</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3</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4</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2</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12</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15</w:t>
            </w:r>
          </w:p>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kern w:val="2"/>
                <w:sz w:val="24"/>
                <w:szCs w:val="24"/>
                <w:lang w:eastAsia="ar-SA"/>
              </w:rPr>
              <w:t>8</w:t>
            </w:r>
          </w:p>
        </w:tc>
      </w:tr>
      <w:tr w:rsidR="00870D43" w:rsidRPr="00870D43" w:rsidTr="00870D43">
        <w:tc>
          <w:tcPr>
            <w:tcW w:w="2235"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2. Математика</w:t>
            </w:r>
          </w:p>
        </w:tc>
        <w:tc>
          <w:tcPr>
            <w:tcW w:w="3654"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color w:val="00000A"/>
                <w:kern w:val="2"/>
                <w:sz w:val="24"/>
                <w:szCs w:val="24"/>
                <w:lang w:eastAsia="ar-SA"/>
              </w:rPr>
              <w:t>2.1.Математика</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3</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4</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4</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kern w:val="2"/>
                <w:sz w:val="24"/>
                <w:szCs w:val="24"/>
                <w:lang w:eastAsia="ar-SA"/>
              </w:rPr>
              <w:t>15</w:t>
            </w:r>
          </w:p>
        </w:tc>
      </w:tr>
      <w:tr w:rsidR="00870D43" w:rsidRPr="00870D43" w:rsidTr="00870D43">
        <w:tc>
          <w:tcPr>
            <w:tcW w:w="2235"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 Естествознание</w:t>
            </w:r>
          </w:p>
        </w:tc>
        <w:tc>
          <w:tcPr>
            <w:tcW w:w="3654"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color w:val="00000A"/>
                <w:kern w:val="2"/>
                <w:sz w:val="24"/>
                <w:szCs w:val="24"/>
                <w:lang w:eastAsia="ar-SA"/>
              </w:rPr>
              <w:t>3.1.Мир природы и человека</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2</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kern w:val="2"/>
                <w:sz w:val="24"/>
                <w:szCs w:val="24"/>
                <w:lang w:eastAsia="ar-SA"/>
              </w:rPr>
              <w:t>5</w:t>
            </w:r>
          </w:p>
        </w:tc>
      </w:tr>
      <w:tr w:rsidR="00870D43" w:rsidRPr="00870D43" w:rsidTr="00870D43">
        <w:trPr>
          <w:trHeight w:val="667"/>
        </w:trPr>
        <w:tc>
          <w:tcPr>
            <w:tcW w:w="2235"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4. Искусство</w:t>
            </w:r>
          </w:p>
        </w:tc>
        <w:tc>
          <w:tcPr>
            <w:tcW w:w="3654"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4.1. Музыка</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color w:val="00000A"/>
                <w:kern w:val="2"/>
                <w:sz w:val="24"/>
                <w:szCs w:val="24"/>
                <w:lang w:eastAsia="ar-SA"/>
              </w:rPr>
              <w:t>4.2. </w:t>
            </w:r>
            <w:r w:rsidRPr="00870D43">
              <w:rPr>
                <w:rFonts w:ascii="Times New Roman" w:eastAsia="Arial Unicode MS" w:hAnsi="Times New Roman" w:cs="Times New Roman"/>
                <w:kern w:val="2"/>
                <w:sz w:val="24"/>
                <w:szCs w:val="24"/>
                <w:lang w:eastAsia="ar-SA"/>
              </w:rPr>
              <w:t>Изобразительное искусство</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2</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kern w:val="2"/>
                <w:sz w:val="24"/>
                <w:szCs w:val="24"/>
                <w:lang w:eastAsia="ar-SA"/>
              </w:rPr>
            </w:pPr>
            <w:r w:rsidRPr="00870D43">
              <w:rPr>
                <w:rFonts w:ascii="Times New Roman" w:eastAsia="Arial Unicode MS" w:hAnsi="Times New Roman" w:cs="Times New Roman"/>
                <w:kern w:val="2"/>
                <w:sz w:val="24"/>
                <w:szCs w:val="24"/>
                <w:lang w:eastAsia="ar-SA"/>
              </w:rPr>
              <w:t>5</w:t>
            </w:r>
          </w:p>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kern w:val="2"/>
                <w:sz w:val="24"/>
                <w:szCs w:val="24"/>
                <w:lang w:eastAsia="ar-SA"/>
              </w:rPr>
              <w:t>4</w:t>
            </w:r>
          </w:p>
        </w:tc>
      </w:tr>
      <w:tr w:rsidR="00870D43" w:rsidRPr="00870D43" w:rsidTr="00870D43">
        <w:trPr>
          <w:trHeight w:val="725"/>
        </w:trPr>
        <w:tc>
          <w:tcPr>
            <w:tcW w:w="2235"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5. Физическая культура</w:t>
            </w:r>
          </w:p>
        </w:tc>
        <w:tc>
          <w:tcPr>
            <w:tcW w:w="3654"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5.1. Физическая культура</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12</w:t>
            </w:r>
          </w:p>
        </w:tc>
      </w:tr>
      <w:tr w:rsidR="00870D43" w:rsidRPr="00870D43" w:rsidTr="00870D43">
        <w:tc>
          <w:tcPr>
            <w:tcW w:w="2235"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6. Технологии</w:t>
            </w:r>
          </w:p>
        </w:tc>
        <w:tc>
          <w:tcPr>
            <w:tcW w:w="3654"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6.1. Ручной труд</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2</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5</w:t>
            </w:r>
          </w:p>
        </w:tc>
      </w:tr>
      <w:tr w:rsidR="00870D43" w:rsidRPr="00870D43" w:rsidTr="00870D43">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iCs/>
                <w:color w:val="00000A"/>
                <w:kern w:val="2"/>
                <w:sz w:val="24"/>
                <w:szCs w:val="24"/>
                <w:lang w:eastAsia="ar-SA"/>
              </w:rPr>
              <w:t xml:space="preserve">Итого </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20</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20</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20</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81</w:t>
            </w:r>
          </w:p>
        </w:tc>
      </w:tr>
      <w:tr w:rsidR="00870D43" w:rsidRPr="00870D43" w:rsidTr="00870D43">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i/>
                <w:iCs/>
                <w:color w:val="00000A"/>
                <w:kern w:val="2"/>
                <w:sz w:val="24"/>
                <w:szCs w:val="24"/>
                <w:lang w:eastAsia="ar-SA"/>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color w:val="00000A"/>
                <w:kern w:val="2"/>
                <w:sz w:val="24"/>
                <w:szCs w:val="24"/>
                <w:lang w:eastAsia="ar-SA"/>
              </w:rPr>
              <w:t>3</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9</w:t>
            </w:r>
          </w:p>
        </w:tc>
      </w:tr>
      <w:tr w:rsidR="00870D43" w:rsidRPr="00870D43" w:rsidTr="00870D43">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 xml:space="preserve">Максимально допустимая годовая нагрузка </w:t>
            </w:r>
            <w:r w:rsidRPr="00870D43">
              <w:rPr>
                <w:rFonts w:ascii="Times New Roman" w:eastAsia="Arial Unicode MS" w:hAnsi="Times New Roman" w:cs="Times New Roman"/>
                <w:color w:val="00000A"/>
                <w:kern w:val="2"/>
                <w:sz w:val="24"/>
                <w:szCs w:val="24"/>
                <w:lang w:eastAsia="ar-SA"/>
              </w:rPr>
              <w:t>(при 5-дневной учебной неделе)</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23</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23</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23</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90</w:t>
            </w:r>
          </w:p>
        </w:tc>
      </w:tr>
      <w:tr w:rsidR="00870D43" w:rsidRPr="00870D43" w:rsidTr="00870D43">
        <w:trPr>
          <w:trHeight w:val="417"/>
        </w:trPr>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Коррекционно-развивающая область</w:t>
            </w:r>
            <w:r w:rsidRPr="00870D43">
              <w:rPr>
                <w:rFonts w:ascii="Times New Roman" w:eastAsia="Arial Unicode MS" w:hAnsi="Times New Roman" w:cs="Times New Roman"/>
                <w:color w:val="00000A"/>
                <w:kern w:val="2"/>
                <w:sz w:val="24"/>
                <w:szCs w:val="24"/>
                <w:lang w:eastAsia="ar-SA"/>
              </w:rPr>
              <w:t xml:space="preserve"> (коррекционные занятия и ритмика)</w:t>
            </w:r>
            <w:r w:rsidRPr="00870D43">
              <w:rPr>
                <w:rFonts w:ascii="Times New Roman" w:eastAsia="Arial Unicode MS" w:hAnsi="Times New Roman" w:cs="Times New Roman"/>
                <w:b/>
                <w:color w:val="00000A"/>
                <w:kern w:val="2"/>
                <w:sz w:val="24"/>
                <w:szCs w:val="24"/>
                <w:lang w:eastAsia="ar-SA"/>
              </w:rPr>
              <w:t xml:space="preserve">: </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6</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6</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6</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6</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24</w:t>
            </w:r>
          </w:p>
        </w:tc>
      </w:tr>
      <w:tr w:rsidR="00870D43" w:rsidRPr="00870D43" w:rsidTr="00870D43">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Внеурочная деятельность</w:t>
            </w:r>
            <w:r w:rsidRPr="00870D43">
              <w:rPr>
                <w:rFonts w:ascii="Times New Roman" w:eastAsia="Arial Unicode MS" w:hAnsi="Times New Roman" w:cs="Times New Roman"/>
                <w:i/>
                <w:color w:val="00000A"/>
                <w:kern w:val="2"/>
                <w:sz w:val="24"/>
                <w:szCs w:val="24"/>
                <w:lang w:eastAsia="ar-SA"/>
              </w:rPr>
              <w:t xml:space="preserve"> </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4</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4</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4</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16</w:t>
            </w:r>
          </w:p>
        </w:tc>
      </w:tr>
      <w:tr w:rsidR="00870D43" w:rsidRPr="00870D43" w:rsidTr="00870D43">
        <w:tc>
          <w:tcPr>
            <w:tcW w:w="5889" w:type="dxa"/>
            <w:gridSpan w:val="2"/>
            <w:tcBorders>
              <w:top w:val="single" w:sz="4" w:space="0" w:color="000000"/>
              <w:left w:val="single" w:sz="4" w:space="0" w:color="000000"/>
              <w:bottom w:val="single" w:sz="4" w:space="0" w:color="000000"/>
              <w:right w:val="nil"/>
            </w:tcBorders>
            <w:hideMark/>
          </w:tcPr>
          <w:p w:rsidR="00870D43" w:rsidRPr="00870D43" w:rsidRDefault="00870D43" w:rsidP="00870D43">
            <w:pPr>
              <w:widowControl w:val="0"/>
              <w:suppressAutoHyphens/>
              <w:autoSpaceDE w:val="0"/>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Всего к финансированию</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31</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33</w:t>
            </w:r>
          </w:p>
        </w:tc>
        <w:tc>
          <w:tcPr>
            <w:tcW w:w="851"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33</w:t>
            </w:r>
          </w:p>
        </w:tc>
        <w:tc>
          <w:tcPr>
            <w:tcW w:w="850" w:type="dxa"/>
            <w:tcBorders>
              <w:top w:val="single" w:sz="4" w:space="0" w:color="000000"/>
              <w:left w:val="single" w:sz="4" w:space="0" w:color="000000"/>
              <w:bottom w:val="single" w:sz="4" w:space="0" w:color="000000"/>
              <w:right w:val="nil"/>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b/>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33</w:t>
            </w:r>
          </w:p>
        </w:tc>
        <w:tc>
          <w:tcPr>
            <w:tcW w:w="993" w:type="dxa"/>
            <w:tcBorders>
              <w:top w:val="single" w:sz="4" w:space="0" w:color="000000"/>
              <w:left w:val="single" w:sz="4" w:space="0" w:color="000000"/>
              <w:bottom w:val="single" w:sz="4" w:space="0" w:color="000000"/>
              <w:right w:val="single" w:sz="4" w:space="0" w:color="000000"/>
            </w:tcBorders>
            <w:hideMark/>
          </w:tcPr>
          <w:p w:rsidR="00870D43" w:rsidRPr="00870D43" w:rsidRDefault="00870D43" w:rsidP="00870D43">
            <w:pPr>
              <w:suppressAutoHyphens/>
              <w:spacing w:after="0" w:line="240" w:lineRule="auto"/>
              <w:jc w:val="both"/>
              <w:rPr>
                <w:rFonts w:ascii="Times New Roman" w:eastAsia="Arial Unicode MS" w:hAnsi="Times New Roman" w:cs="Times New Roman"/>
                <w:color w:val="00000A"/>
                <w:kern w:val="2"/>
                <w:sz w:val="24"/>
                <w:szCs w:val="24"/>
                <w:lang w:eastAsia="ar-SA"/>
              </w:rPr>
            </w:pPr>
            <w:r w:rsidRPr="00870D43">
              <w:rPr>
                <w:rFonts w:ascii="Times New Roman" w:eastAsia="Arial Unicode MS" w:hAnsi="Times New Roman" w:cs="Times New Roman"/>
                <w:b/>
                <w:color w:val="00000A"/>
                <w:kern w:val="2"/>
                <w:sz w:val="24"/>
                <w:szCs w:val="24"/>
                <w:lang w:eastAsia="ar-SA"/>
              </w:rPr>
              <w:t>130</w:t>
            </w:r>
          </w:p>
        </w:tc>
      </w:tr>
    </w:tbl>
    <w:p w:rsidR="00604CF3" w:rsidRPr="00B42135" w:rsidRDefault="00604CF3">
      <w:pPr>
        <w:rPr>
          <w:rFonts w:ascii="Times New Roman" w:hAnsi="Times New Roman" w:cs="Times New Roman"/>
          <w:sz w:val="24"/>
          <w:szCs w:val="24"/>
        </w:rPr>
      </w:pPr>
      <w:r w:rsidRPr="00B42135">
        <w:rPr>
          <w:rFonts w:ascii="Times New Roman" w:hAnsi="Times New Roman" w:cs="Times New Roman"/>
          <w:sz w:val="24"/>
          <w:szCs w:val="24"/>
        </w:rPr>
        <w:br w:type="page"/>
      </w:r>
      <w:bookmarkStart w:id="0" w:name="_GoBack"/>
      <w:bookmarkEnd w:id="0"/>
    </w:p>
    <w:p w:rsidR="007C5E89" w:rsidRDefault="00870D4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
    <w:tbl>
      <w:tblPr>
        <w:tblpPr w:leftFromText="180" w:rightFromText="180" w:horzAnchor="margin" w:tblpXSpec="right" w:tblpY="463"/>
        <w:tblW w:w="9676" w:type="dxa"/>
        <w:tblLayout w:type="fixed"/>
        <w:tblLook w:val="0000" w:firstRow="0" w:lastRow="0" w:firstColumn="0" w:lastColumn="0" w:noHBand="0" w:noVBand="0"/>
      </w:tblPr>
      <w:tblGrid>
        <w:gridCol w:w="1951"/>
        <w:gridCol w:w="152"/>
        <w:gridCol w:w="2977"/>
        <w:gridCol w:w="708"/>
        <w:gridCol w:w="668"/>
        <w:gridCol w:w="709"/>
        <w:gridCol w:w="810"/>
        <w:gridCol w:w="567"/>
        <w:gridCol w:w="71"/>
        <w:gridCol w:w="1063"/>
      </w:tblGrid>
      <w:tr w:rsidR="007C5E89" w:rsidRPr="007C5E89" w:rsidTr="007C5E89">
        <w:tc>
          <w:tcPr>
            <w:tcW w:w="9676" w:type="dxa"/>
            <w:gridSpan w:val="10"/>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b/>
                <w:sz w:val="24"/>
                <w:szCs w:val="24"/>
                <w:lang w:val="en-US"/>
              </w:rPr>
            </w:pPr>
            <w:r w:rsidRPr="007C5E89">
              <w:rPr>
                <w:rFonts w:ascii="Times New Roman" w:hAnsi="Times New Roman" w:cs="Times New Roman"/>
                <w:b/>
                <w:sz w:val="24"/>
                <w:szCs w:val="24"/>
              </w:rPr>
              <w:t>Примерный недельный учебный план образования</w:t>
            </w:r>
            <w:r w:rsidRPr="007C5E89">
              <w:rPr>
                <w:rFonts w:ascii="Times New Roman" w:hAnsi="Times New Roman" w:cs="Times New Roman"/>
                <w:b/>
                <w:sz w:val="24"/>
                <w:szCs w:val="24"/>
              </w:rPr>
              <w:br/>
            </w:r>
            <w:proofErr w:type="gramStart"/>
            <w:r w:rsidRPr="007C5E89">
              <w:rPr>
                <w:rFonts w:ascii="Times New Roman" w:hAnsi="Times New Roman" w:cs="Times New Roman"/>
                <w:b/>
                <w:sz w:val="24"/>
                <w:szCs w:val="24"/>
              </w:rPr>
              <w:t>обучающихся</w:t>
            </w:r>
            <w:proofErr w:type="gramEnd"/>
            <w:r w:rsidRPr="007C5E89">
              <w:rPr>
                <w:rFonts w:ascii="Times New Roman" w:hAnsi="Times New Roman" w:cs="Times New Roman"/>
                <w:b/>
                <w:sz w:val="24"/>
                <w:szCs w:val="24"/>
              </w:rPr>
              <w:t xml:space="preserve"> с умственной отсталостью (интеллектуальными нарушениями</w:t>
            </w: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lang w:val="en-US"/>
              </w:rPr>
              <w:t>V</w:t>
            </w:r>
            <w:r w:rsidRPr="007C5E89">
              <w:rPr>
                <w:rFonts w:ascii="Times New Roman" w:hAnsi="Times New Roman" w:cs="Times New Roman"/>
                <w:b/>
                <w:sz w:val="24"/>
                <w:szCs w:val="24"/>
              </w:rPr>
              <w:t>-</w:t>
            </w:r>
            <w:r w:rsidRPr="007C5E89">
              <w:rPr>
                <w:rFonts w:ascii="Times New Roman" w:hAnsi="Times New Roman" w:cs="Times New Roman"/>
                <w:b/>
                <w:sz w:val="24"/>
                <w:szCs w:val="24"/>
                <w:lang w:val="en-US"/>
              </w:rPr>
              <w:t>IX</w:t>
            </w:r>
            <w:r w:rsidRPr="007C5E89">
              <w:rPr>
                <w:rFonts w:ascii="Times New Roman" w:hAnsi="Times New Roman" w:cs="Times New Roman"/>
                <w:sz w:val="24"/>
                <w:szCs w:val="24"/>
              </w:rPr>
              <w:t xml:space="preserve"> </w:t>
            </w:r>
            <w:r w:rsidRPr="007C5E89">
              <w:rPr>
                <w:rFonts w:ascii="Times New Roman" w:hAnsi="Times New Roman" w:cs="Times New Roman"/>
                <w:b/>
                <w:sz w:val="24"/>
                <w:szCs w:val="24"/>
              </w:rPr>
              <w:t>классы</w:t>
            </w:r>
          </w:p>
        </w:tc>
      </w:tr>
      <w:tr w:rsidR="007C5E89" w:rsidRPr="007C5E89" w:rsidTr="007C5E89">
        <w:tc>
          <w:tcPr>
            <w:tcW w:w="1951" w:type="dxa"/>
            <w:vMerge w:val="restart"/>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 xml:space="preserve">Классы </w:t>
            </w:r>
          </w:p>
          <w:p w:rsidR="007C5E89" w:rsidRPr="007C5E89" w:rsidRDefault="007C5E89" w:rsidP="007C5E89">
            <w:pPr>
              <w:spacing w:after="0" w:line="240" w:lineRule="auto"/>
              <w:rPr>
                <w:rFonts w:ascii="Times New Roman" w:hAnsi="Times New Roman" w:cs="Times New Roman"/>
                <w:b/>
                <w:sz w:val="24"/>
                <w:szCs w:val="24"/>
              </w:rPr>
            </w:pPr>
          </w:p>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Учебные предметы</w:t>
            </w:r>
          </w:p>
        </w:tc>
        <w:tc>
          <w:tcPr>
            <w:tcW w:w="4596" w:type="dxa"/>
            <w:gridSpan w:val="7"/>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Количество часов в неделю</w:t>
            </w:r>
          </w:p>
        </w:tc>
      </w:tr>
      <w:tr w:rsidR="007C5E89" w:rsidRPr="007C5E89" w:rsidTr="00870D43">
        <w:tc>
          <w:tcPr>
            <w:tcW w:w="1951" w:type="dxa"/>
            <w:vMerge/>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lang w:val="en-US"/>
              </w:rPr>
            </w:pPr>
            <w:r w:rsidRPr="007C5E89">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lang w:val="en-US"/>
              </w:rPr>
            </w:pPr>
            <w:r w:rsidRPr="007C5E89">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lang w:val="en-US"/>
              </w:rPr>
            </w:pPr>
            <w:r w:rsidRPr="007C5E89">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lang w:val="en-US"/>
              </w:rPr>
            </w:pPr>
            <w:r w:rsidRPr="007C5E89">
              <w:rPr>
                <w:rFonts w:ascii="Times New Roman" w:hAnsi="Times New Roman" w:cs="Times New Roman"/>
                <w:b/>
                <w:sz w:val="24"/>
                <w:szCs w:val="24"/>
                <w:lang w:val="en-US"/>
              </w:rPr>
              <w:t>VIII</w:t>
            </w:r>
          </w:p>
        </w:tc>
        <w:tc>
          <w:tcPr>
            <w:tcW w:w="638"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lang w:val="en-US"/>
              </w:rPr>
              <w:t>IX</w:t>
            </w:r>
          </w:p>
        </w:tc>
        <w:tc>
          <w:tcPr>
            <w:tcW w:w="1063" w:type="dxa"/>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 xml:space="preserve">Всего </w:t>
            </w:r>
          </w:p>
        </w:tc>
      </w:tr>
      <w:tr w:rsidR="007C5E89" w:rsidRPr="007C5E89" w:rsidTr="007C5E89">
        <w:tc>
          <w:tcPr>
            <w:tcW w:w="9676" w:type="dxa"/>
            <w:gridSpan w:val="10"/>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i/>
                <w:sz w:val="24"/>
                <w:szCs w:val="24"/>
              </w:rPr>
              <w:t>Обязательная часть</w:t>
            </w:r>
          </w:p>
        </w:tc>
      </w:tr>
      <w:tr w:rsidR="007C5E89" w:rsidRPr="007C5E89" w:rsidTr="007C5E89">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1.1.Русский язык</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1.2.Чтение</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(Литературное чтение)</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p w:rsidR="007C5E89" w:rsidRPr="007C5E89" w:rsidRDefault="007C5E89" w:rsidP="007C5E89">
            <w:pPr>
              <w:spacing w:after="0" w:line="240" w:lineRule="auto"/>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 xml:space="preserve">4 </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20</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20</w:t>
            </w:r>
          </w:p>
        </w:tc>
      </w:tr>
      <w:tr w:rsidR="007C5E89" w:rsidRPr="007C5E89" w:rsidTr="007C5E89">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2.1.Математика</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2.2. Информатика</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17</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tc>
      </w:tr>
      <w:tr w:rsidR="007C5E89" w:rsidRPr="007C5E89" w:rsidTr="007C5E89">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3.1.Природоведение</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3.2.Биология</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3.3. География</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 xml:space="preserve">2 </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6</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8</w:t>
            </w:r>
          </w:p>
        </w:tc>
      </w:tr>
      <w:tr w:rsidR="007C5E89" w:rsidRPr="007C5E89" w:rsidTr="007C5E89">
        <w:trPr>
          <w:trHeight w:val="1068"/>
        </w:trPr>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4.1. Мир истории</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4.2. Основы социальной жизни</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 xml:space="preserve"> 2</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iCs/>
                <w:sz w:val="24"/>
                <w:szCs w:val="24"/>
              </w:rPr>
            </w:pPr>
            <w:r w:rsidRPr="007C5E8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iCs/>
                <w:sz w:val="24"/>
                <w:szCs w:val="24"/>
              </w:rPr>
            </w:pPr>
            <w:r w:rsidRPr="007C5E89">
              <w:rPr>
                <w:rFonts w:ascii="Times New Roman" w:hAnsi="Times New Roman" w:cs="Times New Roman"/>
                <w:iCs/>
                <w:sz w:val="24"/>
                <w:szCs w:val="24"/>
              </w:rPr>
              <w:t>-</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iCs/>
                <w:sz w:val="24"/>
                <w:szCs w:val="24"/>
              </w:rPr>
              <w:t>2</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iCs/>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8</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6</w:t>
            </w:r>
          </w:p>
        </w:tc>
      </w:tr>
      <w:tr w:rsidR="007C5E89" w:rsidRPr="007C5E89" w:rsidTr="007C5E89">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5. Искусство</w:t>
            </w:r>
          </w:p>
          <w:p w:rsidR="007C5E89" w:rsidRPr="007C5E89" w:rsidRDefault="007C5E89" w:rsidP="007C5E89">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5.1. Изобразительное искусство</w:t>
            </w: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5.2. Музыка</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 xml:space="preserve">1 </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2</w:t>
            </w:r>
          </w:p>
          <w:p w:rsidR="007C5E89" w:rsidRPr="007C5E89" w:rsidRDefault="007C5E89" w:rsidP="007C5E89">
            <w:pPr>
              <w:spacing w:after="0" w:line="240" w:lineRule="auto"/>
              <w:rPr>
                <w:rFonts w:ascii="Times New Roman" w:hAnsi="Times New Roman" w:cs="Times New Roman"/>
                <w:sz w:val="24"/>
                <w:szCs w:val="24"/>
              </w:rPr>
            </w:pPr>
          </w:p>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w:t>
            </w:r>
          </w:p>
        </w:tc>
      </w:tr>
      <w:tr w:rsidR="007C5E89" w:rsidRPr="007C5E89" w:rsidTr="007C5E89">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15</w:t>
            </w:r>
          </w:p>
        </w:tc>
      </w:tr>
      <w:tr w:rsidR="007C5E89" w:rsidRPr="007C5E89" w:rsidTr="007C5E89">
        <w:tc>
          <w:tcPr>
            <w:tcW w:w="2103" w:type="dxa"/>
            <w:gridSpan w:val="2"/>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7.1. Профильный труд</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7</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sz w:val="24"/>
                <w:szCs w:val="24"/>
              </w:rPr>
              <w:t>35</w:t>
            </w:r>
          </w:p>
        </w:tc>
      </w:tr>
      <w:tr w:rsidR="007C5E89" w:rsidRPr="007C5E89" w:rsidTr="007C5E89">
        <w:tc>
          <w:tcPr>
            <w:tcW w:w="5080" w:type="dxa"/>
            <w:gridSpan w:val="3"/>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31</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31</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147</w:t>
            </w:r>
          </w:p>
        </w:tc>
      </w:tr>
      <w:tr w:rsidR="007C5E89" w:rsidRPr="007C5E89" w:rsidTr="007C5E89">
        <w:tc>
          <w:tcPr>
            <w:tcW w:w="5080" w:type="dxa"/>
            <w:gridSpan w:val="3"/>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iCs/>
                <w:sz w:val="24"/>
                <w:szCs w:val="24"/>
              </w:rPr>
            </w:pPr>
            <w:r w:rsidRPr="007C5E89">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iCs/>
                <w:sz w:val="24"/>
                <w:szCs w:val="24"/>
              </w:rPr>
            </w:pPr>
            <w:r w:rsidRPr="007C5E89">
              <w:rPr>
                <w:rFonts w:ascii="Times New Roman" w:hAnsi="Times New Roman" w:cs="Times New Roman"/>
                <w:b/>
                <w:iCs/>
                <w:sz w:val="24"/>
                <w:szCs w:val="24"/>
              </w:rPr>
              <w:t>2</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iCs/>
                <w:sz w:val="24"/>
                <w:szCs w:val="24"/>
              </w:rPr>
              <w:t>2</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10</w:t>
            </w:r>
          </w:p>
        </w:tc>
      </w:tr>
      <w:tr w:rsidR="007C5E89" w:rsidRPr="007C5E89" w:rsidTr="007C5E89">
        <w:tc>
          <w:tcPr>
            <w:tcW w:w="5080" w:type="dxa"/>
            <w:gridSpan w:val="3"/>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 xml:space="preserve">Максимально допустимая недельная нагрузка </w:t>
            </w:r>
            <w:r w:rsidRPr="007C5E89">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33</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157</w:t>
            </w:r>
          </w:p>
        </w:tc>
      </w:tr>
      <w:tr w:rsidR="007C5E89" w:rsidRPr="007C5E89" w:rsidTr="007C5E89">
        <w:tc>
          <w:tcPr>
            <w:tcW w:w="5080" w:type="dxa"/>
            <w:gridSpan w:val="3"/>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6</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30</w:t>
            </w:r>
          </w:p>
        </w:tc>
      </w:tr>
      <w:tr w:rsidR="007C5E89" w:rsidRPr="007C5E89" w:rsidTr="007C5E89">
        <w:trPr>
          <w:trHeight w:val="416"/>
        </w:trPr>
        <w:tc>
          <w:tcPr>
            <w:tcW w:w="5080" w:type="dxa"/>
            <w:gridSpan w:val="3"/>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20</w:t>
            </w:r>
          </w:p>
        </w:tc>
      </w:tr>
      <w:tr w:rsidR="007C5E89" w:rsidRPr="007C5E89" w:rsidTr="007C5E89">
        <w:tc>
          <w:tcPr>
            <w:tcW w:w="5080" w:type="dxa"/>
            <w:gridSpan w:val="3"/>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7C5E89" w:rsidRPr="007C5E89" w:rsidRDefault="007C5E89" w:rsidP="007C5E89">
            <w:pPr>
              <w:spacing w:after="0" w:line="240" w:lineRule="auto"/>
              <w:rPr>
                <w:rFonts w:ascii="Times New Roman" w:hAnsi="Times New Roman" w:cs="Times New Roman"/>
                <w:b/>
                <w:sz w:val="24"/>
                <w:szCs w:val="24"/>
              </w:rPr>
            </w:pPr>
            <w:r w:rsidRPr="007C5E89">
              <w:rPr>
                <w:rFonts w:ascii="Times New Roman" w:hAnsi="Times New Roman" w:cs="Times New Roman"/>
                <w:b/>
                <w:sz w:val="24"/>
                <w:szCs w:val="24"/>
              </w:rPr>
              <w:t>43</w:t>
            </w:r>
          </w:p>
        </w:tc>
        <w:tc>
          <w:tcPr>
            <w:tcW w:w="1134" w:type="dxa"/>
            <w:gridSpan w:val="2"/>
            <w:tcBorders>
              <w:top w:val="single" w:sz="4" w:space="0" w:color="000000"/>
              <w:left w:val="single" w:sz="4" w:space="0" w:color="000000"/>
              <w:bottom w:val="single" w:sz="4" w:space="0" w:color="000000"/>
              <w:right w:val="single" w:sz="4" w:space="0" w:color="000000"/>
            </w:tcBorders>
          </w:tcPr>
          <w:p w:rsidR="007C5E89" w:rsidRPr="007C5E89" w:rsidRDefault="007C5E89" w:rsidP="007C5E89">
            <w:pPr>
              <w:spacing w:after="0" w:line="240" w:lineRule="auto"/>
              <w:rPr>
                <w:rFonts w:ascii="Times New Roman" w:hAnsi="Times New Roman" w:cs="Times New Roman"/>
                <w:sz w:val="24"/>
                <w:szCs w:val="24"/>
              </w:rPr>
            </w:pPr>
            <w:r w:rsidRPr="007C5E89">
              <w:rPr>
                <w:rFonts w:ascii="Times New Roman" w:hAnsi="Times New Roman" w:cs="Times New Roman"/>
                <w:b/>
                <w:sz w:val="24"/>
                <w:szCs w:val="24"/>
              </w:rPr>
              <w:t>207</w:t>
            </w:r>
          </w:p>
        </w:tc>
      </w:tr>
    </w:tbl>
    <w:p w:rsidR="00A7506C" w:rsidRDefault="00A7506C" w:rsidP="00955617">
      <w:pPr>
        <w:spacing w:after="0" w:line="240" w:lineRule="auto"/>
        <w:rPr>
          <w:rFonts w:ascii="Times New Roman" w:hAnsi="Times New Roman" w:cs="Times New Roman"/>
          <w:sz w:val="24"/>
          <w:szCs w:val="24"/>
        </w:rPr>
      </w:pPr>
    </w:p>
    <w:p w:rsidR="00A7506C" w:rsidRDefault="00A7506C">
      <w:pPr>
        <w:rPr>
          <w:rFonts w:ascii="Times New Roman" w:hAnsi="Times New Roman" w:cs="Times New Roman"/>
          <w:sz w:val="24"/>
          <w:szCs w:val="24"/>
        </w:rPr>
      </w:pPr>
      <w:r>
        <w:rPr>
          <w:rFonts w:ascii="Times New Roman" w:hAnsi="Times New Roman" w:cs="Times New Roman"/>
          <w:sz w:val="24"/>
          <w:szCs w:val="24"/>
        </w:rPr>
        <w:br w:type="page"/>
      </w:r>
    </w:p>
    <w:p w:rsidR="00A7506C" w:rsidRPr="00A7506C" w:rsidRDefault="00A7506C" w:rsidP="00A7506C">
      <w:pPr>
        <w:spacing w:after="0" w:line="240" w:lineRule="auto"/>
        <w:jc w:val="center"/>
        <w:rPr>
          <w:rFonts w:ascii="Times New Roman" w:hAnsi="Times New Roman" w:cs="Times New Roman"/>
          <w:b/>
          <w:i/>
          <w:iCs/>
          <w:sz w:val="24"/>
          <w:szCs w:val="24"/>
        </w:rPr>
      </w:pPr>
      <w:r w:rsidRPr="00A7506C">
        <w:rPr>
          <w:rFonts w:ascii="Times New Roman" w:hAnsi="Times New Roman" w:cs="Times New Roman"/>
          <w:b/>
          <w:iCs/>
          <w:sz w:val="24"/>
          <w:szCs w:val="24"/>
        </w:rPr>
        <w:lastRenderedPageBreak/>
        <w:t xml:space="preserve">2.3.2. </w:t>
      </w:r>
      <w:r w:rsidRPr="00A7506C">
        <w:rPr>
          <w:rFonts w:ascii="Times New Roman" w:hAnsi="Times New Roman" w:cs="Times New Roman"/>
          <w:b/>
          <w:i/>
          <w:iCs/>
          <w:sz w:val="24"/>
          <w:szCs w:val="24"/>
        </w:rPr>
        <w:t>Условия реализации адаптированной основной</w:t>
      </w:r>
    </w:p>
    <w:p w:rsidR="00A7506C" w:rsidRPr="00A7506C" w:rsidRDefault="00A7506C" w:rsidP="00A7506C">
      <w:pPr>
        <w:spacing w:after="0" w:line="240" w:lineRule="auto"/>
        <w:jc w:val="center"/>
        <w:rPr>
          <w:rFonts w:ascii="Times New Roman" w:hAnsi="Times New Roman" w:cs="Times New Roman"/>
          <w:b/>
          <w:i/>
          <w:iCs/>
          <w:sz w:val="24"/>
          <w:szCs w:val="24"/>
        </w:rPr>
      </w:pPr>
      <w:r w:rsidRPr="00A7506C">
        <w:rPr>
          <w:rFonts w:ascii="Times New Roman" w:hAnsi="Times New Roman" w:cs="Times New Roman"/>
          <w:b/>
          <w:i/>
          <w:iCs/>
          <w:sz w:val="24"/>
          <w:szCs w:val="24"/>
        </w:rPr>
        <w:t>общеобразовательной программы</w:t>
      </w:r>
    </w:p>
    <w:p w:rsidR="00A7506C" w:rsidRPr="00A7506C" w:rsidRDefault="00A7506C" w:rsidP="00A7506C">
      <w:pPr>
        <w:spacing w:after="0" w:line="240" w:lineRule="auto"/>
        <w:jc w:val="center"/>
        <w:rPr>
          <w:rFonts w:ascii="Times New Roman" w:hAnsi="Times New Roman" w:cs="Times New Roman"/>
          <w:b/>
          <w:i/>
          <w:iCs/>
          <w:sz w:val="24"/>
          <w:szCs w:val="24"/>
        </w:rPr>
      </w:pPr>
      <w:r w:rsidRPr="00A7506C">
        <w:rPr>
          <w:rFonts w:ascii="Times New Roman" w:hAnsi="Times New Roman" w:cs="Times New Roman"/>
          <w:b/>
          <w:i/>
          <w:iCs/>
          <w:sz w:val="24"/>
          <w:szCs w:val="24"/>
        </w:rPr>
        <w:t xml:space="preserve">образования </w:t>
      </w:r>
      <w:proofErr w:type="gramStart"/>
      <w:r w:rsidRPr="00A7506C">
        <w:rPr>
          <w:rFonts w:ascii="Times New Roman" w:hAnsi="Times New Roman" w:cs="Times New Roman"/>
          <w:b/>
          <w:i/>
          <w:iCs/>
          <w:sz w:val="24"/>
          <w:szCs w:val="24"/>
        </w:rPr>
        <w:t>обучающихся</w:t>
      </w:r>
      <w:proofErr w:type="gramEnd"/>
      <w:r w:rsidRPr="00A7506C">
        <w:rPr>
          <w:rFonts w:ascii="Times New Roman" w:hAnsi="Times New Roman" w:cs="Times New Roman"/>
          <w:b/>
          <w:i/>
          <w:iCs/>
          <w:sz w:val="24"/>
          <w:szCs w:val="24"/>
        </w:rPr>
        <w:t xml:space="preserve"> с легкой умственной отсталостью</w:t>
      </w:r>
    </w:p>
    <w:p w:rsidR="00A7506C" w:rsidRPr="00A7506C" w:rsidRDefault="00A7506C" w:rsidP="00A7506C">
      <w:pPr>
        <w:spacing w:after="0" w:line="240" w:lineRule="auto"/>
        <w:jc w:val="center"/>
        <w:rPr>
          <w:rFonts w:ascii="Times New Roman" w:hAnsi="Times New Roman" w:cs="Times New Roman"/>
          <w:b/>
          <w:bCs/>
          <w:i/>
          <w:iCs/>
          <w:sz w:val="24"/>
          <w:szCs w:val="24"/>
        </w:rPr>
      </w:pPr>
      <w:r w:rsidRPr="00A7506C">
        <w:rPr>
          <w:rFonts w:ascii="Times New Roman" w:hAnsi="Times New Roman" w:cs="Times New Roman"/>
          <w:b/>
          <w:i/>
          <w:iCs/>
          <w:sz w:val="24"/>
          <w:szCs w:val="24"/>
        </w:rPr>
        <w:t>(интеллектуальными нарушениями)</w:t>
      </w:r>
    </w:p>
    <w:p w:rsidR="00A7506C" w:rsidRPr="00A7506C" w:rsidRDefault="00A7506C" w:rsidP="00A7506C">
      <w:pPr>
        <w:spacing w:after="0" w:line="240" w:lineRule="auto"/>
        <w:rPr>
          <w:rFonts w:ascii="Times New Roman" w:hAnsi="Times New Roman" w:cs="Times New Roman"/>
          <w:i/>
          <w:iCs/>
          <w:sz w:val="24"/>
          <w:szCs w:val="24"/>
        </w:rPr>
      </w:pPr>
      <w:r w:rsidRPr="00A7506C">
        <w:rPr>
          <w:rFonts w:ascii="Times New Roman" w:hAnsi="Times New Roman" w:cs="Times New Roman"/>
          <w:b/>
          <w:sz w:val="24"/>
          <w:szCs w:val="24"/>
        </w:rPr>
        <w:t xml:space="preserve">Кадровые условия </w:t>
      </w:r>
    </w:p>
    <w:p w:rsidR="00A7506C" w:rsidRPr="00A7506C" w:rsidRDefault="00A7506C" w:rsidP="00A7506C">
      <w:pPr>
        <w:spacing w:after="0" w:line="240" w:lineRule="auto"/>
        <w:jc w:val="both"/>
        <w:rPr>
          <w:rFonts w:ascii="Times New Roman" w:hAnsi="Times New Roman" w:cs="Times New Roman"/>
          <w:sz w:val="24"/>
          <w:szCs w:val="24"/>
        </w:rPr>
      </w:pPr>
      <w:r w:rsidRPr="00A7506C">
        <w:rPr>
          <w:rFonts w:ascii="Times New Roman" w:hAnsi="Times New Roman" w:cs="Times New Roman"/>
          <w:i/>
          <w:iCs/>
          <w:sz w:val="24"/>
          <w:szCs w:val="24"/>
        </w:rPr>
        <w:t>Кадровое обеспечение</w:t>
      </w:r>
      <w:r w:rsidRPr="00A7506C">
        <w:rPr>
          <w:rFonts w:ascii="Times New Roman" w:hAnsi="Times New Roman" w:cs="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A7506C" w:rsidRPr="00A7506C" w:rsidRDefault="00A7506C" w:rsidP="00A75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ГБОУ « </w:t>
      </w:r>
      <w:proofErr w:type="spellStart"/>
      <w:r>
        <w:rPr>
          <w:rFonts w:ascii="Times New Roman" w:hAnsi="Times New Roman" w:cs="Times New Roman"/>
          <w:sz w:val="24"/>
          <w:szCs w:val="24"/>
        </w:rPr>
        <w:t>Клетнянская</w:t>
      </w:r>
      <w:proofErr w:type="spellEnd"/>
      <w:r>
        <w:rPr>
          <w:rFonts w:ascii="Times New Roman" w:hAnsi="Times New Roman" w:cs="Times New Roman"/>
          <w:sz w:val="24"/>
          <w:szCs w:val="24"/>
        </w:rPr>
        <w:t xml:space="preserve"> школа-интернат»</w:t>
      </w:r>
      <w:r w:rsidRPr="00A7506C">
        <w:rPr>
          <w:rFonts w:ascii="Times New Roman" w:hAnsi="Times New Roman" w:cs="Times New Roman"/>
          <w:sz w:val="24"/>
          <w:szCs w:val="24"/>
        </w:rPr>
        <w:t xml:space="preserve"> уко</w:t>
      </w:r>
      <w:r w:rsidRPr="00A7506C">
        <w:rPr>
          <w:rFonts w:ascii="Times New Roman" w:hAnsi="Times New Roman" w:cs="Times New Roman"/>
          <w:sz w:val="24"/>
          <w:szCs w:val="24"/>
        </w:rPr>
        <w:softHyphen/>
        <w:t>м</w:t>
      </w:r>
      <w:r w:rsidRPr="00A7506C">
        <w:rPr>
          <w:rFonts w:ascii="Times New Roman" w:hAnsi="Times New Roman" w:cs="Times New Roman"/>
          <w:sz w:val="24"/>
          <w:szCs w:val="24"/>
        </w:rPr>
        <w:softHyphen/>
        <w:t>п</w:t>
      </w:r>
      <w:r w:rsidRPr="00A7506C">
        <w:rPr>
          <w:rFonts w:ascii="Times New Roman" w:hAnsi="Times New Roman" w:cs="Times New Roman"/>
          <w:sz w:val="24"/>
          <w:szCs w:val="24"/>
        </w:rPr>
        <w:softHyphen/>
        <w:t>ле</w:t>
      </w:r>
      <w:r w:rsidRPr="00A7506C">
        <w:rPr>
          <w:rFonts w:ascii="Times New Roman" w:hAnsi="Times New Roman" w:cs="Times New Roman"/>
          <w:sz w:val="24"/>
          <w:szCs w:val="24"/>
        </w:rPr>
        <w:softHyphen/>
        <w:t>ктована педагогическими, руководящими и иными работниками, име</w:t>
      </w:r>
      <w:r w:rsidRPr="00A7506C">
        <w:rPr>
          <w:rFonts w:ascii="Times New Roman" w:hAnsi="Times New Roman" w:cs="Times New Roman"/>
          <w:sz w:val="24"/>
          <w:szCs w:val="24"/>
        </w:rPr>
        <w:softHyphen/>
        <w:t>ю</w:t>
      </w:r>
      <w:r w:rsidRPr="00A7506C">
        <w:rPr>
          <w:rFonts w:ascii="Times New Roman" w:hAnsi="Times New Roman" w:cs="Times New Roman"/>
          <w:sz w:val="24"/>
          <w:szCs w:val="24"/>
        </w:rPr>
        <w:softHyphen/>
        <w:t>щи</w:t>
      </w:r>
      <w:r w:rsidRPr="00A7506C">
        <w:rPr>
          <w:rFonts w:ascii="Times New Roman" w:hAnsi="Times New Roman" w:cs="Times New Roman"/>
          <w:sz w:val="24"/>
          <w:szCs w:val="24"/>
        </w:rPr>
        <w:softHyphen/>
        <w:t>ми профессиональную подготовку соответствующего уровня и на</w:t>
      </w:r>
      <w:r w:rsidRPr="00A7506C">
        <w:rPr>
          <w:rFonts w:ascii="Times New Roman" w:hAnsi="Times New Roman" w:cs="Times New Roman"/>
          <w:sz w:val="24"/>
          <w:szCs w:val="24"/>
        </w:rPr>
        <w:softHyphen/>
        <w:t>пра</w:t>
      </w:r>
      <w:r w:rsidRPr="00A7506C">
        <w:rPr>
          <w:rFonts w:ascii="Times New Roman" w:hAnsi="Times New Roman" w:cs="Times New Roman"/>
          <w:sz w:val="24"/>
          <w:szCs w:val="24"/>
        </w:rPr>
        <w:softHyphen/>
        <w:t>в</w:t>
      </w:r>
      <w:r w:rsidRPr="00A7506C">
        <w:rPr>
          <w:rFonts w:ascii="Times New Roman" w:hAnsi="Times New Roman" w:cs="Times New Roman"/>
          <w:sz w:val="24"/>
          <w:szCs w:val="24"/>
        </w:rPr>
        <w:softHyphen/>
        <w:t>ле</w:t>
      </w:r>
      <w:r w:rsidRPr="00A7506C">
        <w:rPr>
          <w:rFonts w:ascii="Times New Roman" w:hAnsi="Times New Roman" w:cs="Times New Roman"/>
          <w:sz w:val="24"/>
          <w:szCs w:val="24"/>
        </w:rPr>
        <w:softHyphen/>
        <w:t>н</w:t>
      </w:r>
      <w:r w:rsidRPr="00A7506C">
        <w:rPr>
          <w:rFonts w:ascii="Times New Roman" w:hAnsi="Times New Roman" w:cs="Times New Roman"/>
          <w:sz w:val="24"/>
          <w:szCs w:val="24"/>
        </w:rPr>
        <w:softHyphen/>
        <w:t>но</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 xml:space="preserve">ти. </w:t>
      </w:r>
    </w:p>
    <w:p w:rsidR="00A7506C" w:rsidRPr="00A7506C" w:rsidRDefault="00A7506C" w:rsidP="00A7506C">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Уровень квалификации работников Организации, ре</w:t>
      </w:r>
      <w:r w:rsidRPr="00A7506C">
        <w:rPr>
          <w:rFonts w:ascii="Times New Roman" w:hAnsi="Times New Roman" w:cs="Times New Roman"/>
          <w:sz w:val="24"/>
          <w:szCs w:val="24"/>
        </w:rPr>
        <w:softHyphen/>
        <w:t>а</w:t>
      </w:r>
      <w:r w:rsidRPr="00A7506C">
        <w:rPr>
          <w:rFonts w:ascii="Times New Roman" w:hAnsi="Times New Roman" w:cs="Times New Roman"/>
          <w:sz w:val="24"/>
          <w:szCs w:val="24"/>
        </w:rPr>
        <w:softHyphen/>
        <w:t>ли</w:t>
      </w:r>
      <w:r w:rsidRPr="00A7506C">
        <w:rPr>
          <w:rFonts w:ascii="Times New Roman" w:hAnsi="Times New Roman" w:cs="Times New Roman"/>
          <w:sz w:val="24"/>
          <w:szCs w:val="24"/>
        </w:rPr>
        <w:softHyphen/>
        <w:t>зу</w:t>
      </w:r>
      <w:r w:rsidRPr="00A7506C">
        <w:rPr>
          <w:rFonts w:ascii="Times New Roman" w:hAnsi="Times New Roman" w:cs="Times New Roman"/>
          <w:sz w:val="24"/>
          <w:szCs w:val="24"/>
        </w:rPr>
        <w:softHyphen/>
        <w:t xml:space="preserve">ющей АООП, для каждой занимаемой должности </w:t>
      </w:r>
      <w:r>
        <w:rPr>
          <w:rFonts w:ascii="Times New Roman" w:hAnsi="Times New Roman" w:cs="Times New Roman"/>
          <w:sz w:val="24"/>
          <w:szCs w:val="24"/>
        </w:rPr>
        <w:t xml:space="preserve">  соответст</w:t>
      </w:r>
      <w:r w:rsidRPr="00A7506C">
        <w:rPr>
          <w:rFonts w:ascii="Times New Roman" w:hAnsi="Times New Roman" w:cs="Times New Roman"/>
          <w:sz w:val="24"/>
          <w:szCs w:val="24"/>
        </w:rPr>
        <w:t>в</w:t>
      </w:r>
      <w:r>
        <w:rPr>
          <w:rFonts w:ascii="Times New Roman" w:hAnsi="Times New Roman" w:cs="Times New Roman"/>
          <w:sz w:val="24"/>
          <w:szCs w:val="24"/>
        </w:rPr>
        <w:t>ует</w:t>
      </w:r>
      <w:r w:rsidRPr="00A7506C">
        <w:rPr>
          <w:rFonts w:ascii="Times New Roman" w:hAnsi="Times New Roman" w:cs="Times New Roman"/>
          <w:sz w:val="24"/>
          <w:szCs w:val="24"/>
        </w:rPr>
        <w:t xml:space="preserve"> квалификационным характеристикам по соот</w:t>
      </w:r>
      <w:r w:rsidRPr="00A7506C">
        <w:rPr>
          <w:rFonts w:ascii="Times New Roman" w:hAnsi="Times New Roman" w:cs="Times New Roman"/>
          <w:sz w:val="24"/>
          <w:szCs w:val="24"/>
        </w:rPr>
        <w:softHyphen/>
        <w:t>вет</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т</w:t>
      </w:r>
      <w:r w:rsidRPr="00A7506C">
        <w:rPr>
          <w:rFonts w:ascii="Times New Roman" w:hAnsi="Times New Roman" w:cs="Times New Roman"/>
          <w:sz w:val="24"/>
          <w:szCs w:val="24"/>
        </w:rPr>
        <w:softHyphen/>
        <w:t>ву</w:t>
      </w:r>
      <w:r w:rsidRPr="00A7506C">
        <w:rPr>
          <w:rFonts w:ascii="Times New Roman" w:hAnsi="Times New Roman" w:cs="Times New Roman"/>
          <w:sz w:val="24"/>
          <w:szCs w:val="24"/>
        </w:rPr>
        <w:softHyphen/>
        <w:t>ю</w:t>
      </w:r>
      <w:r w:rsidRPr="00A7506C">
        <w:rPr>
          <w:rFonts w:ascii="Times New Roman" w:hAnsi="Times New Roman" w:cs="Times New Roman"/>
          <w:sz w:val="24"/>
          <w:szCs w:val="24"/>
        </w:rPr>
        <w:softHyphen/>
        <w:t>щей должности</w:t>
      </w:r>
      <w:proofErr w:type="gramStart"/>
      <w:r>
        <w:rPr>
          <w:rFonts w:ascii="Times New Roman" w:hAnsi="Times New Roman" w:cs="Times New Roman"/>
          <w:sz w:val="24"/>
          <w:szCs w:val="24"/>
        </w:rPr>
        <w:t xml:space="preserve"> .</w:t>
      </w:r>
      <w:proofErr w:type="gramEnd"/>
    </w:p>
    <w:p w:rsidR="00A7506C" w:rsidRPr="00A7506C" w:rsidRDefault="00A7506C" w:rsidP="00A7506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A7506C">
        <w:rPr>
          <w:rFonts w:ascii="Times New Roman" w:hAnsi="Times New Roman" w:cs="Times New Roman"/>
          <w:sz w:val="24"/>
          <w:szCs w:val="24"/>
        </w:rPr>
        <w:t>В реализации АООП для обучающихся с умственной от</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та</w:t>
      </w:r>
      <w:r w:rsidRPr="00A7506C">
        <w:rPr>
          <w:rFonts w:ascii="Times New Roman" w:hAnsi="Times New Roman" w:cs="Times New Roman"/>
          <w:sz w:val="24"/>
          <w:szCs w:val="24"/>
        </w:rPr>
        <w:softHyphen/>
        <w:t>ло</w:t>
      </w:r>
      <w:r w:rsidRPr="00A7506C">
        <w:rPr>
          <w:rFonts w:ascii="Times New Roman" w:hAnsi="Times New Roman" w:cs="Times New Roman"/>
          <w:sz w:val="24"/>
          <w:szCs w:val="24"/>
        </w:rPr>
        <w:softHyphen/>
        <w:t>стью (ин</w:t>
      </w:r>
      <w:r w:rsidRPr="00A7506C">
        <w:rPr>
          <w:rFonts w:ascii="Times New Roman" w:hAnsi="Times New Roman" w:cs="Times New Roman"/>
          <w:sz w:val="24"/>
          <w:szCs w:val="24"/>
        </w:rPr>
        <w:softHyphen/>
        <w:t xml:space="preserve">теллектуальными нарушениями) в ГБОУ « </w:t>
      </w:r>
      <w:proofErr w:type="spellStart"/>
      <w:r w:rsidRPr="00A7506C">
        <w:rPr>
          <w:rFonts w:ascii="Times New Roman" w:hAnsi="Times New Roman" w:cs="Times New Roman"/>
          <w:sz w:val="24"/>
          <w:szCs w:val="24"/>
        </w:rPr>
        <w:t>Клетнянская</w:t>
      </w:r>
      <w:proofErr w:type="spellEnd"/>
      <w:r w:rsidRPr="00A7506C">
        <w:rPr>
          <w:rFonts w:ascii="Times New Roman" w:hAnsi="Times New Roman" w:cs="Times New Roman"/>
          <w:sz w:val="24"/>
          <w:szCs w:val="24"/>
        </w:rPr>
        <w:t xml:space="preserve"> школа-интернат» принимают участие следующие спе</w:t>
      </w:r>
      <w:r w:rsidRPr="00A7506C">
        <w:rPr>
          <w:rFonts w:ascii="Times New Roman" w:hAnsi="Times New Roman" w:cs="Times New Roman"/>
          <w:sz w:val="24"/>
          <w:szCs w:val="24"/>
        </w:rPr>
        <w:softHyphen/>
        <w:t xml:space="preserve">циалисты: </w:t>
      </w:r>
      <w:r>
        <w:rPr>
          <w:rFonts w:ascii="Times New Roman" w:hAnsi="Times New Roman" w:cs="Times New Roman"/>
          <w:sz w:val="24"/>
          <w:szCs w:val="24"/>
        </w:rPr>
        <w:t xml:space="preserve"> </w:t>
      </w:r>
      <w:r w:rsidRPr="00A7506C">
        <w:rPr>
          <w:rFonts w:ascii="Times New Roman" w:hAnsi="Times New Roman" w:cs="Times New Roman"/>
          <w:sz w:val="24"/>
          <w:szCs w:val="24"/>
        </w:rPr>
        <w:t xml:space="preserve"> воспитатели, учител</w:t>
      </w:r>
      <w:r>
        <w:rPr>
          <w:rFonts w:ascii="Times New Roman" w:hAnsi="Times New Roman" w:cs="Times New Roman"/>
          <w:sz w:val="24"/>
          <w:szCs w:val="24"/>
        </w:rPr>
        <w:t>ь</w:t>
      </w:r>
      <w:r w:rsidRPr="00A7506C">
        <w:rPr>
          <w:rFonts w:ascii="Times New Roman" w:hAnsi="Times New Roman" w:cs="Times New Roman"/>
          <w:sz w:val="24"/>
          <w:szCs w:val="24"/>
        </w:rPr>
        <w:t>-ло</w:t>
      </w:r>
      <w:r w:rsidRPr="00A7506C">
        <w:rPr>
          <w:rFonts w:ascii="Times New Roman" w:hAnsi="Times New Roman" w:cs="Times New Roman"/>
          <w:sz w:val="24"/>
          <w:szCs w:val="24"/>
        </w:rPr>
        <w:softHyphen/>
        <w:t>гопед, педагог-пси</w:t>
      </w:r>
      <w:r w:rsidRPr="00A7506C">
        <w:rPr>
          <w:rFonts w:ascii="Times New Roman" w:hAnsi="Times New Roman" w:cs="Times New Roman"/>
          <w:sz w:val="24"/>
          <w:szCs w:val="24"/>
        </w:rPr>
        <w:softHyphen/>
        <w:t>хо</w:t>
      </w:r>
      <w:r w:rsidRPr="00A7506C">
        <w:rPr>
          <w:rFonts w:ascii="Times New Roman" w:hAnsi="Times New Roman" w:cs="Times New Roman"/>
          <w:sz w:val="24"/>
          <w:szCs w:val="24"/>
        </w:rPr>
        <w:softHyphen/>
        <w:t>ло</w:t>
      </w:r>
      <w:r w:rsidRPr="00A7506C">
        <w:rPr>
          <w:rFonts w:ascii="Times New Roman" w:hAnsi="Times New Roman" w:cs="Times New Roman"/>
          <w:sz w:val="24"/>
          <w:szCs w:val="24"/>
        </w:rPr>
        <w:softHyphen/>
        <w:t>г, специалист по физической культуре</w:t>
      </w:r>
      <w:proofErr w:type="gramStart"/>
      <w:r w:rsidRPr="00A750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506C">
        <w:rPr>
          <w:rFonts w:ascii="Times New Roman" w:hAnsi="Times New Roman" w:cs="Times New Roman"/>
          <w:sz w:val="24"/>
          <w:szCs w:val="24"/>
        </w:rPr>
        <w:t>,</w:t>
      </w:r>
      <w:proofErr w:type="gramEnd"/>
      <w:r w:rsidRPr="00A7506C">
        <w:rPr>
          <w:rFonts w:ascii="Times New Roman" w:hAnsi="Times New Roman" w:cs="Times New Roman"/>
          <w:sz w:val="24"/>
          <w:szCs w:val="24"/>
        </w:rPr>
        <w:t xml:space="preserve"> учитель технологии (труда), </w:t>
      </w:r>
      <w:r>
        <w:rPr>
          <w:rFonts w:ascii="Times New Roman" w:hAnsi="Times New Roman" w:cs="Times New Roman"/>
          <w:sz w:val="24"/>
          <w:szCs w:val="24"/>
        </w:rPr>
        <w:t xml:space="preserve"> </w:t>
      </w:r>
      <w:r w:rsidRPr="00A7506C">
        <w:rPr>
          <w:rFonts w:ascii="Times New Roman" w:hAnsi="Times New Roman" w:cs="Times New Roman"/>
          <w:sz w:val="24"/>
          <w:szCs w:val="24"/>
        </w:rPr>
        <w:t xml:space="preserve"> со</w:t>
      </w:r>
      <w:r w:rsidRPr="00A7506C">
        <w:rPr>
          <w:rFonts w:ascii="Times New Roman" w:hAnsi="Times New Roman" w:cs="Times New Roman"/>
          <w:sz w:val="24"/>
          <w:szCs w:val="24"/>
        </w:rPr>
        <w:softHyphen/>
        <w:t>ци</w:t>
      </w:r>
      <w:r w:rsidRPr="00A7506C">
        <w:rPr>
          <w:rFonts w:ascii="Times New Roman" w:hAnsi="Times New Roman" w:cs="Times New Roman"/>
          <w:sz w:val="24"/>
          <w:szCs w:val="24"/>
        </w:rPr>
        <w:softHyphen/>
        <w:t>аль</w:t>
      </w:r>
      <w:r w:rsidRPr="00A7506C">
        <w:rPr>
          <w:rFonts w:ascii="Times New Roman" w:hAnsi="Times New Roman" w:cs="Times New Roman"/>
          <w:sz w:val="24"/>
          <w:szCs w:val="24"/>
        </w:rPr>
        <w:softHyphen/>
        <w:t>ны</w:t>
      </w:r>
      <w:r>
        <w:rPr>
          <w:rFonts w:ascii="Times New Roman" w:hAnsi="Times New Roman" w:cs="Times New Roman"/>
          <w:sz w:val="24"/>
          <w:szCs w:val="24"/>
        </w:rPr>
        <w:t>й</w:t>
      </w:r>
      <w:r w:rsidRPr="00A7506C">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r w:rsidRPr="00A7506C">
        <w:rPr>
          <w:rFonts w:ascii="Times New Roman" w:hAnsi="Times New Roman" w:cs="Times New Roman"/>
          <w:sz w:val="24"/>
          <w:szCs w:val="24"/>
        </w:rPr>
        <w:t>, педагоги до</w:t>
      </w:r>
      <w:r w:rsidRPr="00A7506C">
        <w:rPr>
          <w:rFonts w:ascii="Times New Roman" w:hAnsi="Times New Roman" w:cs="Times New Roman"/>
          <w:sz w:val="24"/>
          <w:szCs w:val="24"/>
        </w:rPr>
        <w:softHyphen/>
        <w:t>по</w:t>
      </w:r>
      <w:r w:rsidRPr="00A7506C">
        <w:rPr>
          <w:rFonts w:ascii="Times New Roman" w:hAnsi="Times New Roman" w:cs="Times New Roman"/>
          <w:sz w:val="24"/>
          <w:szCs w:val="24"/>
        </w:rPr>
        <w:softHyphen/>
        <w:t>л</w:t>
      </w:r>
      <w:r w:rsidRPr="00A7506C">
        <w:rPr>
          <w:rFonts w:ascii="Times New Roman" w:hAnsi="Times New Roman" w:cs="Times New Roman"/>
          <w:sz w:val="24"/>
          <w:szCs w:val="24"/>
        </w:rPr>
        <w:softHyphen/>
        <w:t>ни</w:t>
      </w:r>
      <w:r w:rsidRPr="00A7506C">
        <w:rPr>
          <w:rFonts w:ascii="Times New Roman" w:hAnsi="Times New Roman" w:cs="Times New Roman"/>
          <w:sz w:val="24"/>
          <w:szCs w:val="24"/>
        </w:rPr>
        <w:softHyphen/>
        <w:t>тель</w:t>
      </w:r>
      <w:r w:rsidRPr="00A7506C">
        <w:rPr>
          <w:rFonts w:ascii="Times New Roman" w:hAnsi="Times New Roman" w:cs="Times New Roman"/>
          <w:sz w:val="24"/>
          <w:szCs w:val="24"/>
        </w:rPr>
        <w:softHyphen/>
        <w:t>ного образования, медицинские работники</w:t>
      </w:r>
      <w:r>
        <w:rPr>
          <w:rFonts w:ascii="Times New Roman" w:hAnsi="Times New Roman" w:cs="Times New Roman"/>
          <w:sz w:val="24"/>
          <w:szCs w:val="24"/>
        </w:rPr>
        <w:t xml:space="preserve"> </w:t>
      </w:r>
    </w:p>
    <w:p w:rsidR="00A7506C" w:rsidRPr="00A7506C" w:rsidRDefault="00A7506C" w:rsidP="00A7506C">
      <w:pPr>
        <w:spacing w:after="0" w:line="240" w:lineRule="auto"/>
        <w:rPr>
          <w:rFonts w:ascii="Times New Roman" w:hAnsi="Times New Roman" w:cs="Times New Roman"/>
          <w:b/>
          <w:sz w:val="24"/>
          <w:szCs w:val="24"/>
        </w:rPr>
      </w:pPr>
      <w:r>
        <w:rPr>
          <w:rFonts w:ascii="Times New Roman" w:hAnsi="Times New Roman" w:cs="Times New Roman"/>
          <w:i/>
          <w:sz w:val="24"/>
          <w:szCs w:val="24"/>
        </w:rPr>
        <w:t xml:space="preserve"> </w:t>
      </w:r>
    </w:p>
    <w:p w:rsidR="00A7506C" w:rsidRPr="00A7506C" w:rsidRDefault="00A7506C" w:rsidP="00A7506C">
      <w:pPr>
        <w:spacing w:after="0" w:line="240" w:lineRule="auto"/>
        <w:jc w:val="center"/>
        <w:rPr>
          <w:rFonts w:ascii="Times New Roman" w:hAnsi="Times New Roman" w:cs="Times New Roman"/>
          <w:b/>
          <w:sz w:val="24"/>
          <w:szCs w:val="24"/>
        </w:rPr>
      </w:pPr>
      <w:r w:rsidRPr="00A7506C">
        <w:rPr>
          <w:rFonts w:ascii="Times New Roman" w:hAnsi="Times New Roman" w:cs="Times New Roman"/>
          <w:b/>
          <w:sz w:val="24"/>
          <w:szCs w:val="24"/>
        </w:rPr>
        <w:t>Финансовые условия реализации</w:t>
      </w:r>
    </w:p>
    <w:p w:rsidR="00A7506C" w:rsidRPr="00A7506C" w:rsidRDefault="00A7506C" w:rsidP="00A7506C">
      <w:pPr>
        <w:spacing w:after="0" w:line="240" w:lineRule="auto"/>
        <w:jc w:val="center"/>
        <w:rPr>
          <w:rFonts w:ascii="Times New Roman" w:hAnsi="Times New Roman" w:cs="Times New Roman"/>
          <w:sz w:val="24"/>
          <w:szCs w:val="24"/>
        </w:rPr>
      </w:pPr>
      <w:r w:rsidRPr="00A7506C">
        <w:rPr>
          <w:rFonts w:ascii="Times New Roman" w:hAnsi="Times New Roman" w:cs="Times New Roman"/>
          <w:b/>
          <w:sz w:val="24"/>
          <w:szCs w:val="24"/>
        </w:rPr>
        <w:t>адаптированной основной общеобразовательной программы</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A7506C">
        <w:rPr>
          <w:rFonts w:ascii="Times New Roman" w:hAnsi="Times New Roman" w:cs="Times New Roman"/>
          <w:bCs/>
          <w:sz w:val="24"/>
          <w:szCs w:val="24"/>
        </w:rPr>
        <w:t>интеллектуальными нарушениями</w:t>
      </w:r>
      <w:r w:rsidRPr="00A7506C">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Финансовые условия реализации АООП должны:</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A7506C">
        <w:rPr>
          <w:rFonts w:ascii="Times New Roman" w:hAnsi="Times New Roman" w:cs="Times New Roman"/>
          <w:bCs/>
          <w:sz w:val="24"/>
          <w:szCs w:val="24"/>
        </w:rPr>
        <w:t>интеллектуальными нарушениями</w:t>
      </w:r>
      <w:r w:rsidRPr="00A7506C">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2) обеспечивать организации возможность исполнения требований Стандарта;</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 xml:space="preserve">4) отражать </w:t>
      </w:r>
      <w:r w:rsidRPr="00A7506C">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 xml:space="preserve">Финансирование реализации АООП </w:t>
      </w:r>
      <w:r>
        <w:rPr>
          <w:rFonts w:ascii="Times New Roman" w:hAnsi="Times New Roman" w:cs="Times New Roman"/>
          <w:sz w:val="24"/>
          <w:szCs w:val="24"/>
        </w:rPr>
        <w:t xml:space="preserve"> </w:t>
      </w:r>
      <w:r w:rsidRPr="00A7506C">
        <w:rPr>
          <w:rFonts w:ascii="Times New Roman" w:hAnsi="Times New Roman" w:cs="Times New Roman"/>
          <w:sz w:val="24"/>
          <w:szCs w:val="24"/>
        </w:rPr>
        <w:t>осуществля</w:t>
      </w:r>
      <w:r>
        <w:rPr>
          <w:rFonts w:ascii="Times New Roman" w:hAnsi="Times New Roman" w:cs="Times New Roman"/>
          <w:sz w:val="24"/>
          <w:szCs w:val="24"/>
        </w:rPr>
        <w:t>е</w:t>
      </w:r>
      <w:r w:rsidRPr="00A7506C">
        <w:rPr>
          <w:rFonts w:ascii="Times New Roman" w:hAnsi="Times New Roman" w:cs="Times New Roman"/>
          <w:sz w:val="24"/>
          <w:szCs w:val="24"/>
        </w:rPr>
        <w:t xml:space="preserve">тся в объеме определяемых органами государственной власти </w:t>
      </w:r>
      <w:proofErr w:type="gramStart"/>
      <w:r w:rsidRPr="00A7506C">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A7506C">
        <w:rPr>
          <w:rFonts w:ascii="Times New Roman" w:hAnsi="Times New Roman" w:cs="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специальными условиями получения образования (кадровыми, материально-техническими);</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расходами на оплату труда работников, реализующих АООП;</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7506C" w:rsidRPr="00A7506C" w:rsidRDefault="00A7506C" w:rsidP="00E94A57">
      <w:pPr>
        <w:spacing w:after="0" w:line="240" w:lineRule="auto"/>
        <w:jc w:val="both"/>
        <w:rPr>
          <w:rFonts w:ascii="Times New Roman" w:hAnsi="Times New Roman" w:cs="Times New Roman"/>
          <w:sz w:val="24"/>
          <w:szCs w:val="24"/>
        </w:rPr>
      </w:pPr>
      <w:r w:rsidRPr="00A7506C">
        <w:rPr>
          <w:rFonts w:ascii="Times New Roman" w:hAnsi="Times New Roman" w:cs="Times New Roman"/>
          <w:sz w:val="24"/>
          <w:szCs w:val="24"/>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A7506C">
        <w:rPr>
          <w:rFonts w:ascii="Times New Roman" w:hAnsi="Times New Roman" w:cs="Times New Roman"/>
          <w:sz w:val="24"/>
          <w:szCs w:val="24"/>
        </w:rPr>
        <w:t>обучающихся</w:t>
      </w:r>
      <w:proofErr w:type="gramEnd"/>
      <w:r w:rsidRPr="00A7506C">
        <w:rPr>
          <w:rFonts w:ascii="Times New Roman" w:hAnsi="Times New Roman" w:cs="Times New Roman"/>
          <w:sz w:val="24"/>
          <w:szCs w:val="24"/>
        </w:rPr>
        <w:t xml:space="preserve"> с ОВЗ в организации.</w:t>
      </w:r>
    </w:p>
    <w:p w:rsidR="00A7506C" w:rsidRPr="00A7506C" w:rsidRDefault="00A7506C" w:rsidP="00A7506C">
      <w:pPr>
        <w:spacing w:after="0" w:line="240" w:lineRule="auto"/>
        <w:rPr>
          <w:rFonts w:ascii="Times New Roman" w:hAnsi="Times New Roman" w:cs="Times New Roman"/>
          <w:b/>
          <w:sz w:val="24"/>
          <w:szCs w:val="24"/>
        </w:rPr>
      </w:pPr>
    </w:p>
    <w:p w:rsidR="00A7506C" w:rsidRPr="00A7506C" w:rsidRDefault="00A7506C" w:rsidP="00E94A57">
      <w:pPr>
        <w:spacing w:after="0" w:line="240" w:lineRule="auto"/>
        <w:jc w:val="center"/>
        <w:rPr>
          <w:rFonts w:ascii="Times New Roman" w:hAnsi="Times New Roman" w:cs="Times New Roman"/>
          <w:b/>
          <w:sz w:val="24"/>
          <w:szCs w:val="24"/>
        </w:rPr>
      </w:pPr>
      <w:r w:rsidRPr="00A7506C">
        <w:rPr>
          <w:rFonts w:ascii="Times New Roman" w:hAnsi="Times New Roman" w:cs="Times New Roman"/>
          <w:b/>
          <w:sz w:val="24"/>
          <w:szCs w:val="24"/>
        </w:rPr>
        <w:t>Материально-технические условия реализации</w:t>
      </w:r>
    </w:p>
    <w:p w:rsidR="00A7506C" w:rsidRPr="00A7506C" w:rsidRDefault="00A7506C" w:rsidP="00E94A57">
      <w:pPr>
        <w:spacing w:after="0" w:line="240" w:lineRule="auto"/>
        <w:jc w:val="center"/>
        <w:rPr>
          <w:rFonts w:ascii="Times New Roman" w:hAnsi="Times New Roman" w:cs="Times New Roman"/>
          <w:sz w:val="24"/>
          <w:szCs w:val="24"/>
        </w:rPr>
      </w:pPr>
      <w:r w:rsidRPr="00A7506C">
        <w:rPr>
          <w:rFonts w:ascii="Times New Roman" w:hAnsi="Times New Roman" w:cs="Times New Roman"/>
          <w:b/>
          <w:sz w:val="24"/>
          <w:szCs w:val="24"/>
        </w:rPr>
        <w:t>адаптированной основной общеобразовательной программы</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lastRenderedPageBreak/>
        <w:t xml:space="preserve">Материально-технические условия реализации АООП </w:t>
      </w:r>
      <w:r w:rsidR="00E94A57">
        <w:rPr>
          <w:rFonts w:ascii="Times New Roman" w:hAnsi="Times New Roman" w:cs="Times New Roman"/>
          <w:sz w:val="24"/>
          <w:szCs w:val="24"/>
        </w:rPr>
        <w:t xml:space="preserve"> </w:t>
      </w:r>
      <w:r w:rsidRPr="00A7506C">
        <w:rPr>
          <w:rFonts w:ascii="Times New Roman" w:hAnsi="Times New Roman" w:cs="Times New Roman"/>
          <w:sz w:val="24"/>
          <w:szCs w:val="24"/>
        </w:rPr>
        <w:t xml:space="preserve"> обеспечива</w:t>
      </w:r>
      <w:r w:rsidR="00E94A57">
        <w:rPr>
          <w:rFonts w:ascii="Times New Roman" w:hAnsi="Times New Roman" w:cs="Times New Roman"/>
          <w:sz w:val="24"/>
          <w:szCs w:val="24"/>
        </w:rPr>
        <w:t>ют</w:t>
      </w:r>
      <w:r w:rsidRPr="00A7506C">
        <w:rPr>
          <w:rFonts w:ascii="Times New Roman" w:hAnsi="Times New Roman" w:cs="Times New Roman"/>
          <w:sz w:val="24"/>
          <w:szCs w:val="24"/>
        </w:rPr>
        <w:t xml:space="preserve"> возможность достижения обучающимися установленных Стандартом требований к результатам освоения АООП.</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Материально-техническая база реализации АООП для обучающихся с умственной отсталостью (интеллектуальными на</w:t>
      </w:r>
      <w:r w:rsidRPr="00A7506C">
        <w:rPr>
          <w:rFonts w:ascii="Times New Roman" w:hAnsi="Times New Roman" w:cs="Times New Roman"/>
          <w:sz w:val="24"/>
          <w:szCs w:val="24"/>
        </w:rPr>
        <w:softHyphen/>
        <w:t>ру</w:t>
      </w:r>
      <w:r w:rsidRPr="00A7506C">
        <w:rPr>
          <w:rFonts w:ascii="Times New Roman" w:hAnsi="Times New Roman" w:cs="Times New Roman"/>
          <w:sz w:val="24"/>
          <w:szCs w:val="24"/>
        </w:rPr>
        <w:softHyphen/>
        <w:t>ше</w:t>
      </w:r>
      <w:r w:rsidRPr="00A7506C">
        <w:rPr>
          <w:rFonts w:ascii="Times New Roman" w:hAnsi="Times New Roman" w:cs="Times New Roman"/>
          <w:sz w:val="24"/>
          <w:szCs w:val="24"/>
        </w:rPr>
        <w:softHyphen/>
        <w:t>ни</w:t>
      </w:r>
      <w:r w:rsidRPr="00A7506C">
        <w:rPr>
          <w:rFonts w:ascii="Times New Roman" w:hAnsi="Times New Roman" w:cs="Times New Roman"/>
          <w:sz w:val="24"/>
          <w:szCs w:val="24"/>
        </w:rPr>
        <w:softHyphen/>
        <w:t>я</w:t>
      </w:r>
      <w:r w:rsidRPr="00A7506C">
        <w:rPr>
          <w:rFonts w:ascii="Times New Roman" w:hAnsi="Times New Roman" w:cs="Times New Roman"/>
          <w:sz w:val="24"/>
          <w:szCs w:val="24"/>
        </w:rPr>
        <w:softHyphen/>
        <w:t xml:space="preserve">ми) </w:t>
      </w:r>
      <w:r w:rsidR="00E94A57">
        <w:rPr>
          <w:rFonts w:ascii="Times New Roman" w:hAnsi="Times New Roman" w:cs="Times New Roman"/>
          <w:sz w:val="24"/>
          <w:szCs w:val="24"/>
        </w:rPr>
        <w:t xml:space="preserve"> </w:t>
      </w:r>
      <w:r w:rsidRPr="00A7506C">
        <w:rPr>
          <w:rFonts w:ascii="Times New Roman" w:hAnsi="Times New Roman" w:cs="Times New Roman"/>
          <w:sz w:val="24"/>
          <w:szCs w:val="24"/>
        </w:rPr>
        <w:t>со</w:t>
      </w:r>
      <w:r w:rsidRPr="00A7506C">
        <w:rPr>
          <w:rFonts w:ascii="Times New Roman" w:hAnsi="Times New Roman" w:cs="Times New Roman"/>
          <w:sz w:val="24"/>
          <w:szCs w:val="24"/>
        </w:rPr>
        <w:softHyphen/>
        <w:t>от</w:t>
      </w:r>
      <w:r w:rsidRPr="00A7506C">
        <w:rPr>
          <w:rFonts w:ascii="Times New Roman" w:hAnsi="Times New Roman" w:cs="Times New Roman"/>
          <w:sz w:val="24"/>
          <w:szCs w:val="24"/>
        </w:rPr>
        <w:softHyphen/>
        <w:t>ветств</w:t>
      </w:r>
      <w:r w:rsidR="00E94A57">
        <w:rPr>
          <w:rFonts w:ascii="Times New Roman" w:hAnsi="Times New Roman" w:cs="Times New Roman"/>
          <w:sz w:val="24"/>
          <w:szCs w:val="24"/>
        </w:rPr>
        <w:t xml:space="preserve">ует </w:t>
      </w:r>
      <w:r w:rsidRPr="00A7506C">
        <w:rPr>
          <w:rFonts w:ascii="Times New Roman" w:hAnsi="Times New Roman" w:cs="Times New Roman"/>
          <w:sz w:val="24"/>
          <w:szCs w:val="24"/>
        </w:rPr>
        <w:t xml:space="preserve"> действующим санитарным и противопожарным нормам, нор</w:t>
      </w:r>
      <w:r w:rsidRPr="00A7506C">
        <w:rPr>
          <w:rFonts w:ascii="Times New Roman" w:hAnsi="Times New Roman" w:cs="Times New Roman"/>
          <w:sz w:val="24"/>
          <w:szCs w:val="24"/>
        </w:rPr>
        <w:softHyphen/>
        <w:t xml:space="preserve">мам охраны труда работников образовательных организаций, предъявляемым </w:t>
      </w:r>
      <w:proofErr w:type="gramStart"/>
      <w:r w:rsidRPr="00A7506C">
        <w:rPr>
          <w:rFonts w:ascii="Times New Roman" w:hAnsi="Times New Roman" w:cs="Times New Roman"/>
          <w:sz w:val="24"/>
          <w:szCs w:val="24"/>
        </w:rPr>
        <w:t>к</w:t>
      </w:r>
      <w:proofErr w:type="gramEnd"/>
      <w:r w:rsidRPr="00A7506C">
        <w:rPr>
          <w:rFonts w:ascii="Times New Roman" w:hAnsi="Times New Roman" w:cs="Times New Roman"/>
          <w:sz w:val="24"/>
          <w:szCs w:val="24"/>
        </w:rPr>
        <w:t>:</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A7506C" w:rsidRPr="00A7506C" w:rsidRDefault="00E94A57" w:rsidP="00A7506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A7506C" w:rsidRPr="00A7506C">
        <w:rPr>
          <w:rFonts w:ascii="Times New Roman" w:hAnsi="Times New Roman" w:cs="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помещениям зала для проведения занятий по ритмике;</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помещениям для осуществления образовательного и кор</w:t>
      </w:r>
      <w:r w:rsidR="00A7506C" w:rsidRPr="00A7506C">
        <w:rPr>
          <w:rFonts w:ascii="Times New Roman" w:hAnsi="Times New Roman" w:cs="Times New Roman"/>
          <w:sz w:val="24"/>
          <w:szCs w:val="24"/>
        </w:rPr>
        <w:softHyphen/>
        <w:t>ре</w:t>
      </w:r>
      <w:r w:rsidR="00A7506C" w:rsidRPr="00A7506C">
        <w:rPr>
          <w:rFonts w:ascii="Times New Roman" w:hAnsi="Times New Roman" w:cs="Times New Roman"/>
          <w:sz w:val="24"/>
          <w:szCs w:val="24"/>
        </w:rPr>
        <w:softHyphen/>
        <w:t>к</w:t>
      </w:r>
      <w:r w:rsidR="00A7506C" w:rsidRPr="00A7506C">
        <w:rPr>
          <w:rFonts w:ascii="Times New Roman" w:hAnsi="Times New Roman" w:cs="Times New Roman"/>
          <w:sz w:val="24"/>
          <w:szCs w:val="24"/>
        </w:rPr>
        <w:softHyphen/>
        <w:t>ци</w:t>
      </w:r>
      <w:r w:rsidR="00A7506C" w:rsidRPr="00A7506C">
        <w:rPr>
          <w:rFonts w:ascii="Times New Roman" w:hAnsi="Times New Roman" w:cs="Times New Roman"/>
          <w:sz w:val="24"/>
          <w:szCs w:val="24"/>
        </w:rPr>
        <w:softHyphen/>
        <w:t>он</w:t>
      </w:r>
      <w:r w:rsidR="00A7506C" w:rsidRPr="00A7506C">
        <w:rPr>
          <w:rFonts w:ascii="Times New Roman" w:hAnsi="Times New Roman" w:cs="Times New Roman"/>
          <w:sz w:val="24"/>
          <w:szCs w:val="24"/>
        </w:rPr>
        <w:softHyphen/>
        <w:t xml:space="preserve">но-развивающего процессов: </w:t>
      </w:r>
      <w:proofErr w:type="gramStart"/>
      <w:r>
        <w:rPr>
          <w:rFonts w:ascii="Times New Roman" w:hAnsi="Times New Roman" w:cs="Times New Roman"/>
          <w:sz w:val="24"/>
          <w:szCs w:val="24"/>
        </w:rPr>
        <w:t>-</w:t>
      </w:r>
      <w:r w:rsidR="00A7506C" w:rsidRPr="00A7506C">
        <w:rPr>
          <w:rFonts w:ascii="Times New Roman" w:hAnsi="Times New Roman" w:cs="Times New Roman"/>
          <w:sz w:val="24"/>
          <w:szCs w:val="24"/>
        </w:rPr>
        <w:t>к</w:t>
      </w:r>
      <w:proofErr w:type="gramEnd"/>
      <w:r w:rsidR="00A7506C" w:rsidRPr="00A7506C">
        <w:rPr>
          <w:rFonts w:ascii="Times New Roman" w:hAnsi="Times New Roman" w:cs="Times New Roman"/>
          <w:sz w:val="24"/>
          <w:szCs w:val="24"/>
        </w:rPr>
        <w:t xml:space="preserve">лассам, кабинетам учителя-логопеда, </w:t>
      </w:r>
      <w:r>
        <w:rPr>
          <w:rFonts w:ascii="Times New Roman" w:hAnsi="Times New Roman" w:cs="Times New Roman"/>
          <w:sz w:val="24"/>
          <w:szCs w:val="24"/>
        </w:rPr>
        <w:t xml:space="preserve"> </w:t>
      </w:r>
      <w:r w:rsidR="00A7506C" w:rsidRPr="00A7506C">
        <w:rPr>
          <w:rFonts w:ascii="Times New Roman" w:hAnsi="Times New Roman" w:cs="Times New Roman"/>
          <w:sz w:val="24"/>
          <w:szCs w:val="24"/>
        </w:rPr>
        <w:t xml:space="preserve"> педагога-психолога и др. специалистов, структура которых дол</w:t>
      </w:r>
      <w:r w:rsidR="00A7506C" w:rsidRPr="00A7506C">
        <w:rPr>
          <w:rFonts w:ascii="Times New Roman" w:hAnsi="Times New Roman" w:cs="Times New Roman"/>
          <w:sz w:val="24"/>
          <w:szCs w:val="24"/>
        </w:rPr>
        <w:softHyphen/>
        <w:t>ж</w:t>
      </w:r>
      <w:r w:rsidR="00A7506C" w:rsidRPr="00A7506C">
        <w:rPr>
          <w:rFonts w:ascii="Times New Roman" w:hAnsi="Times New Roman" w:cs="Times New Roman"/>
          <w:sz w:val="24"/>
          <w:szCs w:val="24"/>
        </w:rPr>
        <w:softHyphen/>
        <w:t>на обеспечивать возможность для организации разных форм урочной и вне</w:t>
      </w:r>
      <w:r w:rsidR="00A7506C" w:rsidRPr="00A7506C">
        <w:rPr>
          <w:rFonts w:ascii="Times New Roman" w:hAnsi="Times New Roman" w:cs="Times New Roman"/>
          <w:sz w:val="24"/>
          <w:szCs w:val="24"/>
        </w:rPr>
        <w:softHyphen/>
        <w:t>уро</w:t>
      </w:r>
      <w:r w:rsidR="00A7506C" w:rsidRPr="00A7506C">
        <w:rPr>
          <w:rFonts w:ascii="Times New Roman" w:hAnsi="Times New Roman" w:cs="Times New Roman"/>
          <w:sz w:val="24"/>
          <w:szCs w:val="24"/>
        </w:rPr>
        <w:softHyphen/>
        <w:t>чной деятельности;</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трудовым мастерским (размеры помещения, необходимое оборудование в соответствии с реализуемым профилем (профилями) трудового обучения);</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кабинету для проведения уроков «Основы социальной жизни»;</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туалетам, душевым, коридорам и другим помещениям.</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 xml:space="preserve">помещениям библиотек (площадь, размещение рабочих зон, наличие читального зала, </w:t>
      </w:r>
      <w:proofErr w:type="spellStart"/>
      <w:r w:rsidR="00A7506C" w:rsidRPr="00A7506C">
        <w:rPr>
          <w:rFonts w:ascii="Times New Roman" w:hAnsi="Times New Roman" w:cs="Times New Roman"/>
          <w:sz w:val="24"/>
          <w:szCs w:val="24"/>
        </w:rPr>
        <w:t>медиатеки</w:t>
      </w:r>
      <w:proofErr w:type="spellEnd"/>
      <w:r w:rsidR="00A7506C" w:rsidRPr="00A7506C">
        <w:rPr>
          <w:rFonts w:ascii="Times New Roman" w:hAnsi="Times New Roman" w:cs="Times New Roman"/>
          <w:sz w:val="24"/>
          <w:szCs w:val="24"/>
        </w:rPr>
        <w:t>, число читательских мест);</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 xml:space="preserve">помещениям для питания </w:t>
      </w:r>
      <w:proofErr w:type="gramStart"/>
      <w:r w:rsidR="00A7506C" w:rsidRPr="00A7506C">
        <w:rPr>
          <w:rFonts w:ascii="Times New Roman" w:hAnsi="Times New Roman" w:cs="Times New Roman"/>
          <w:sz w:val="24"/>
          <w:szCs w:val="24"/>
        </w:rPr>
        <w:t>обучающихся</w:t>
      </w:r>
      <w:proofErr w:type="gramEnd"/>
      <w:r w:rsidR="00A7506C" w:rsidRPr="00A7506C">
        <w:rPr>
          <w:rFonts w:ascii="Times New Roman" w:hAnsi="Times New Roman" w:cs="Times New Roman"/>
          <w:sz w:val="24"/>
          <w:szCs w:val="24"/>
        </w:rPr>
        <w:t>, а также для хранения и приготовления пищи, обеспечивающим возможность организации каче</w:t>
      </w:r>
      <w:r>
        <w:rPr>
          <w:rFonts w:ascii="Times New Roman" w:hAnsi="Times New Roman" w:cs="Times New Roman"/>
          <w:sz w:val="24"/>
          <w:szCs w:val="24"/>
        </w:rPr>
        <w:t>ственного горячего питания)</w:t>
      </w:r>
      <w:r w:rsidR="00A7506C" w:rsidRPr="00A750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506C" w:rsidRPr="00A7506C">
        <w:rPr>
          <w:rFonts w:ascii="Times New Roman" w:hAnsi="Times New Roman" w:cs="Times New Roman"/>
          <w:sz w:val="24"/>
          <w:szCs w:val="24"/>
        </w:rPr>
        <w:t xml:space="preserve">спортивным залам, </w:t>
      </w:r>
      <w:r>
        <w:rPr>
          <w:rFonts w:ascii="Times New Roman" w:hAnsi="Times New Roman" w:cs="Times New Roman"/>
          <w:sz w:val="24"/>
          <w:szCs w:val="24"/>
        </w:rPr>
        <w:t xml:space="preserve"> </w:t>
      </w:r>
      <w:r w:rsidR="00A7506C" w:rsidRPr="00A7506C">
        <w:rPr>
          <w:rFonts w:ascii="Times New Roman" w:hAnsi="Times New Roman" w:cs="Times New Roman"/>
          <w:sz w:val="24"/>
          <w:szCs w:val="24"/>
        </w:rPr>
        <w:t xml:space="preserve"> игровому и спортивному оборудованию;</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помещениям для медицинского персонала;</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мебели, офисному оснащению и хозяйственному инвентарю;</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7506C" w:rsidRPr="00A7506C">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7506C" w:rsidRPr="00A7506C" w:rsidRDefault="00E94A57" w:rsidP="00A75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506C" w:rsidRPr="00A7506C">
        <w:rPr>
          <w:rFonts w:ascii="Times New Roman" w:hAnsi="Times New Roman" w:cs="Times New Roman"/>
          <w:sz w:val="24"/>
          <w:szCs w:val="24"/>
        </w:rPr>
        <w:t xml:space="preserve">Материально-техническое и информационное оснащение образовательного процесса </w:t>
      </w:r>
      <w:r>
        <w:rPr>
          <w:rFonts w:ascii="Times New Roman" w:hAnsi="Times New Roman" w:cs="Times New Roman"/>
          <w:sz w:val="24"/>
          <w:szCs w:val="24"/>
        </w:rPr>
        <w:t xml:space="preserve"> </w:t>
      </w:r>
      <w:r w:rsidR="00A7506C" w:rsidRPr="00A7506C">
        <w:rPr>
          <w:rFonts w:ascii="Times New Roman" w:hAnsi="Times New Roman" w:cs="Times New Roman"/>
          <w:sz w:val="24"/>
          <w:szCs w:val="24"/>
        </w:rPr>
        <w:t>обеспечива</w:t>
      </w:r>
      <w:r>
        <w:rPr>
          <w:rFonts w:ascii="Times New Roman" w:hAnsi="Times New Roman" w:cs="Times New Roman"/>
          <w:sz w:val="24"/>
          <w:szCs w:val="24"/>
        </w:rPr>
        <w:t>е</w:t>
      </w:r>
      <w:r w:rsidR="00A7506C" w:rsidRPr="00A7506C">
        <w:rPr>
          <w:rFonts w:ascii="Times New Roman" w:hAnsi="Times New Roman" w:cs="Times New Roman"/>
          <w:sz w:val="24"/>
          <w:szCs w:val="24"/>
        </w:rPr>
        <w:t>т</w:t>
      </w:r>
      <w:r>
        <w:rPr>
          <w:rFonts w:ascii="Times New Roman" w:hAnsi="Times New Roman" w:cs="Times New Roman"/>
          <w:sz w:val="24"/>
          <w:szCs w:val="24"/>
        </w:rPr>
        <w:t xml:space="preserve"> </w:t>
      </w:r>
      <w:r w:rsidR="00A7506C" w:rsidRPr="00A7506C">
        <w:rPr>
          <w:rFonts w:ascii="Times New Roman" w:hAnsi="Times New Roman" w:cs="Times New Roman"/>
          <w:sz w:val="24"/>
          <w:szCs w:val="24"/>
        </w:rPr>
        <w:t xml:space="preserve"> возможность:</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физического развития, участия в спортивных соревнованиях и играх;</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размещения материалов и работ в информационной среде организации;</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проведения массовых мероприятий, собраний, представлений;</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организации отдыха и питания;</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исполнения, сочинения и аранжировки му</w:t>
      </w:r>
      <w:r w:rsidRPr="00A7506C">
        <w:rPr>
          <w:rFonts w:ascii="Times New Roman" w:hAnsi="Times New Roman" w:cs="Times New Roman"/>
          <w:sz w:val="24"/>
          <w:szCs w:val="24"/>
        </w:rPr>
        <w:softHyphen/>
        <w:t>зы</w:t>
      </w:r>
      <w:r w:rsidRPr="00A7506C">
        <w:rPr>
          <w:rFonts w:ascii="Times New Roman" w:hAnsi="Times New Roman" w:cs="Times New Roman"/>
          <w:sz w:val="24"/>
          <w:szCs w:val="24"/>
        </w:rPr>
        <w:softHyphen/>
        <w:t>каль</w:t>
      </w:r>
      <w:r w:rsidRPr="00A7506C">
        <w:rPr>
          <w:rFonts w:ascii="Times New Roman" w:hAnsi="Times New Roman" w:cs="Times New Roman"/>
          <w:sz w:val="24"/>
          <w:szCs w:val="24"/>
        </w:rPr>
        <w:softHyphen/>
        <w:t>ных произведений с применением традиционных инструментов и цифровых технологий;</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обработки материалов и информации с использованием технологических инструментов.</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 xml:space="preserve">Материально-техническое обеспечение реализации АООП </w:t>
      </w:r>
      <w:r w:rsidR="00E94A57">
        <w:rPr>
          <w:rFonts w:ascii="Times New Roman" w:hAnsi="Times New Roman" w:cs="Times New Roman"/>
          <w:sz w:val="24"/>
          <w:szCs w:val="24"/>
        </w:rPr>
        <w:t xml:space="preserve"> </w:t>
      </w:r>
      <w:r w:rsidRPr="00A7506C">
        <w:rPr>
          <w:rFonts w:ascii="Times New Roman" w:hAnsi="Times New Roman" w:cs="Times New Roman"/>
          <w:sz w:val="24"/>
          <w:szCs w:val="24"/>
        </w:rPr>
        <w:t>соответств</w:t>
      </w:r>
      <w:r w:rsidR="00E94A57">
        <w:rPr>
          <w:rFonts w:ascii="Times New Roman" w:hAnsi="Times New Roman" w:cs="Times New Roman"/>
          <w:sz w:val="24"/>
          <w:szCs w:val="24"/>
        </w:rPr>
        <w:t xml:space="preserve">ует  </w:t>
      </w:r>
      <w:r w:rsidRPr="00A7506C">
        <w:rPr>
          <w:rFonts w:ascii="Times New Roman" w:hAnsi="Times New Roman" w:cs="Times New Roman"/>
          <w:sz w:val="24"/>
          <w:szCs w:val="24"/>
        </w:rPr>
        <w:t xml:space="preserve"> не только общим, но и особым образовательным потребностям </w:t>
      </w:r>
      <w:proofErr w:type="gramStart"/>
      <w:r w:rsidRPr="00A7506C">
        <w:rPr>
          <w:rFonts w:ascii="Times New Roman" w:hAnsi="Times New Roman" w:cs="Times New Roman"/>
          <w:sz w:val="24"/>
          <w:szCs w:val="24"/>
        </w:rPr>
        <w:t>обучающихся</w:t>
      </w:r>
      <w:proofErr w:type="gramEnd"/>
      <w:r w:rsidRPr="00A7506C">
        <w:rPr>
          <w:rFonts w:ascii="Times New Roman" w:hAnsi="Times New Roman" w:cs="Times New Roman"/>
          <w:sz w:val="24"/>
          <w:szCs w:val="24"/>
        </w:rPr>
        <w:t xml:space="preserve"> с умственной отсталостью (</w:t>
      </w:r>
      <w:r w:rsidRPr="00A7506C">
        <w:rPr>
          <w:rFonts w:ascii="Times New Roman" w:hAnsi="Times New Roman" w:cs="Times New Roman"/>
          <w:bCs/>
          <w:sz w:val="24"/>
          <w:szCs w:val="24"/>
        </w:rPr>
        <w:t>интеллектуальными нарушениями</w:t>
      </w:r>
      <w:r w:rsidRPr="00A7506C">
        <w:rPr>
          <w:rFonts w:ascii="Times New Roman" w:hAnsi="Times New Roman" w:cs="Times New Roman"/>
          <w:sz w:val="24"/>
          <w:szCs w:val="24"/>
        </w:rPr>
        <w:t xml:space="preserve">). </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 xml:space="preserve">Структура требований к материально-техническим условиям включает требования </w:t>
      </w:r>
      <w:proofErr w:type="gramStart"/>
      <w:r w:rsidRPr="00A7506C">
        <w:rPr>
          <w:rFonts w:ascii="Times New Roman" w:hAnsi="Times New Roman" w:cs="Times New Roman"/>
          <w:sz w:val="24"/>
          <w:szCs w:val="24"/>
        </w:rPr>
        <w:t>к</w:t>
      </w:r>
      <w:proofErr w:type="gramEnd"/>
      <w:r w:rsidRPr="00A7506C">
        <w:rPr>
          <w:rFonts w:ascii="Times New Roman" w:hAnsi="Times New Roman" w:cs="Times New Roman"/>
          <w:sz w:val="24"/>
          <w:szCs w:val="24"/>
        </w:rPr>
        <w:t>:</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организации пространства, в котором осуществляется реализация АООП;</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организации временного режима обучения;</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техническим средствам обучения;</w:t>
      </w:r>
    </w:p>
    <w:p w:rsidR="00A7506C" w:rsidRPr="00A7506C" w:rsidRDefault="00A7506C" w:rsidP="00A7506C">
      <w:pPr>
        <w:spacing w:after="0" w:line="240" w:lineRule="auto"/>
        <w:rPr>
          <w:rFonts w:ascii="Times New Roman" w:hAnsi="Times New Roman" w:cs="Times New Roman"/>
          <w:i/>
          <w:sz w:val="24"/>
          <w:szCs w:val="24"/>
        </w:rPr>
      </w:pPr>
      <w:r w:rsidRPr="00A7506C">
        <w:rPr>
          <w:rFonts w:ascii="Times New Roman" w:hAnsi="Times New Roman" w:cs="Times New Roman"/>
          <w:sz w:val="24"/>
          <w:szCs w:val="24"/>
        </w:rPr>
        <w:t>специальным учебникам, рабочим тетрадям, дидактическим материалам, компьютерным инструментам обучения.</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i/>
          <w:sz w:val="24"/>
          <w:szCs w:val="24"/>
        </w:rPr>
        <w:t>Пространство</w:t>
      </w:r>
      <w:r w:rsidRPr="00A7506C">
        <w:rPr>
          <w:rFonts w:ascii="Times New Roman" w:hAnsi="Times New Roman" w:cs="Times New Roman"/>
          <w:sz w:val="24"/>
          <w:szCs w:val="24"/>
        </w:rPr>
        <w:t xml:space="preserve">, в котором осуществляется образование </w:t>
      </w:r>
      <w:proofErr w:type="gramStart"/>
      <w:r w:rsidRPr="00A7506C">
        <w:rPr>
          <w:rFonts w:ascii="Times New Roman" w:hAnsi="Times New Roman" w:cs="Times New Roman"/>
          <w:sz w:val="24"/>
          <w:szCs w:val="24"/>
        </w:rPr>
        <w:t>обучающихся</w:t>
      </w:r>
      <w:proofErr w:type="gramEnd"/>
      <w:r w:rsidRPr="00A7506C">
        <w:rPr>
          <w:rFonts w:ascii="Times New Roman" w:hAnsi="Times New Roman" w:cs="Times New Roman"/>
          <w:sz w:val="24"/>
          <w:szCs w:val="24"/>
        </w:rPr>
        <w:t xml:space="preserve"> с умственной отсталостью (интеллектуальными нарушениями), </w:t>
      </w:r>
      <w:r w:rsidR="00E94A57">
        <w:rPr>
          <w:rFonts w:ascii="Times New Roman" w:hAnsi="Times New Roman" w:cs="Times New Roman"/>
          <w:sz w:val="24"/>
          <w:szCs w:val="24"/>
        </w:rPr>
        <w:t xml:space="preserve"> </w:t>
      </w:r>
      <w:r w:rsidRPr="00A7506C">
        <w:rPr>
          <w:rFonts w:ascii="Times New Roman" w:hAnsi="Times New Roman" w:cs="Times New Roman"/>
          <w:sz w:val="24"/>
          <w:szCs w:val="24"/>
        </w:rPr>
        <w:t xml:space="preserve"> соответств</w:t>
      </w:r>
      <w:r w:rsidR="00E94A57">
        <w:rPr>
          <w:rFonts w:ascii="Times New Roman" w:hAnsi="Times New Roman" w:cs="Times New Roman"/>
          <w:sz w:val="24"/>
          <w:szCs w:val="24"/>
        </w:rPr>
        <w:t>ует</w:t>
      </w:r>
      <w:r w:rsidRPr="00A7506C">
        <w:rPr>
          <w:rFonts w:ascii="Times New Roman" w:hAnsi="Times New Roman" w:cs="Times New Roman"/>
          <w:sz w:val="24"/>
          <w:szCs w:val="24"/>
        </w:rPr>
        <w:t xml:space="preserve"> общим требованиям, предъявляемым к организациям, в области:</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lastRenderedPageBreak/>
        <w:t>соблюдения санитарно-гигиенических норм организации образовательной деятельности;</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обеспечения санитарно-бытовых и социально-бытовых условий;</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 xml:space="preserve">соблюдения </w:t>
      </w:r>
      <w:proofErr w:type="gramStart"/>
      <w:r w:rsidRPr="00A7506C">
        <w:rPr>
          <w:rFonts w:ascii="Times New Roman" w:hAnsi="Times New Roman" w:cs="Times New Roman"/>
          <w:sz w:val="24"/>
          <w:szCs w:val="24"/>
        </w:rPr>
        <w:t>пожарной</w:t>
      </w:r>
      <w:proofErr w:type="gramEnd"/>
      <w:r w:rsidRPr="00A7506C">
        <w:rPr>
          <w:rFonts w:ascii="Times New Roman" w:hAnsi="Times New Roman" w:cs="Times New Roman"/>
          <w:sz w:val="24"/>
          <w:szCs w:val="24"/>
        </w:rPr>
        <w:t xml:space="preserve"> и электробезопасности;</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соблюдения требований охраны труда;</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соблюдения своевременных сроков и необходимых объемов текущего и капитального ремонта и др.</w:t>
      </w:r>
    </w:p>
    <w:p w:rsidR="00A7506C" w:rsidRPr="00A7506C" w:rsidRDefault="00E94A57" w:rsidP="00A7506C">
      <w:pPr>
        <w:spacing w:after="0" w:line="240" w:lineRule="auto"/>
        <w:rPr>
          <w:rFonts w:ascii="Times New Roman" w:hAnsi="Times New Roman" w:cs="Times New Roman"/>
          <w:i/>
          <w:sz w:val="24"/>
          <w:szCs w:val="24"/>
        </w:rPr>
      </w:pPr>
      <w:r w:rsidRPr="00E94A57">
        <w:rPr>
          <w:rFonts w:ascii="Times New Roman" w:hAnsi="Times New Roman" w:cs="Times New Roman"/>
          <w:sz w:val="24"/>
          <w:szCs w:val="24"/>
        </w:rPr>
        <w:t xml:space="preserve">ГБОУ « </w:t>
      </w:r>
      <w:proofErr w:type="spellStart"/>
      <w:r w:rsidRPr="00E94A57">
        <w:rPr>
          <w:rFonts w:ascii="Times New Roman" w:hAnsi="Times New Roman" w:cs="Times New Roman"/>
          <w:sz w:val="24"/>
          <w:szCs w:val="24"/>
        </w:rPr>
        <w:t>Клетнянская</w:t>
      </w:r>
      <w:proofErr w:type="spellEnd"/>
      <w:r w:rsidRPr="00E94A57">
        <w:rPr>
          <w:rFonts w:ascii="Times New Roman" w:hAnsi="Times New Roman" w:cs="Times New Roman"/>
          <w:sz w:val="24"/>
          <w:szCs w:val="24"/>
        </w:rPr>
        <w:t xml:space="preserve"> школа-интернат» </w:t>
      </w:r>
      <w:r w:rsidR="00A7506C" w:rsidRPr="00A7506C">
        <w:rPr>
          <w:rFonts w:ascii="Times New Roman" w:hAnsi="Times New Roman" w:cs="Times New Roman"/>
          <w:sz w:val="24"/>
          <w:szCs w:val="24"/>
        </w:rPr>
        <w:t xml:space="preserve">обеспечивает отдельные специально оборудованные помещения для проведения занятий с </w:t>
      </w:r>
      <w:r>
        <w:rPr>
          <w:rFonts w:ascii="Times New Roman" w:hAnsi="Times New Roman" w:cs="Times New Roman"/>
          <w:sz w:val="24"/>
          <w:szCs w:val="24"/>
        </w:rPr>
        <w:t xml:space="preserve"> </w:t>
      </w:r>
      <w:r w:rsidR="00A7506C" w:rsidRPr="00A7506C">
        <w:rPr>
          <w:rFonts w:ascii="Times New Roman" w:hAnsi="Times New Roman" w:cs="Times New Roman"/>
          <w:sz w:val="24"/>
          <w:szCs w:val="24"/>
        </w:rPr>
        <w:t xml:space="preserve">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A7506C" w:rsidRPr="00A7506C" w:rsidRDefault="00A7506C" w:rsidP="00A7506C">
      <w:pPr>
        <w:spacing w:after="0" w:line="240" w:lineRule="auto"/>
        <w:rPr>
          <w:rFonts w:ascii="Times New Roman" w:hAnsi="Times New Roman" w:cs="Times New Roman"/>
          <w:i/>
          <w:sz w:val="24"/>
          <w:szCs w:val="24"/>
        </w:rPr>
      </w:pPr>
      <w:r w:rsidRPr="00A7506C">
        <w:rPr>
          <w:rFonts w:ascii="Times New Roman" w:hAnsi="Times New Roman" w:cs="Times New Roman"/>
          <w:i/>
          <w:sz w:val="24"/>
          <w:szCs w:val="24"/>
        </w:rPr>
        <w:t>Временной режим</w:t>
      </w:r>
      <w:r w:rsidRPr="00A7506C">
        <w:rPr>
          <w:rFonts w:ascii="Times New Roman" w:hAnsi="Times New Roman" w:cs="Times New Roman"/>
          <w:sz w:val="24"/>
          <w:szCs w:val="24"/>
        </w:rP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i/>
          <w:sz w:val="24"/>
          <w:szCs w:val="24"/>
        </w:rPr>
        <w:t>Технические средства обучения</w:t>
      </w:r>
      <w:r w:rsidRPr="00A7506C">
        <w:rPr>
          <w:rFonts w:ascii="Times New Roman" w:hAnsi="Times New Roman" w:cs="Times New Roman"/>
          <w:sz w:val="24"/>
          <w:szCs w:val="24"/>
        </w:rPr>
        <w:t xml:space="preserve"> </w:t>
      </w:r>
      <w:r w:rsidR="00E94A57">
        <w:rPr>
          <w:rFonts w:ascii="Times New Roman" w:hAnsi="Times New Roman" w:cs="Times New Roman"/>
          <w:sz w:val="24"/>
          <w:szCs w:val="24"/>
        </w:rPr>
        <w:t xml:space="preserve"> </w:t>
      </w:r>
      <w:r w:rsidRPr="00A7506C">
        <w:rPr>
          <w:rFonts w:ascii="Times New Roman" w:hAnsi="Times New Roman" w:cs="Times New Roman"/>
          <w:sz w:val="24"/>
          <w:szCs w:val="24"/>
        </w:rPr>
        <w:t xml:space="preserve"> дают возможность удовлетворить особые образовательные потребности </w:t>
      </w:r>
      <w:proofErr w:type="gramStart"/>
      <w:r w:rsidRPr="00A7506C">
        <w:rPr>
          <w:rFonts w:ascii="Times New Roman" w:hAnsi="Times New Roman" w:cs="Times New Roman"/>
          <w:sz w:val="24"/>
          <w:szCs w:val="24"/>
        </w:rPr>
        <w:t>обучающихся</w:t>
      </w:r>
      <w:proofErr w:type="gramEnd"/>
      <w:r w:rsidRPr="00A7506C">
        <w:rPr>
          <w:rFonts w:ascii="Times New Roman" w:hAnsi="Times New Roman" w:cs="Times New Roman"/>
          <w:sz w:val="24"/>
          <w:szCs w:val="24"/>
        </w:rPr>
        <w:t xml:space="preserve">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Учет особых образовательных потребностей обучающихся с ум</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т</w:t>
      </w:r>
      <w:r w:rsidRPr="00A7506C">
        <w:rPr>
          <w:rFonts w:ascii="Times New Roman" w:hAnsi="Times New Roman" w:cs="Times New Roman"/>
          <w:sz w:val="24"/>
          <w:szCs w:val="24"/>
        </w:rPr>
        <w:softHyphen/>
        <w:t>вен</w:t>
      </w:r>
      <w:r w:rsidRPr="00A7506C">
        <w:rPr>
          <w:rFonts w:ascii="Times New Roman" w:hAnsi="Times New Roman" w:cs="Times New Roman"/>
          <w:sz w:val="24"/>
          <w:szCs w:val="24"/>
        </w:rPr>
        <w:softHyphen/>
        <w:t>ной от</w:t>
      </w:r>
      <w:r w:rsidRPr="00A7506C">
        <w:rPr>
          <w:rFonts w:ascii="Times New Roman" w:hAnsi="Times New Roman" w:cs="Times New Roman"/>
          <w:sz w:val="24"/>
          <w:szCs w:val="24"/>
        </w:rPr>
        <w:softHyphen/>
        <w:t>сталостью (интеллектуальными нарушениями) обусловливает необходимость ис</w:t>
      </w:r>
      <w:r w:rsidRPr="00A7506C">
        <w:rPr>
          <w:rFonts w:ascii="Times New Roman" w:hAnsi="Times New Roman" w:cs="Times New Roman"/>
          <w:sz w:val="24"/>
          <w:szCs w:val="24"/>
        </w:rPr>
        <w:softHyphen/>
        <w:t>поль</w:t>
      </w:r>
      <w:r w:rsidRPr="00A7506C">
        <w:rPr>
          <w:rFonts w:ascii="Times New Roman" w:hAnsi="Times New Roman" w:cs="Times New Roman"/>
          <w:sz w:val="24"/>
          <w:szCs w:val="24"/>
        </w:rPr>
        <w:softHyphen/>
        <w:t>зо</w:t>
      </w:r>
      <w:r w:rsidRPr="00A7506C">
        <w:rPr>
          <w:rFonts w:ascii="Times New Roman" w:hAnsi="Times New Roman" w:cs="Times New Roman"/>
          <w:sz w:val="24"/>
          <w:szCs w:val="24"/>
        </w:rPr>
        <w:softHyphen/>
        <w:t>ва</w:t>
      </w:r>
      <w:r w:rsidRPr="00A7506C">
        <w:rPr>
          <w:rFonts w:ascii="Times New Roman" w:hAnsi="Times New Roman" w:cs="Times New Roman"/>
          <w:sz w:val="24"/>
          <w:szCs w:val="24"/>
        </w:rPr>
        <w:softHyphen/>
        <w:t xml:space="preserve">ния </w:t>
      </w:r>
      <w:r w:rsidRPr="00A7506C">
        <w:rPr>
          <w:rFonts w:ascii="Times New Roman" w:hAnsi="Times New Roman" w:cs="Times New Roman"/>
          <w:i/>
          <w:sz w:val="24"/>
          <w:szCs w:val="24"/>
        </w:rPr>
        <w:t>спе</w:t>
      </w:r>
      <w:r w:rsidRPr="00A7506C">
        <w:rPr>
          <w:rFonts w:ascii="Times New Roman" w:hAnsi="Times New Roman" w:cs="Times New Roman"/>
          <w:i/>
          <w:sz w:val="24"/>
          <w:szCs w:val="24"/>
        </w:rPr>
        <w:softHyphen/>
        <w:t>ци</w:t>
      </w:r>
      <w:r w:rsidRPr="00A7506C">
        <w:rPr>
          <w:rFonts w:ascii="Times New Roman" w:hAnsi="Times New Roman" w:cs="Times New Roman"/>
          <w:i/>
          <w:sz w:val="24"/>
          <w:szCs w:val="24"/>
        </w:rPr>
        <w:softHyphen/>
        <w:t>аль</w:t>
      </w:r>
      <w:r w:rsidRPr="00A7506C">
        <w:rPr>
          <w:rFonts w:ascii="Times New Roman" w:hAnsi="Times New Roman" w:cs="Times New Roman"/>
          <w:i/>
          <w:sz w:val="24"/>
          <w:szCs w:val="24"/>
        </w:rPr>
        <w:softHyphen/>
        <w:t>ных уче</w:t>
      </w:r>
      <w:r w:rsidRPr="00A7506C">
        <w:rPr>
          <w:rFonts w:ascii="Times New Roman" w:hAnsi="Times New Roman" w:cs="Times New Roman"/>
          <w:i/>
          <w:sz w:val="24"/>
          <w:szCs w:val="24"/>
        </w:rPr>
        <w:softHyphen/>
        <w:t>б</w:t>
      </w:r>
      <w:r w:rsidRPr="00A7506C">
        <w:rPr>
          <w:rFonts w:ascii="Times New Roman" w:hAnsi="Times New Roman" w:cs="Times New Roman"/>
          <w:i/>
          <w:sz w:val="24"/>
          <w:szCs w:val="24"/>
        </w:rPr>
        <w:softHyphen/>
        <w:t>ни</w:t>
      </w:r>
      <w:r w:rsidRPr="00A7506C">
        <w:rPr>
          <w:rFonts w:ascii="Times New Roman" w:hAnsi="Times New Roman" w:cs="Times New Roman"/>
          <w:i/>
          <w:sz w:val="24"/>
          <w:szCs w:val="24"/>
        </w:rPr>
        <w:softHyphen/>
        <w:t>ков</w:t>
      </w:r>
      <w:r w:rsidRPr="00A7506C">
        <w:rPr>
          <w:rFonts w:ascii="Times New Roman" w:hAnsi="Times New Roman" w:cs="Times New Roman"/>
          <w:sz w:val="24"/>
          <w:szCs w:val="24"/>
        </w:rPr>
        <w:t>, адресованных данной категории обучающихся. Для за</w:t>
      </w:r>
      <w:r w:rsidRPr="00A7506C">
        <w:rPr>
          <w:rFonts w:ascii="Times New Roman" w:hAnsi="Times New Roman" w:cs="Times New Roman"/>
          <w:sz w:val="24"/>
          <w:szCs w:val="24"/>
        </w:rPr>
        <w:softHyphen/>
        <w:t>кре</w:t>
      </w:r>
      <w:r w:rsidRPr="00A7506C">
        <w:rPr>
          <w:rFonts w:ascii="Times New Roman" w:hAnsi="Times New Roman" w:cs="Times New Roman"/>
          <w:sz w:val="24"/>
          <w:szCs w:val="24"/>
        </w:rPr>
        <w:softHyphen/>
        <w:t>п</w:t>
      </w:r>
      <w:r w:rsidRPr="00A7506C">
        <w:rPr>
          <w:rFonts w:ascii="Times New Roman" w:hAnsi="Times New Roman" w:cs="Times New Roman"/>
          <w:sz w:val="24"/>
          <w:szCs w:val="24"/>
        </w:rPr>
        <w:softHyphen/>
        <w:t>ле</w:t>
      </w:r>
      <w:r w:rsidRPr="00A7506C">
        <w:rPr>
          <w:rFonts w:ascii="Times New Roman" w:hAnsi="Times New Roman" w:cs="Times New Roman"/>
          <w:sz w:val="24"/>
          <w:szCs w:val="24"/>
        </w:rPr>
        <w:softHyphen/>
        <w:t>ния зна</w:t>
      </w:r>
      <w:r w:rsidRPr="00A7506C">
        <w:rPr>
          <w:rFonts w:ascii="Times New Roman" w:hAnsi="Times New Roman" w:cs="Times New Roman"/>
          <w:sz w:val="24"/>
          <w:szCs w:val="24"/>
        </w:rPr>
        <w:softHyphen/>
        <w:t>ний, полученных на уроке, а также для выполнения практических ра</w:t>
      </w:r>
      <w:r w:rsidRPr="00A7506C">
        <w:rPr>
          <w:rFonts w:ascii="Times New Roman" w:hAnsi="Times New Roman" w:cs="Times New Roman"/>
          <w:sz w:val="24"/>
          <w:szCs w:val="24"/>
        </w:rPr>
        <w:softHyphen/>
        <w:t xml:space="preserve">бот, </w:t>
      </w:r>
      <w:r w:rsidR="00E94A57">
        <w:rPr>
          <w:rFonts w:ascii="Times New Roman" w:hAnsi="Times New Roman" w:cs="Times New Roman"/>
          <w:sz w:val="24"/>
          <w:szCs w:val="24"/>
        </w:rPr>
        <w:t xml:space="preserve"> </w:t>
      </w:r>
      <w:r w:rsidRPr="00A7506C">
        <w:rPr>
          <w:rFonts w:ascii="Times New Roman" w:hAnsi="Times New Roman" w:cs="Times New Roman"/>
          <w:sz w:val="24"/>
          <w:szCs w:val="24"/>
        </w:rPr>
        <w:t xml:space="preserve"> использ</w:t>
      </w:r>
      <w:r w:rsidR="00F96917">
        <w:rPr>
          <w:rFonts w:ascii="Times New Roman" w:hAnsi="Times New Roman" w:cs="Times New Roman"/>
          <w:sz w:val="24"/>
          <w:szCs w:val="24"/>
        </w:rPr>
        <w:t>уются</w:t>
      </w:r>
      <w:r w:rsidRPr="00A7506C">
        <w:rPr>
          <w:rFonts w:ascii="Times New Roman" w:hAnsi="Times New Roman" w:cs="Times New Roman"/>
          <w:sz w:val="24"/>
          <w:szCs w:val="24"/>
        </w:rPr>
        <w:t xml:space="preserve"> рабочи</w:t>
      </w:r>
      <w:r w:rsidR="00F96917">
        <w:rPr>
          <w:rFonts w:ascii="Times New Roman" w:hAnsi="Times New Roman" w:cs="Times New Roman"/>
          <w:sz w:val="24"/>
          <w:szCs w:val="24"/>
        </w:rPr>
        <w:t>е</w:t>
      </w:r>
      <w:r w:rsidRPr="00A7506C">
        <w:rPr>
          <w:rFonts w:ascii="Times New Roman" w:hAnsi="Times New Roman" w:cs="Times New Roman"/>
          <w:sz w:val="24"/>
          <w:szCs w:val="24"/>
        </w:rPr>
        <w:t xml:space="preserve"> тетрад</w:t>
      </w:r>
      <w:r w:rsidR="00F96917">
        <w:rPr>
          <w:rFonts w:ascii="Times New Roman" w:hAnsi="Times New Roman" w:cs="Times New Roman"/>
          <w:sz w:val="24"/>
          <w:szCs w:val="24"/>
        </w:rPr>
        <w:t>и</w:t>
      </w:r>
      <w:r w:rsidRPr="00A7506C">
        <w:rPr>
          <w:rFonts w:ascii="Times New Roman" w:hAnsi="Times New Roman" w:cs="Times New Roman"/>
          <w:sz w:val="24"/>
          <w:szCs w:val="24"/>
        </w:rPr>
        <w:t xml:space="preserve"> на печатной основе, вклю</w:t>
      </w:r>
      <w:r w:rsidRPr="00A7506C">
        <w:rPr>
          <w:rFonts w:ascii="Times New Roman" w:hAnsi="Times New Roman" w:cs="Times New Roman"/>
          <w:sz w:val="24"/>
          <w:szCs w:val="24"/>
        </w:rPr>
        <w:softHyphen/>
        <w:t>чая Про</w:t>
      </w:r>
      <w:r w:rsidRPr="00A7506C">
        <w:rPr>
          <w:rFonts w:ascii="Times New Roman" w:hAnsi="Times New Roman" w:cs="Times New Roman"/>
          <w:sz w:val="24"/>
          <w:szCs w:val="24"/>
        </w:rPr>
        <w:softHyphen/>
        <w:t>пи</w:t>
      </w:r>
      <w:r w:rsidRPr="00A7506C">
        <w:rPr>
          <w:rFonts w:ascii="Times New Roman" w:hAnsi="Times New Roman" w:cs="Times New Roman"/>
          <w:sz w:val="24"/>
          <w:szCs w:val="24"/>
        </w:rPr>
        <w:softHyphen/>
        <w:t>си.</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Особые образовательные потребности обучающихся с умственной от</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та</w:t>
      </w:r>
      <w:r w:rsidRPr="00A7506C">
        <w:rPr>
          <w:rFonts w:ascii="Times New Roman" w:hAnsi="Times New Roman" w:cs="Times New Roman"/>
          <w:sz w:val="24"/>
          <w:szCs w:val="24"/>
        </w:rPr>
        <w:softHyphen/>
        <w:t>лостью (интеллектуальными нарушениями) обусловливают необходимость специального подбора учебного и ди</w:t>
      </w:r>
      <w:r w:rsidRPr="00A7506C">
        <w:rPr>
          <w:rFonts w:ascii="Times New Roman" w:hAnsi="Times New Roman" w:cs="Times New Roman"/>
          <w:sz w:val="24"/>
          <w:szCs w:val="24"/>
        </w:rPr>
        <w:softHyphen/>
        <w:t>дактического материала (в младших классах преимущественное ис</w:t>
      </w:r>
      <w:r w:rsidRPr="00A7506C">
        <w:rPr>
          <w:rFonts w:ascii="Times New Roman" w:hAnsi="Times New Roman" w:cs="Times New Roman"/>
          <w:sz w:val="24"/>
          <w:szCs w:val="24"/>
        </w:rPr>
        <w:softHyphen/>
        <w:t>поль</w:t>
      </w:r>
      <w:r w:rsidRPr="00A7506C">
        <w:rPr>
          <w:rFonts w:ascii="Times New Roman" w:hAnsi="Times New Roman" w:cs="Times New Roman"/>
          <w:sz w:val="24"/>
          <w:szCs w:val="24"/>
        </w:rPr>
        <w:softHyphen/>
        <w:t>зо</w:t>
      </w:r>
      <w:r w:rsidRPr="00A7506C">
        <w:rPr>
          <w:rFonts w:ascii="Times New Roman" w:hAnsi="Times New Roman" w:cs="Times New Roman"/>
          <w:sz w:val="24"/>
          <w:szCs w:val="24"/>
        </w:rPr>
        <w:softHyphen/>
        <w:t>ва</w:t>
      </w:r>
      <w:r w:rsidRPr="00A7506C">
        <w:rPr>
          <w:rFonts w:ascii="Times New Roman" w:hAnsi="Times New Roman" w:cs="Times New Roman"/>
          <w:sz w:val="24"/>
          <w:szCs w:val="24"/>
        </w:rPr>
        <w:softHyphen/>
        <w:t>ние натуральной и иллюстративной наглядности; в старших ― ил</w:t>
      </w:r>
      <w:r w:rsidRPr="00A7506C">
        <w:rPr>
          <w:rFonts w:ascii="Times New Roman" w:hAnsi="Times New Roman" w:cs="Times New Roman"/>
          <w:sz w:val="24"/>
          <w:szCs w:val="24"/>
        </w:rPr>
        <w:softHyphen/>
        <w:t>лю</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т</w:t>
      </w:r>
      <w:r w:rsidRPr="00A7506C">
        <w:rPr>
          <w:rFonts w:ascii="Times New Roman" w:hAnsi="Times New Roman" w:cs="Times New Roman"/>
          <w:sz w:val="24"/>
          <w:szCs w:val="24"/>
        </w:rPr>
        <w:softHyphen/>
        <w:t>ра</w:t>
      </w:r>
      <w:r w:rsidRPr="00A7506C">
        <w:rPr>
          <w:rFonts w:ascii="Times New Roman" w:hAnsi="Times New Roman" w:cs="Times New Roman"/>
          <w:sz w:val="24"/>
          <w:szCs w:val="24"/>
        </w:rPr>
        <w:softHyphen/>
        <w:t>тив</w:t>
      </w:r>
      <w:r w:rsidRPr="00A7506C">
        <w:rPr>
          <w:rFonts w:ascii="Times New Roman" w:hAnsi="Times New Roman" w:cs="Times New Roman"/>
          <w:sz w:val="24"/>
          <w:szCs w:val="24"/>
        </w:rPr>
        <w:softHyphen/>
        <w:t>ной и символической).</w:t>
      </w:r>
    </w:p>
    <w:p w:rsidR="00A7506C" w:rsidRPr="00A7506C" w:rsidRDefault="00A7506C" w:rsidP="00A7506C">
      <w:pPr>
        <w:spacing w:after="0" w:line="240" w:lineRule="auto"/>
        <w:rPr>
          <w:rFonts w:ascii="Times New Roman" w:hAnsi="Times New Roman" w:cs="Times New Roman"/>
          <w:i/>
          <w:sz w:val="24"/>
          <w:szCs w:val="24"/>
        </w:rPr>
      </w:pPr>
      <w:r w:rsidRPr="00A7506C">
        <w:rPr>
          <w:rFonts w:ascii="Times New Roman" w:hAnsi="Times New Roman" w:cs="Times New Roman"/>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A7506C">
        <w:rPr>
          <w:rFonts w:ascii="Times New Roman" w:hAnsi="Times New Roman" w:cs="Times New Roman"/>
          <w:sz w:val="24"/>
          <w:szCs w:val="24"/>
        </w:rPr>
        <w:softHyphen/>
        <w:t>словлено  необходимостью индивидуализации про</w:t>
      </w:r>
      <w:r w:rsidRPr="00A7506C">
        <w:rPr>
          <w:rFonts w:ascii="Times New Roman" w:hAnsi="Times New Roman" w:cs="Times New Roman"/>
          <w:sz w:val="24"/>
          <w:szCs w:val="24"/>
        </w:rPr>
        <w:softHyphen/>
        <w:t xml:space="preserve">цесса образования </w:t>
      </w:r>
      <w:proofErr w:type="gramStart"/>
      <w:r w:rsidRPr="00A7506C">
        <w:rPr>
          <w:rFonts w:ascii="Times New Roman" w:hAnsi="Times New Roman" w:cs="Times New Roman"/>
          <w:sz w:val="24"/>
          <w:szCs w:val="24"/>
        </w:rPr>
        <w:t>обучающихся</w:t>
      </w:r>
      <w:proofErr w:type="gramEnd"/>
      <w:r w:rsidRPr="00A7506C">
        <w:rPr>
          <w:rFonts w:ascii="Times New Roman" w:hAnsi="Times New Roman" w:cs="Times New Roman"/>
          <w:sz w:val="24"/>
          <w:szCs w:val="24"/>
        </w:rPr>
        <w:t xml:space="preserve"> с умственной отсталостью (интеллектуальными нарушениями). </w:t>
      </w:r>
      <w:r w:rsidR="00F96917">
        <w:rPr>
          <w:rFonts w:ascii="Times New Roman" w:hAnsi="Times New Roman" w:cs="Times New Roman"/>
          <w:sz w:val="24"/>
          <w:szCs w:val="24"/>
        </w:rPr>
        <w:t xml:space="preserve"> </w:t>
      </w:r>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i/>
          <w:sz w:val="24"/>
          <w:szCs w:val="24"/>
        </w:rPr>
        <w:t>Информационное обеспечение</w:t>
      </w:r>
      <w:r w:rsidRPr="00A7506C">
        <w:rPr>
          <w:rFonts w:ascii="Times New Roman" w:hAnsi="Times New Roman" w:cs="Times New Roman"/>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A7506C" w:rsidRPr="00A7506C" w:rsidRDefault="00A7506C" w:rsidP="00A7506C">
      <w:pPr>
        <w:spacing w:after="0" w:line="240" w:lineRule="auto"/>
        <w:rPr>
          <w:rFonts w:ascii="Times New Roman" w:hAnsi="Times New Roman" w:cs="Times New Roman"/>
          <w:sz w:val="24"/>
          <w:szCs w:val="24"/>
        </w:rPr>
      </w:pPr>
      <w:proofErr w:type="gramStart"/>
      <w:r w:rsidRPr="00A7506C">
        <w:rPr>
          <w:rFonts w:ascii="Times New Roman" w:hAnsi="Times New Roman" w:cs="Times New Roman"/>
          <w:sz w:val="24"/>
          <w:szCs w:val="24"/>
        </w:rPr>
        <w:t>Информационно-методическое обеспечение реализации адап</w:t>
      </w:r>
      <w:r w:rsidRPr="00A7506C">
        <w:rPr>
          <w:rFonts w:ascii="Times New Roman" w:hAnsi="Times New Roman" w:cs="Times New Roman"/>
          <w:sz w:val="24"/>
          <w:szCs w:val="24"/>
        </w:rPr>
        <w:softHyphen/>
        <w:t>ти</w:t>
      </w:r>
      <w:r w:rsidRPr="00A7506C">
        <w:rPr>
          <w:rFonts w:ascii="Times New Roman" w:hAnsi="Times New Roman" w:cs="Times New Roman"/>
          <w:sz w:val="24"/>
          <w:szCs w:val="24"/>
        </w:rPr>
        <w:softHyphen/>
        <w:t>ро</w:t>
      </w:r>
      <w:r w:rsidRPr="00A7506C">
        <w:rPr>
          <w:rFonts w:ascii="Times New Roman" w:hAnsi="Times New Roman" w:cs="Times New Roman"/>
          <w:sz w:val="24"/>
          <w:szCs w:val="24"/>
        </w:rPr>
        <w:softHyphen/>
        <w:t>ванных об</w:t>
      </w:r>
      <w:r w:rsidRPr="00A7506C">
        <w:rPr>
          <w:rFonts w:ascii="Times New Roman" w:hAnsi="Times New Roman" w:cs="Times New Roman"/>
          <w:sz w:val="24"/>
          <w:szCs w:val="24"/>
        </w:rPr>
        <w:softHyphen/>
        <w:t>ра</w:t>
      </w:r>
      <w:r w:rsidRPr="00A7506C">
        <w:rPr>
          <w:rFonts w:ascii="Times New Roman" w:hAnsi="Times New Roman" w:cs="Times New Roman"/>
          <w:sz w:val="24"/>
          <w:szCs w:val="24"/>
        </w:rPr>
        <w:softHyphen/>
        <w:t>зо</w:t>
      </w:r>
      <w:r w:rsidRPr="00A7506C">
        <w:rPr>
          <w:rFonts w:ascii="Times New Roman" w:hAnsi="Times New Roman" w:cs="Times New Roman"/>
          <w:sz w:val="24"/>
          <w:szCs w:val="24"/>
        </w:rPr>
        <w:softHyphen/>
        <w:t>ва</w:t>
      </w:r>
      <w:r w:rsidRPr="00A7506C">
        <w:rPr>
          <w:rFonts w:ascii="Times New Roman" w:hAnsi="Times New Roman" w:cs="Times New Roman"/>
          <w:sz w:val="24"/>
          <w:szCs w:val="24"/>
        </w:rPr>
        <w:softHyphen/>
        <w:t>тель</w:t>
      </w:r>
      <w:r w:rsidRPr="00A7506C">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A7506C">
        <w:rPr>
          <w:rFonts w:ascii="Times New Roman" w:hAnsi="Times New Roman" w:cs="Times New Roman"/>
          <w:iCs/>
          <w:sz w:val="24"/>
          <w:szCs w:val="24"/>
        </w:rPr>
        <w:t xml:space="preserve">направлено на </w:t>
      </w:r>
      <w:r w:rsidRPr="00A7506C">
        <w:rPr>
          <w:rFonts w:ascii="Times New Roman" w:hAnsi="Times New Roman" w:cs="Times New Roman"/>
          <w:sz w:val="24"/>
          <w:szCs w:val="24"/>
        </w:rPr>
        <w:t>обе</w:t>
      </w:r>
      <w:r w:rsidRPr="00A7506C">
        <w:rPr>
          <w:rFonts w:ascii="Times New Roman" w:hAnsi="Times New Roman" w:cs="Times New Roman"/>
          <w:sz w:val="24"/>
          <w:szCs w:val="24"/>
        </w:rPr>
        <w:softHyphen/>
        <w:t>с</w:t>
      </w:r>
      <w:r w:rsidRPr="00A7506C">
        <w:rPr>
          <w:rFonts w:ascii="Times New Roman" w:hAnsi="Times New Roman" w:cs="Times New Roman"/>
          <w:sz w:val="24"/>
          <w:szCs w:val="24"/>
        </w:rPr>
        <w:softHyphen/>
        <w:t>пе</w:t>
      </w:r>
      <w:r w:rsidRPr="00A7506C">
        <w:rPr>
          <w:rFonts w:ascii="Times New Roman" w:hAnsi="Times New Roman" w:cs="Times New Roman"/>
          <w:sz w:val="24"/>
          <w:szCs w:val="24"/>
        </w:rPr>
        <w:softHyphen/>
        <w:t>че</w:t>
      </w:r>
      <w:r w:rsidRPr="00A7506C">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A7506C">
        <w:rPr>
          <w:rFonts w:ascii="Times New Roman" w:hAnsi="Times New Roman" w:cs="Times New Roman"/>
          <w:sz w:val="24"/>
          <w:szCs w:val="24"/>
        </w:rPr>
        <w:softHyphen/>
        <w:t>цесса к любой информации, связанной с реализацией программы, планируемыми ре</w:t>
      </w:r>
      <w:r w:rsidRPr="00A7506C">
        <w:rPr>
          <w:rFonts w:ascii="Times New Roman" w:hAnsi="Times New Roman" w:cs="Times New Roman"/>
          <w:sz w:val="24"/>
          <w:szCs w:val="24"/>
        </w:rPr>
        <w:softHyphen/>
        <w:t>зуль</w:t>
      </w:r>
      <w:r w:rsidRPr="00A7506C">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roofErr w:type="gramEnd"/>
    </w:p>
    <w:p w:rsidR="00A7506C" w:rsidRPr="00A7506C" w:rsidRDefault="00A7506C" w:rsidP="00A7506C">
      <w:p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A7506C" w:rsidRPr="00A7506C" w:rsidRDefault="00A7506C" w:rsidP="005D59DF">
      <w:pPr>
        <w:numPr>
          <w:ilvl w:val="0"/>
          <w:numId w:val="11"/>
        </w:num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 xml:space="preserve">Необходимую нормативную правовую базу образования </w:t>
      </w:r>
      <w:proofErr w:type="gramStart"/>
      <w:r w:rsidRPr="00A7506C">
        <w:rPr>
          <w:rFonts w:ascii="Times New Roman" w:hAnsi="Times New Roman" w:cs="Times New Roman"/>
          <w:sz w:val="24"/>
          <w:szCs w:val="24"/>
        </w:rPr>
        <w:t>обучающихся</w:t>
      </w:r>
      <w:proofErr w:type="gramEnd"/>
      <w:r w:rsidRPr="00A7506C">
        <w:rPr>
          <w:rFonts w:ascii="Times New Roman" w:hAnsi="Times New Roman" w:cs="Times New Roman"/>
          <w:sz w:val="24"/>
          <w:szCs w:val="24"/>
        </w:rPr>
        <w:t xml:space="preserve"> с умственной отсталостью (интеллектуальными нарушениями);</w:t>
      </w:r>
    </w:p>
    <w:p w:rsidR="00A7506C" w:rsidRPr="00A7506C" w:rsidRDefault="00A7506C" w:rsidP="005D59DF">
      <w:pPr>
        <w:numPr>
          <w:ilvl w:val="0"/>
          <w:numId w:val="11"/>
        </w:num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Характеристики предполагаемых информационных связей участников образовательного процесса;</w:t>
      </w:r>
    </w:p>
    <w:p w:rsidR="00A7506C" w:rsidRPr="00A7506C" w:rsidRDefault="00A7506C" w:rsidP="005D59DF">
      <w:pPr>
        <w:numPr>
          <w:ilvl w:val="0"/>
          <w:numId w:val="11"/>
        </w:num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7506C" w:rsidRPr="00A7506C" w:rsidRDefault="00A7506C" w:rsidP="005D59DF">
      <w:pPr>
        <w:numPr>
          <w:ilvl w:val="0"/>
          <w:numId w:val="11"/>
        </w:numPr>
        <w:spacing w:after="0" w:line="240" w:lineRule="auto"/>
        <w:rPr>
          <w:rFonts w:ascii="Times New Roman" w:hAnsi="Times New Roman" w:cs="Times New Roman"/>
          <w:sz w:val="24"/>
          <w:szCs w:val="24"/>
        </w:rPr>
      </w:pPr>
      <w:r w:rsidRPr="00A7506C">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1C510F" w:rsidRPr="00B42135" w:rsidRDefault="001C510F" w:rsidP="00955617">
      <w:pPr>
        <w:spacing w:after="0" w:line="240" w:lineRule="auto"/>
        <w:rPr>
          <w:rFonts w:ascii="Times New Roman" w:hAnsi="Times New Roman" w:cs="Times New Roman"/>
          <w:sz w:val="24"/>
          <w:szCs w:val="24"/>
        </w:rPr>
      </w:pPr>
    </w:p>
    <w:sectPr w:rsidR="001C510F" w:rsidRPr="00B42135" w:rsidSect="00B8199D">
      <w:type w:val="continuous"/>
      <w:pgSz w:w="11907" w:h="16840" w:code="9"/>
      <w:pgMar w:top="720" w:right="425" w:bottom="720" w:left="1134" w:header="567" w:footer="56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4C" w:rsidRDefault="00541F4C" w:rsidP="00075BB9">
      <w:pPr>
        <w:spacing w:after="0" w:line="240" w:lineRule="auto"/>
      </w:pPr>
      <w:r>
        <w:separator/>
      </w:r>
    </w:p>
  </w:endnote>
  <w:endnote w:type="continuationSeparator" w:id="0">
    <w:p w:rsidR="00541F4C" w:rsidRDefault="00541F4C" w:rsidP="0007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4C" w:rsidRDefault="00541F4C" w:rsidP="00075BB9">
      <w:pPr>
        <w:spacing w:after="0" w:line="240" w:lineRule="auto"/>
      </w:pPr>
      <w:r>
        <w:separator/>
      </w:r>
    </w:p>
  </w:footnote>
  <w:footnote w:type="continuationSeparator" w:id="0">
    <w:p w:rsidR="00541F4C" w:rsidRDefault="00541F4C" w:rsidP="00075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1E124461"/>
    <w:multiLevelType w:val="hybridMultilevel"/>
    <w:tmpl w:val="1012D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FF1199C"/>
    <w:multiLevelType w:val="hybridMultilevel"/>
    <w:tmpl w:val="38EC4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D7E5C05"/>
    <w:multiLevelType w:val="hybridMultilevel"/>
    <w:tmpl w:val="3DA413F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E575BDB"/>
    <w:multiLevelType w:val="hybridMultilevel"/>
    <w:tmpl w:val="F22C3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FE682F"/>
    <w:multiLevelType w:val="hybridMultilevel"/>
    <w:tmpl w:val="4FDC2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A1D7711"/>
    <w:multiLevelType w:val="hybridMultilevel"/>
    <w:tmpl w:val="40EE4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87DC1"/>
    <w:multiLevelType w:val="hybridMultilevel"/>
    <w:tmpl w:val="6E8A33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20096"/>
    <w:multiLevelType w:val="hybridMultilevel"/>
    <w:tmpl w:val="720CA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1"/>
  </w:num>
  <w:num w:numId="4">
    <w:abstractNumId w:val="12"/>
  </w:num>
  <w:num w:numId="5">
    <w:abstractNumId w:val="15"/>
  </w:num>
  <w:num w:numId="6">
    <w:abstractNumId w:val="10"/>
  </w:num>
  <w:num w:numId="7">
    <w:abstractNumId w:val="13"/>
  </w:num>
  <w:num w:numId="8">
    <w:abstractNumId w:val="14"/>
  </w:num>
  <w:num w:numId="9">
    <w:abstractNumId w:val="5"/>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73"/>
    <w:rsid w:val="00006122"/>
    <w:rsid w:val="00051DFB"/>
    <w:rsid w:val="000558E9"/>
    <w:rsid w:val="00075BB9"/>
    <w:rsid w:val="00083027"/>
    <w:rsid w:val="0008410A"/>
    <w:rsid w:val="000B5D41"/>
    <w:rsid w:val="000C2188"/>
    <w:rsid w:val="000E33B9"/>
    <w:rsid w:val="000E5D64"/>
    <w:rsid w:val="000F0D6E"/>
    <w:rsid w:val="000F774C"/>
    <w:rsid w:val="001158BD"/>
    <w:rsid w:val="00137A5A"/>
    <w:rsid w:val="00142C95"/>
    <w:rsid w:val="001664E9"/>
    <w:rsid w:val="001822AD"/>
    <w:rsid w:val="001A49A6"/>
    <w:rsid w:val="001C510F"/>
    <w:rsid w:val="001D0CAB"/>
    <w:rsid w:val="001F34FD"/>
    <w:rsid w:val="00222673"/>
    <w:rsid w:val="00227FD9"/>
    <w:rsid w:val="00233344"/>
    <w:rsid w:val="002454C1"/>
    <w:rsid w:val="0026725C"/>
    <w:rsid w:val="0027185F"/>
    <w:rsid w:val="0027486B"/>
    <w:rsid w:val="002B6DC0"/>
    <w:rsid w:val="00302EE2"/>
    <w:rsid w:val="00320640"/>
    <w:rsid w:val="0032283E"/>
    <w:rsid w:val="0033234B"/>
    <w:rsid w:val="00354E52"/>
    <w:rsid w:val="00386E9C"/>
    <w:rsid w:val="003A7AAE"/>
    <w:rsid w:val="003C50B5"/>
    <w:rsid w:val="003F616E"/>
    <w:rsid w:val="00414618"/>
    <w:rsid w:val="00424239"/>
    <w:rsid w:val="00437B9E"/>
    <w:rsid w:val="004534A2"/>
    <w:rsid w:val="00456DA4"/>
    <w:rsid w:val="004627C5"/>
    <w:rsid w:val="004656CF"/>
    <w:rsid w:val="004761AF"/>
    <w:rsid w:val="004861DD"/>
    <w:rsid w:val="004C2EFE"/>
    <w:rsid w:val="004D77DF"/>
    <w:rsid w:val="0050513B"/>
    <w:rsid w:val="005215FE"/>
    <w:rsid w:val="00541F4C"/>
    <w:rsid w:val="00564E14"/>
    <w:rsid w:val="00583EF3"/>
    <w:rsid w:val="005933C2"/>
    <w:rsid w:val="00596A06"/>
    <w:rsid w:val="005D59DF"/>
    <w:rsid w:val="005F6851"/>
    <w:rsid w:val="00604CF3"/>
    <w:rsid w:val="0061690E"/>
    <w:rsid w:val="006A0BC3"/>
    <w:rsid w:val="006B11AF"/>
    <w:rsid w:val="006B6FB9"/>
    <w:rsid w:val="006E064B"/>
    <w:rsid w:val="006E2FC8"/>
    <w:rsid w:val="006F36DD"/>
    <w:rsid w:val="006F7345"/>
    <w:rsid w:val="0070606C"/>
    <w:rsid w:val="00751621"/>
    <w:rsid w:val="00760B11"/>
    <w:rsid w:val="00775480"/>
    <w:rsid w:val="00776BF0"/>
    <w:rsid w:val="007B3A1E"/>
    <w:rsid w:val="007B7291"/>
    <w:rsid w:val="007C036B"/>
    <w:rsid w:val="007C1D61"/>
    <w:rsid w:val="007C5E89"/>
    <w:rsid w:val="007D0E2B"/>
    <w:rsid w:val="007F40A4"/>
    <w:rsid w:val="00811F12"/>
    <w:rsid w:val="00852409"/>
    <w:rsid w:val="00854D5F"/>
    <w:rsid w:val="00855E28"/>
    <w:rsid w:val="00863B03"/>
    <w:rsid w:val="00864AA9"/>
    <w:rsid w:val="00870D43"/>
    <w:rsid w:val="008712B9"/>
    <w:rsid w:val="008716C2"/>
    <w:rsid w:val="00876991"/>
    <w:rsid w:val="008814BB"/>
    <w:rsid w:val="00894FEE"/>
    <w:rsid w:val="008D6F7A"/>
    <w:rsid w:val="008E1FD5"/>
    <w:rsid w:val="008E41DD"/>
    <w:rsid w:val="008E4743"/>
    <w:rsid w:val="00900CD6"/>
    <w:rsid w:val="009064FA"/>
    <w:rsid w:val="00912BF3"/>
    <w:rsid w:val="00925FF9"/>
    <w:rsid w:val="0093359B"/>
    <w:rsid w:val="00952450"/>
    <w:rsid w:val="0095496D"/>
    <w:rsid w:val="00955617"/>
    <w:rsid w:val="009B0F0A"/>
    <w:rsid w:val="009D2005"/>
    <w:rsid w:val="009E64EA"/>
    <w:rsid w:val="009F63EA"/>
    <w:rsid w:val="009F7B8B"/>
    <w:rsid w:val="00A3187D"/>
    <w:rsid w:val="00A373B4"/>
    <w:rsid w:val="00A7391C"/>
    <w:rsid w:val="00A7506C"/>
    <w:rsid w:val="00A84671"/>
    <w:rsid w:val="00A92127"/>
    <w:rsid w:val="00A9791D"/>
    <w:rsid w:val="00AA52CC"/>
    <w:rsid w:val="00AB0C87"/>
    <w:rsid w:val="00AD4F8F"/>
    <w:rsid w:val="00B04E8D"/>
    <w:rsid w:val="00B42135"/>
    <w:rsid w:val="00B42513"/>
    <w:rsid w:val="00B42EB8"/>
    <w:rsid w:val="00B61861"/>
    <w:rsid w:val="00B77BD0"/>
    <w:rsid w:val="00B8199D"/>
    <w:rsid w:val="00B90C13"/>
    <w:rsid w:val="00B92543"/>
    <w:rsid w:val="00BC4F0E"/>
    <w:rsid w:val="00BC6D63"/>
    <w:rsid w:val="00BD4C7B"/>
    <w:rsid w:val="00BE5ACE"/>
    <w:rsid w:val="00BF12E4"/>
    <w:rsid w:val="00BF39EF"/>
    <w:rsid w:val="00BF6275"/>
    <w:rsid w:val="00C03787"/>
    <w:rsid w:val="00C03C2E"/>
    <w:rsid w:val="00C2567A"/>
    <w:rsid w:val="00C45828"/>
    <w:rsid w:val="00C45F61"/>
    <w:rsid w:val="00C54469"/>
    <w:rsid w:val="00C6389A"/>
    <w:rsid w:val="00C65DCC"/>
    <w:rsid w:val="00CA3580"/>
    <w:rsid w:val="00CA3F91"/>
    <w:rsid w:val="00CA4A42"/>
    <w:rsid w:val="00CF7381"/>
    <w:rsid w:val="00D24ABC"/>
    <w:rsid w:val="00D51330"/>
    <w:rsid w:val="00D516AC"/>
    <w:rsid w:val="00D55440"/>
    <w:rsid w:val="00D764EB"/>
    <w:rsid w:val="00DF0876"/>
    <w:rsid w:val="00DF2BBD"/>
    <w:rsid w:val="00DF492E"/>
    <w:rsid w:val="00E11C98"/>
    <w:rsid w:val="00E16DB0"/>
    <w:rsid w:val="00E27166"/>
    <w:rsid w:val="00E74943"/>
    <w:rsid w:val="00E94A57"/>
    <w:rsid w:val="00EA6897"/>
    <w:rsid w:val="00EA770B"/>
    <w:rsid w:val="00EA7E5C"/>
    <w:rsid w:val="00EB5AE6"/>
    <w:rsid w:val="00EB7EDB"/>
    <w:rsid w:val="00F5301F"/>
    <w:rsid w:val="00F73D26"/>
    <w:rsid w:val="00F964A5"/>
    <w:rsid w:val="00F96917"/>
    <w:rsid w:val="00FA0CA4"/>
    <w:rsid w:val="00FA7EEC"/>
    <w:rsid w:val="00FB250D"/>
    <w:rsid w:val="00FD6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63EA"/>
    <w:pPr>
      <w:keepNext/>
      <w:numPr>
        <w:numId w:val="10"/>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9F63EA"/>
    <w:pPr>
      <w:keepNext/>
      <w:keepLines/>
      <w:numPr>
        <w:ilvl w:val="1"/>
        <w:numId w:val="10"/>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9F63EA"/>
    <w:pPr>
      <w:keepNext/>
      <w:numPr>
        <w:ilvl w:val="2"/>
        <w:numId w:val="10"/>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3580"/>
    <w:pPr>
      <w:ind w:left="720"/>
      <w:contextualSpacing/>
    </w:pPr>
  </w:style>
  <w:style w:type="paragraph" w:styleId="a5">
    <w:name w:val="Balloon Text"/>
    <w:basedOn w:val="a"/>
    <w:link w:val="a6"/>
    <w:uiPriority w:val="99"/>
    <w:unhideWhenUsed/>
    <w:rsid w:val="001D0CAB"/>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D0CAB"/>
    <w:rPr>
      <w:rFonts w:ascii="Tahoma" w:hAnsi="Tahoma" w:cs="Tahoma"/>
      <w:sz w:val="16"/>
      <w:szCs w:val="16"/>
    </w:rPr>
  </w:style>
  <w:style w:type="character" w:customStyle="1" w:styleId="10">
    <w:name w:val="Заголовок 1 Знак"/>
    <w:basedOn w:val="a0"/>
    <w:link w:val="1"/>
    <w:uiPriority w:val="9"/>
    <w:rsid w:val="009F63EA"/>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9F63EA"/>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F63EA"/>
    <w:rPr>
      <w:rFonts w:ascii="Times New Roman" w:eastAsia="Times New Roman" w:hAnsi="Times New Roman" w:cs="Times New Roman"/>
      <w:b/>
      <w:i/>
      <w:sz w:val="28"/>
      <w:szCs w:val="20"/>
      <w:lang w:eastAsia="ru-RU"/>
    </w:rPr>
  </w:style>
  <w:style w:type="character" w:customStyle="1" w:styleId="WW8Num1z0">
    <w:name w:val="WW8Num1z0"/>
    <w:rsid w:val="009F63EA"/>
  </w:style>
  <w:style w:type="character" w:customStyle="1" w:styleId="WW8Num2z0">
    <w:name w:val="WW8Num2z0"/>
    <w:rsid w:val="009F63EA"/>
  </w:style>
  <w:style w:type="character" w:customStyle="1" w:styleId="WW8Num2z1">
    <w:name w:val="WW8Num2z1"/>
    <w:rsid w:val="009F63EA"/>
  </w:style>
  <w:style w:type="character" w:customStyle="1" w:styleId="WW8Num3z0">
    <w:name w:val="WW8Num3z0"/>
    <w:rsid w:val="009F63EA"/>
    <w:rPr>
      <w:rFonts w:ascii="Symbol" w:hAnsi="Symbol"/>
    </w:rPr>
  </w:style>
  <w:style w:type="character" w:customStyle="1" w:styleId="WW8Num3z1">
    <w:name w:val="WW8Num3z1"/>
    <w:rsid w:val="009F63EA"/>
    <w:rPr>
      <w:rFonts w:ascii="Courier New" w:hAnsi="Courier New"/>
    </w:rPr>
  </w:style>
  <w:style w:type="character" w:customStyle="1" w:styleId="WW8Num3z2">
    <w:name w:val="WW8Num3z2"/>
    <w:rsid w:val="009F63EA"/>
    <w:rPr>
      <w:rFonts w:ascii="Wingdings" w:hAnsi="Wingdings"/>
    </w:rPr>
  </w:style>
  <w:style w:type="character" w:customStyle="1" w:styleId="WW8Num4z0">
    <w:name w:val="WW8Num4z0"/>
    <w:rsid w:val="009F63EA"/>
    <w:rPr>
      <w:rFonts w:ascii="Symbol" w:hAnsi="Symbol"/>
    </w:rPr>
  </w:style>
  <w:style w:type="character" w:customStyle="1" w:styleId="WW8Num4z1">
    <w:name w:val="WW8Num4z1"/>
    <w:rsid w:val="009F63EA"/>
    <w:rPr>
      <w:rFonts w:ascii="Courier New" w:hAnsi="Courier New"/>
    </w:rPr>
  </w:style>
  <w:style w:type="character" w:customStyle="1" w:styleId="WW8Num4z2">
    <w:name w:val="WW8Num4z2"/>
    <w:rsid w:val="009F63EA"/>
    <w:rPr>
      <w:rFonts w:ascii="Wingdings" w:hAnsi="Wingdings"/>
    </w:rPr>
  </w:style>
  <w:style w:type="character" w:customStyle="1" w:styleId="WW8Num5z0">
    <w:name w:val="WW8Num5z0"/>
    <w:rsid w:val="009F63EA"/>
    <w:rPr>
      <w:rFonts w:ascii="Symbol" w:hAnsi="Symbol"/>
    </w:rPr>
  </w:style>
  <w:style w:type="character" w:customStyle="1" w:styleId="WW8Num5z1">
    <w:name w:val="WW8Num5z1"/>
    <w:rsid w:val="009F63EA"/>
    <w:rPr>
      <w:rFonts w:ascii="Courier New" w:hAnsi="Courier New"/>
    </w:rPr>
  </w:style>
  <w:style w:type="character" w:customStyle="1" w:styleId="WW8Num5z2">
    <w:name w:val="WW8Num5z2"/>
    <w:rsid w:val="009F63EA"/>
    <w:rPr>
      <w:rFonts w:ascii="Wingdings" w:hAnsi="Wingdings"/>
    </w:rPr>
  </w:style>
  <w:style w:type="character" w:customStyle="1" w:styleId="WW8Num6z0">
    <w:name w:val="WW8Num6z0"/>
    <w:rsid w:val="009F63EA"/>
  </w:style>
  <w:style w:type="character" w:customStyle="1" w:styleId="WW8Num7z0">
    <w:name w:val="WW8Num7z0"/>
    <w:rsid w:val="009F63EA"/>
    <w:rPr>
      <w:rFonts w:ascii="Symbol" w:hAnsi="Symbol"/>
    </w:rPr>
  </w:style>
  <w:style w:type="character" w:customStyle="1" w:styleId="WW8Num7z1">
    <w:name w:val="WW8Num7z1"/>
    <w:rsid w:val="009F63EA"/>
    <w:rPr>
      <w:rFonts w:ascii="Courier New" w:hAnsi="Courier New"/>
    </w:rPr>
  </w:style>
  <w:style w:type="character" w:customStyle="1" w:styleId="WW8Num7z2">
    <w:name w:val="WW8Num7z2"/>
    <w:rsid w:val="009F63EA"/>
    <w:rPr>
      <w:rFonts w:ascii="Wingdings" w:hAnsi="Wingdings"/>
    </w:rPr>
  </w:style>
  <w:style w:type="character" w:customStyle="1" w:styleId="WW8Num8z0">
    <w:name w:val="WW8Num8z0"/>
    <w:rsid w:val="009F63EA"/>
  </w:style>
  <w:style w:type="character" w:customStyle="1" w:styleId="WW8Num8z1">
    <w:name w:val="WW8Num8z1"/>
    <w:rsid w:val="009F63EA"/>
    <w:rPr>
      <w:rFonts w:ascii="Courier New" w:hAnsi="Courier New"/>
    </w:rPr>
  </w:style>
  <w:style w:type="character" w:customStyle="1" w:styleId="WW8Num8z2">
    <w:name w:val="WW8Num8z2"/>
    <w:rsid w:val="009F63EA"/>
    <w:rPr>
      <w:rFonts w:ascii="Wingdings" w:hAnsi="Wingdings"/>
    </w:rPr>
  </w:style>
  <w:style w:type="character" w:customStyle="1" w:styleId="WW8Num8z3">
    <w:name w:val="WW8Num8z3"/>
    <w:rsid w:val="009F63EA"/>
    <w:rPr>
      <w:rFonts w:ascii="Symbol" w:hAnsi="Symbol"/>
    </w:rPr>
  </w:style>
  <w:style w:type="character" w:customStyle="1" w:styleId="WW8Num9z0">
    <w:name w:val="WW8Num9z0"/>
    <w:rsid w:val="009F63EA"/>
    <w:rPr>
      <w:rFonts w:ascii="Symbol" w:hAnsi="Symbol"/>
    </w:rPr>
  </w:style>
  <w:style w:type="character" w:customStyle="1" w:styleId="WW8Num9z1">
    <w:name w:val="WW8Num9z1"/>
    <w:rsid w:val="009F63EA"/>
    <w:rPr>
      <w:rFonts w:ascii="Courier New" w:hAnsi="Courier New"/>
    </w:rPr>
  </w:style>
  <w:style w:type="character" w:customStyle="1" w:styleId="WW8Num9z2">
    <w:name w:val="WW8Num9z2"/>
    <w:rsid w:val="009F63EA"/>
    <w:rPr>
      <w:rFonts w:ascii="Wingdings" w:hAnsi="Wingdings"/>
    </w:rPr>
  </w:style>
  <w:style w:type="character" w:customStyle="1" w:styleId="WW8Num10z0">
    <w:name w:val="WW8Num10z0"/>
    <w:rsid w:val="009F63EA"/>
    <w:rPr>
      <w:rFonts w:ascii="Symbol" w:hAnsi="Symbol"/>
    </w:rPr>
  </w:style>
  <w:style w:type="character" w:customStyle="1" w:styleId="WW8Num10z1">
    <w:name w:val="WW8Num10z1"/>
    <w:rsid w:val="009F63EA"/>
    <w:rPr>
      <w:rFonts w:ascii="Courier New" w:hAnsi="Courier New"/>
    </w:rPr>
  </w:style>
  <w:style w:type="character" w:customStyle="1" w:styleId="WW8Num10z2">
    <w:name w:val="WW8Num10z2"/>
    <w:rsid w:val="009F63EA"/>
    <w:rPr>
      <w:rFonts w:ascii="Wingdings" w:hAnsi="Wingdings"/>
    </w:rPr>
  </w:style>
  <w:style w:type="character" w:customStyle="1" w:styleId="WW8Num11z0">
    <w:name w:val="WW8Num11z0"/>
    <w:rsid w:val="009F63EA"/>
    <w:rPr>
      <w:rFonts w:ascii="Symbol" w:hAnsi="Symbol"/>
    </w:rPr>
  </w:style>
  <w:style w:type="character" w:customStyle="1" w:styleId="WW8Num11z1">
    <w:name w:val="WW8Num11z1"/>
    <w:rsid w:val="009F63EA"/>
    <w:rPr>
      <w:rFonts w:ascii="Courier New" w:hAnsi="Courier New"/>
    </w:rPr>
  </w:style>
  <w:style w:type="character" w:customStyle="1" w:styleId="WW8Num11z2">
    <w:name w:val="WW8Num11z2"/>
    <w:rsid w:val="009F63EA"/>
    <w:rPr>
      <w:rFonts w:ascii="Wingdings" w:hAnsi="Wingdings"/>
    </w:rPr>
  </w:style>
  <w:style w:type="character" w:customStyle="1" w:styleId="WW8Num12z0">
    <w:name w:val="WW8Num12z0"/>
    <w:rsid w:val="009F63EA"/>
    <w:rPr>
      <w:rFonts w:ascii="Symbol" w:hAnsi="Symbol"/>
    </w:rPr>
  </w:style>
  <w:style w:type="character" w:customStyle="1" w:styleId="WW8Num12z1">
    <w:name w:val="WW8Num12z1"/>
    <w:rsid w:val="009F63EA"/>
    <w:rPr>
      <w:rFonts w:ascii="Courier New" w:hAnsi="Courier New"/>
    </w:rPr>
  </w:style>
  <w:style w:type="character" w:customStyle="1" w:styleId="WW8Num12z2">
    <w:name w:val="WW8Num12z2"/>
    <w:rsid w:val="009F63EA"/>
    <w:rPr>
      <w:rFonts w:ascii="Wingdings" w:hAnsi="Wingdings"/>
    </w:rPr>
  </w:style>
  <w:style w:type="character" w:customStyle="1" w:styleId="WW8Num13z0">
    <w:name w:val="WW8Num13z0"/>
    <w:rsid w:val="009F63EA"/>
    <w:rPr>
      <w:rFonts w:ascii="Wingdings" w:hAnsi="Wingdings"/>
    </w:rPr>
  </w:style>
  <w:style w:type="character" w:customStyle="1" w:styleId="WW8Num13z1">
    <w:name w:val="WW8Num13z1"/>
    <w:rsid w:val="009F63EA"/>
    <w:rPr>
      <w:rFonts w:ascii="Courier New" w:hAnsi="Courier New"/>
    </w:rPr>
  </w:style>
  <w:style w:type="character" w:customStyle="1" w:styleId="WW8Num13z3">
    <w:name w:val="WW8Num13z3"/>
    <w:rsid w:val="009F63EA"/>
    <w:rPr>
      <w:rFonts w:ascii="Symbol" w:hAnsi="Symbol"/>
    </w:rPr>
  </w:style>
  <w:style w:type="character" w:customStyle="1" w:styleId="WW8Num14z0">
    <w:name w:val="WW8Num14z0"/>
    <w:rsid w:val="009F63EA"/>
    <w:rPr>
      <w:rFonts w:ascii="Symbol" w:hAnsi="Symbol"/>
    </w:rPr>
  </w:style>
  <w:style w:type="character" w:customStyle="1" w:styleId="WW8Num14z1">
    <w:name w:val="WW8Num14z1"/>
    <w:rsid w:val="009F63EA"/>
    <w:rPr>
      <w:rFonts w:ascii="Courier New" w:hAnsi="Courier New"/>
    </w:rPr>
  </w:style>
  <w:style w:type="character" w:customStyle="1" w:styleId="WW8Num14z2">
    <w:name w:val="WW8Num14z2"/>
    <w:rsid w:val="009F63EA"/>
    <w:rPr>
      <w:rFonts w:ascii="Wingdings" w:hAnsi="Wingdings"/>
    </w:rPr>
  </w:style>
  <w:style w:type="character" w:customStyle="1" w:styleId="WW8Num15z0">
    <w:name w:val="WW8Num15z0"/>
    <w:rsid w:val="009F63EA"/>
    <w:rPr>
      <w:rFonts w:ascii="Symbol" w:hAnsi="Symbol"/>
    </w:rPr>
  </w:style>
  <w:style w:type="character" w:customStyle="1" w:styleId="WW8Num15z1">
    <w:name w:val="WW8Num15z1"/>
    <w:rsid w:val="009F63EA"/>
    <w:rPr>
      <w:rFonts w:ascii="Courier New" w:hAnsi="Courier New"/>
    </w:rPr>
  </w:style>
  <w:style w:type="character" w:customStyle="1" w:styleId="WW8Num15z2">
    <w:name w:val="WW8Num15z2"/>
    <w:rsid w:val="009F63EA"/>
    <w:rPr>
      <w:rFonts w:ascii="Wingdings" w:hAnsi="Wingdings"/>
    </w:rPr>
  </w:style>
  <w:style w:type="character" w:customStyle="1" w:styleId="WW8Num16z0">
    <w:name w:val="WW8Num16z0"/>
    <w:rsid w:val="009F63EA"/>
    <w:rPr>
      <w:rFonts w:ascii="Symbol" w:hAnsi="Symbol"/>
    </w:rPr>
  </w:style>
  <w:style w:type="character" w:customStyle="1" w:styleId="WW8Num16z1">
    <w:name w:val="WW8Num16z1"/>
    <w:rsid w:val="009F63EA"/>
    <w:rPr>
      <w:rFonts w:ascii="Courier New" w:hAnsi="Courier New"/>
    </w:rPr>
  </w:style>
  <w:style w:type="character" w:customStyle="1" w:styleId="WW8Num16z2">
    <w:name w:val="WW8Num16z2"/>
    <w:rsid w:val="009F63EA"/>
    <w:rPr>
      <w:rFonts w:ascii="Wingdings" w:hAnsi="Wingdings"/>
    </w:rPr>
  </w:style>
  <w:style w:type="character" w:customStyle="1" w:styleId="WW8Num17z0">
    <w:name w:val="WW8Num17z0"/>
    <w:rsid w:val="009F63EA"/>
    <w:rPr>
      <w:rFonts w:ascii="Symbol" w:hAnsi="Symbol"/>
      <w:sz w:val="28"/>
    </w:rPr>
  </w:style>
  <w:style w:type="character" w:customStyle="1" w:styleId="WW8Num17z1">
    <w:name w:val="WW8Num17z1"/>
    <w:rsid w:val="009F63EA"/>
    <w:rPr>
      <w:rFonts w:ascii="Courier New" w:hAnsi="Courier New"/>
    </w:rPr>
  </w:style>
  <w:style w:type="character" w:customStyle="1" w:styleId="WW8Num17z2">
    <w:name w:val="WW8Num17z2"/>
    <w:rsid w:val="009F63EA"/>
    <w:rPr>
      <w:rFonts w:ascii="Wingdings" w:hAnsi="Wingdings"/>
    </w:rPr>
  </w:style>
  <w:style w:type="character" w:customStyle="1" w:styleId="WW8Num18z0">
    <w:name w:val="WW8Num18z0"/>
    <w:rsid w:val="009F63EA"/>
    <w:rPr>
      <w:rFonts w:ascii="Symbol" w:hAnsi="Symbol"/>
    </w:rPr>
  </w:style>
  <w:style w:type="character" w:customStyle="1" w:styleId="WW8Num18z1">
    <w:name w:val="WW8Num18z1"/>
    <w:rsid w:val="009F63EA"/>
    <w:rPr>
      <w:rFonts w:ascii="Courier New" w:hAnsi="Courier New"/>
    </w:rPr>
  </w:style>
  <w:style w:type="character" w:customStyle="1" w:styleId="WW8Num18z2">
    <w:name w:val="WW8Num18z2"/>
    <w:rsid w:val="009F63EA"/>
    <w:rPr>
      <w:rFonts w:ascii="Wingdings" w:hAnsi="Wingdings"/>
    </w:rPr>
  </w:style>
  <w:style w:type="character" w:customStyle="1" w:styleId="WW8Num19z0">
    <w:name w:val="WW8Num19z0"/>
    <w:rsid w:val="009F63EA"/>
    <w:rPr>
      <w:rFonts w:ascii="Symbol" w:hAnsi="Symbol"/>
    </w:rPr>
  </w:style>
  <w:style w:type="character" w:customStyle="1" w:styleId="WW8Num19z1">
    <w:name w:val="WW8Num19z1"/>
    <w:rsid w:val="009F63EA"/>
    <w:rPr>
      <w:rFonts w:ascii="Courier New" w:hAnsi="Courier New"/>
    </w:rPr>
  </w:style>
  <w:style w:type="character" w:customStyle="1" w:styleId="WW8Num19z2">
    <w:name w:val="WW8Num19z2"/>
    <w:rsid w:val="009F63EA"/>
    <w:rPr>
      <w:rFonts w:ascii="Wingdings" w:hAnsi="Wingdings"/>
    </w:rPr>
  </w:style>
  <w:style w:type="character" w:customStyle="1" w:styleId="WW8Num20z0">
    <w:name w:val="WW8Num20z0"/>
    <w:rsid w:val="009F63EA"/>
    <w:rPr>
      <w:rFonts w:ascii="Symbol" w:hAnsi="Symbol"/>
    </w:rPr>
  </w:style>
  <w:style w:type="character" w:customStyle="1" w:styleId="WW8Num20z1">
    <w:name w:val="WW8Num20z1"/>
    <w:rsid w:val="009F63EA"/>
    <w:rPr>
      <w:rFonts w:ascii="Courier New" w:hAnsi="Courier New"/>
    </w:rPr>
  </w:style>
  <w:style w:type="character" w:customStyle="1" w:styleId="WW8Num20z2">
    <w:name w:val="WW8Num20z2"/>
    <w:rsid w:val="009F63EA"/>
    <w:rPr>
      <w:rFonts w:ascii="Wingdings" w:hAnsi="Wingdings"/>
    </w:rPr>
  </w:style>
  <w:style w:type="character" w:customStyle="1" w:styleId="WW8Num21z0">
    <w:name w:val="WW8Num21z0"/>
    <w:rsid w:val="009F63EA"/>
    <w:rPr>
      <w:rFonts w:ascii="Symbol" w:hAnsi="Symbol"/>
    </w:rPr>
  </w:style>
  <w:style w:type="character" w:customStyle="1" w:styleId="WW8Num21z1">
    <w:name w:val="WW8Num21z1"/>
    <w:rsid w:val="009F63EA"/>
    <w:rPr>
      <w:rFonts w:ascii="Courier New" w:hAnsi="Courier New"/>
    </w:rPr>
  </w:style>
  <w:style w:type="character" w:customStyle="1" w:styleId="WW8Num21z2">
    <w:name w:val="WW8Num21z2"/>
    <w:rsid w:val="009F63EA"/>
    <w:rPr>
      <w:rFonts w:ascii="Wingdings" w:hAnsi="Wingdings"/>
    </w:rPr>
  </w:style>
  <w:style w:type="character" w:customStyle="1" w:styleId="WW8Num22z0">
    <w:name w:val="WW8Num22z0"/>
    <w:rsid w:val="009F63EA"/>
  </w:style>
  <w:style w:type="character" w:customStyle="1" w:styleId="WW8Num23z0">
    <w:name w:val="WW8Num23z0"/>
    <w:rsid w:val="009F63EA"/>
    <w:rPr>
      <w:rFonts w:ascii="Symbol" w:hAnsi="Symbol"/>
    </w:rPr>
  </w:style>
  <w:style w:type="character" w:customStyle="1" w:styleId="WW8Num23z1">
    <w:name w:val="WW8Num23z1"/>
    <w:rsid w:val="009F63EA"/>
    <w:rPr>
      <w:rFonts w:ascii="Courier New" w:hAnsi="Courier New"/>
    </w:rPr>
  </w:style>
  <w:style w:type="character" w:customStyle="1" w:styleId="WW8Num23z2">
    <w:name w:val="WW8Num23z2"/>
    <w:rsid w:val="009F63EA"/>
    <w:rPr>
      <w:rFonts w:ascii="Wingdings" w:hAnsi="Wingdings"/>
    </w:rPr>
  </w:style>
  <w:style w:type="character" w:customStyle="1" w:styleId="WW8Num24z0">
    <w:name w:val="WW8Num24z0"/>
    <w:rsid w:val="009F63EA"/>
  </w:style>
  <w:style w:type="character" w:customStyle="1" w:styleId="WW8Num25z0">
    <w:name w:val="WW8Num25z0"/>
    <w:rsid w:val="009F63EA"/>
    <w:rPr>
      <w:rFonts w:ascii="Symbol" w:hAnsi="Symbol"/>
    </w:rPr>
  </w:style>
  <w:style w:type="character" w:customStyle="1" w:styleId="WW8Num25z1">
    <w:name w:val="WW8Num25z1"/>
    <w:rsid w:val="009F63EA"/>
    <w:rPr>
      <w:rFonts w:ascii="Courier New" w:hAnsi="Courier New"/>
    </w:rPr>
  </w:style>
  <w:style w:type="character" w:customStyle="1" w:styleId="WW8Num25z2">
    <w:name w:val="WW8Num25z2"/>
    <w:rsid w:val="009F63EA"/>
    <w:rPr>
      <w:rFonts w:ascii="Wingdings" w:hAnsi="Wingdings"/>
    </w:rPr>
  </w:style>
  <w:style w:type="character" w:customStyle="1" w:styleId="WW8Num26z0">
    <w:name w:val="WW8Num26z0"/>
    <w:rsid w:val="009F63EA"/>
    <w:rPr>
      <w:rFonts w:ascii="Symbol" w:hAnsi="Symbol"/>
      <w:sz w:val="28"/>
    </w:rPr>
  </w:style>
  <w:style w:type="character" w:customStyle="1" w:styleId="WW8Num26z1">
    <w:name w:val="WW8Num26z1"/>
    <w:rsid w:val="009F63EA"/>
    <w:rPr>
      <w:rFonts w:ascii="Courier New" w:hAnsi="Courier New"/>
    </w:rPr>
  </w:style>
  <w:style w:type="character" w:customStyle="1" w:styleId="WW8Num26z2">
    <w:name w:val="WW8Num26z2"/>
    <w:rsid w:val="009F63EA"/>
    <w:rPr>
      <w:rFonts w:ascii="Wingdings" w:hAnsi="Wingdings"/>
    </w:rPr>
  </w:style>
  <w:style w:type="character" w:customStyle="1" w:styleId="WW8Num27z0">
    <w:name w:val="WW8Num27z0"/>
    <w:rsid w:val="009F63EA"/>
    <w:rPr>
      <w:rFonts w:ascii="Symbol" w:hAnsi="Symbol"/>
    </w:rPr>
  </w:style>
  <w:style w:type="character" w:customStyle="1" w:styleId="WW8Num27z1">
    <w:name w:val="WW8Num27z1"/>
    <w:rsid w:val="009F63EA"/>
    <w:rPr>
      <w:rFonts w:ascii="Courier New" w:hAnsi="Courier New"/>
    </w:rPr>
  </w:style>
  <w:style w:type="character" w:customStyle="1" w:styleId="WW8Num27z2">
    <w:name w:val="WW8Num27z2"/>
    <w:rsid w:val="009F63EA"/>
    <w:rPr>
      <w:rFonts w:ascii="Wingdings" w:hAnsi="Wingdings"/>
    </w:rPr>
  </w:style>
  <w:style w:type="character" w:customStyle="1" w:styleId="WW8Num28z0">
    <w:name w:val="WW8Num28z0"/>
    <w:rsid w:val="009F63EA"/>
    <w:rPr>
      <w:rFonts w:ascii="Symbol" w:hAnsi="Symbol"/>
    </w:rPr>
  </w:style>
  <w:style w:type="character" w:customStyle="1" w:styleId="WW8Num28z1">
    <w:name w:val="WW8Num28z1"/>
    <w:rsid w:val="009F63EA"/>
    <w:rPr>
      <w:rFonts w:ascii="Courier New" w:hAnsi="Courier New"/>
    </w:rPr>
  </w:style>
  <w:style w:type="character" w:customStyle="1" w:styleId="WW8Num28z2">
    <w:name w:val="WW8Num28z2"/>
    <w:rsid w:val="009F63EA"/>
    <w:rPr>
      <w:rFonts w:ascii="Wingdings" w:hAnsi="Wingdings"/>
    </w:rPr>
  </w:style>
  <w:style w:type="character" w:customStyle="1" w:styleId="WW8Num29z0">
    <w:name w:val="WW8Num29z0"/>
    <w:rsid w:val="009F63EA"/>
    <w:rPr>
      <w:rFonts w:ascii="Symbol" w:hAnsi="Symbol"/>
    </w:rPr>
  </w:style>
  <w:style w:type="character" w:customStyle="1" w:styleId="WW8Num29z1">
    <w:name w:val="WW8Num29z1"/>
    <w:rsid w:val="009F63EA"/>
    <w:rPr>
      <w:rFonts w:ascii="Courier New" w:hAnsi="Courier New"/>
    </w:rPr>
  </w:style>
  <w:style w:type="character" w:customStyle="1" w:styleId="WW8Num29z2">
    <w:name w:val="WW8Num29z2"/>
    <w:rsid w:val="009F63EA"/>
    <w:rPr>
      <w:rFonts w:ascii="Wingdings" w:hAnsi="Wingdings"/>
    </w:rPr>
  </w:style>
  <w:style w:type="character" w:customStyle="1" w:styleId="WW8Num30z0">
    <w:name w:val="WW8Num30z0"/>
    <w:rsid w:val="009F63EA"/>
    <w:rPr>
      <w:rFonts w:ascii="Symbol" w:hAnsi="Symbol"/>
    </w:rPr>
  </w:style>
  <w:style w:type="character" w:customStyle="1" w:styleId="WW8Num30z1">
    <w:name w:val="WW8Num30z1"/>
    <w:rsid w:val="009F63EA"/>
    <w:rPr>
      <w:rFonts w:ascii="Courier New" w:hAnsi="Courier New"/>
    </w:rPr>
  </w:style>
  <w:style w:type="character" w:customStyle="1" w:styleId="WW8Num30z2">
    <w:name w:val="WW8Num30z2"/>
    <w:rsid w:val="009F63EA"/>
    <w:rPr>
      <w:rFonts w:ascii="Wingdings" w:hAnsi="Wingdings"/>
    </w:rPr>
  </w:style>
  <w:style w:type="character" w:customStyle="1" w:styleId="WW8Num31z0">
    <w:name w:val="WW8Num31z0"/>
    <w:rsid w:val="009F63EA"/>
    <w:rPr>
      <w:rFonts w:ascii="Symbol" w:hAnsi="Symbol"/>
      <w:color w:val="auto"/>
      <w:kern w:val="1"/>
      <w:sz w:val="28"/>
    </w:rPr>
  </w:style>
  <w:style w:type="character" w:customStyle="1" w:styleId="WW8Num31z1">
    <w:name w:val="WW8Num31z1"/>
    <w:rsid w:val="009F63EA"/>
    <w:rPr>
      <w:rFonts w:ascii="Courier New" w:hAnsi="Courier New"/>
      <w:sz w:val="20"/>
    </w:rPr>
  </w:style>
  <w:style w:type="character" w:customStyle="1" w:styleId="WW8Num31z2">
    <w:name w:val="WW8Num31z2"/>
    <w:rsid w:val="009F63EA"/>
    <w:rPr>
      <w:rFonts w:ascii="Wingdings" w:hAnsi="Wingdings"/>
      <w:sz w:val="20"/>
    </w:rPr>
  </w:style>
  <w:style w:type="character" w:customStyle="1" w:styleId="WW8Num32z0">
    <w:name w:val="WW8Num32z0"/>
    <w:rsid w:val="009F63EA"/>
  </w:style>
  <w:style w:type="character" w:customStyle="1" w:styleId="WW8Num33z0">
    <w:name w:val="WW8Num33z0"/>
    <w:rsid w:val="009F63EA"/>
    <w:rPr>
      <w:rFonts w:ascii="Symbol" w:hAnsi="Symbol"/>
    </w:rPr>
  </w:style>
  <w:style w:type="character" w:customStyle="1" w:styleId="WW8Num33z1">
    <w:name w:val="WW8Num33z1"/>
    <w:rsid w:val="009F63EA"/>
    <w:rPr>
      <w:rFonts w:ascii="Courier New" w:hAnsi="Courier New"/>
    </w:rPr>
  </w:style>
  <w:style w:type="character" w:customStyle="1" w:styleId="WW8Num33z2">
    <w:name w:val="WW8Num33z2"/>
    <w:rsid w:val="009F63EA"/>
    <w:rPr>
      <w:rFonts w:ascii="Wingdings" w:hAnsi="Wingdings"/>
    </w:rPr>
  </w:style>
  <w:style w:type="character" w:customStyle="1" w:styleId="WW8Num34z0">
    <w:name w:val="WW8Num34z0"/>
    <w:rsid w:val="009F63EA"/>
    <w:rPr>
      <w:rFonts w:ascii="Symbol" w:hAnsi="Symbol"/>
    </w:rPr>
  </w:style>
  <w:style w:type="character" w:customStyle="1" w:styleId="WW8Num34z1">
    <w:name w:val="WW8Num34z1"/>
    <w:rsid w:val="009F63EA"/>
    <w:rPr>
      <w:rFonts w:ascii="Courier New" w:hAnsi="Courier New"/>
    </w:rPr>
  </w:style>
  <w:style w:type="character" w:customStyle="1" w:styleId="WW8Num34z2">
    <w:name w:val="WW8Num34z2"/>
    <w:rsid w:val="009F63EA"/>
    <w:rPr>
      <w:rFonts w:ascii="Wingdings" w:hAnsi="Wingdings"/>
    </w:rPr>
  </w:style>
  <w:style w:type="character" w:customStyle="1" w:styleId="WW8Num35z0">
    <w:name w:val="WW8Num35z0"/>
    <w:rsid w:val="009F63EA"/>
    <w:rPr>
      <w:rFonts w:ascii="Symbol" w:hAnsi="Symbol"/>
    </w:rPr>
  </w:style>
  <w:style w:type="character" w:customStyle="1" w:styleId="WW8Num35z1">
    <w:name w:val="WW8Num35z1"/>
    <w:rsid w:val="009F63EA"/>
    <w:rPr>
      <w:rFonts w:ascii="Courier New" w:hAnsi="Courier New"/>
    </w:rPr>
  </w:style>
  <w:style w:type="character" w:customStyle="1" w:styleId="WW8Num35z2">
    <w:name w:val="WW8Num35z2"/>
    <w:rsid w:val="009F63EA"/>
    <w:rPr>
      <w:rFonts w:ascii="Wingdings" w:hAnsi="Wingdings"/>
    </w:rPr>
  </w:style>
  <w:style w:type="character" w:customStyle="1" w:styleId="WW8Num36z0">
    <w:name w:val="WW8Num36z0"/>
    <w:rsid w:val="009F63EA"/>
    <w:rPr>
      <w:rFonts w:ascii="Symbol" w:hAnsi="Symbol"/>
    </w:rPr>
  </w:style>
  <w:style w:type="character" w:customStyle="1" w:styleId="WW8Num36z1">
    <w:name w:val="WW8Num36z1"/>
    <w:rsid w:val="009F63EA"/>
    <w:rPr>
      <w:rFonts w:ascii="Courier New" w:hAnsi="Courier New"/>
    </w:rPr>
  </w:style>
  <w:style w:type="character" w:customStyle="1" w:styleId="WW8Num36z2">
    <w:name w:val="WW8Num36z2"/>
    <w:rsid w:val="009F63EA"/>
    <w:rPr>
      <w:rFonts w:ascii="Wingdings" w:hAnsi="Wingdings"/>
    </w:rPr>
  </w:style>
  <w:style w:type="character" w:customStyle="1" w:styleId="WW8Num37z0">
    <w:name w:val="WW8Num37z0"/>
    <w:rsid w:val="009F63EA"/>
    <w:rPr>
      <w:rFonts w:ascii="Symbol" w:hAnsi="Symbol"/>
    </w:rPr>
  </w:style>
  <w:style w:type="character" w:customStyle="1" w:styleId="WW8Num37z1">
    <w:name w:val="WW8Num37z1"/>
    <w:rsid w:val="009F63EA"/>
    <w:rPr>
      <w:rFonts w:ascii="Courier New" w:hAnsi="Courier New"/>
    </w:rPr>
  </w:style>
  <w:style w:type="character" w:customStyle="1" w:styleId="WW8Num37z2">
    <w:name w:val="WW8Num37z2"/>
    <w:rsid w:val="009F63EA"/>
    <w:rPr>
      <w:rFonts w:ascii="Wingdings" w:hAnsi="Wingdings"/>
    </w:rPr>
  </w:style>
  <w:style w:type="character" w:customStyle="1" w:styleId="WW8Num38z0">
    <w:name w:val="WW8Num38z0"/>
    <w:rsid w:val="009F63EA"/>
    <w:rPr>
      <w:rFonts w:ascii="Symbol" w:hAnsi="Symbol"/>
    </w:rPr>
  </w:style>
  <w:style w:type="character" w:customStyle="1" w:styleId="WW8Num38z1">
    <w:name w:val="WW8Num38z1"/>
    <w:rsid w:val="009F63EA"/>
    <w:rPr>
      <w:rFonts w:ascii="Courier New" w:hAnsi="Courier New"/>
    </w:rPr>
  </w:style>
  <w:style w:type="character" w:customStyle="1" w:styleId="WW8Num38z2">
    <w:name w:val="WW8Num38z2"/>
    <w:rsid w:val="009F63EA"/>
    <w:rPr>
      <w:rFonts w:ascii="Wingdings" w:hAnsi="Wingdings"/>
    </w:rPr>
  </w:style>
  <w:style w:type="character" w:customStyle="1" w:styleId="WW8Num39z0">
    <w:name w:val="WW8Num39z0"/>
    <w:rsid w:val="009F63EA"/>
    <w:rPr>
      <w:rFonts w:ascii="Symbol" w:hAnsi="Symbol"/>
    </w:rPr>
  </w:style>
  <w:style w:type="character" w:customStyle="1" w:styleId="WW8Num39z1">
    <w:name w:val="WW8Num39z1"/>
    <w:rsid w:val="009F63EA"/>
    <w:rPr>
      <w:rFonts w:ascii="Courier New" w:hAnsi="Courier New"/>
    </w:rPr>
  </w:style>
  <w:style w:type="character" w:customStyle="1" w:styleId="WW8Num39z2">
    <w:name w:val="WW8Num39z2"/>
    <w:rsid w:val="009F63EA"/>
    <w:rPr>
      <w:rFonts w:ascii="Wingdings" w:hAnsi="Wingdings"/>
    </w:rPr>
  </w:style>
  <w:style w:type="character" w:customStyle="1" w:styleId="WW8Num40z0">
    <w:name w:val="WW8Num40z0"/>
    <w:rsid w:val="009F63EA"/>
    <w:rPr>
      <w:rFonts w:ascii="Symbol" w:hAnsi="Symbol"/>
      <w:color w:val="auto"/>
      <w:sz w:val="28"/>
    </w:rPr>
  </w:style>
  <w:style w:type="character" w:customStyle="1" w:styleId="WW8Num40z1">
    <w:name w:val="WW8Num40z1"/>
    <w:rsid w:val="009F63EA"/>
    <w:rPr>
      <w:rFonts w:ascii="Courier New" w:hAnsi="Courier New"/>
    </w:rPr>
  </w:style>
  <w:style w:type="character" w:customStyle="1" w:styleId="WW8Num40z2">
    <w:name w:val="WW8Num40z2"/>
    <w:rsid w:val="009F63EA"/>
    <w:rPr>
      <w:rFonts w:ascii="Wingdings" w:hAnsi="Wingdings"/>
    </w:rPr>
  </w:style>
  <w:style w:type="character" w:customStyle="1" w:styleId="WW8Num41z0">
    <w:name w:val="WW8Num41z0"/>
    <w:rsid w:val="009F63EA"/>
    <w:rPr>
      <w:rFonts w:ascii="Times New Roman" w:hAnsi="Times New Roman"/>
    </w:rPr>
  </w:style>
  <w:style w:type="character" w:customStyle="1" w:styleId="WW8Num42z0">
    <w:name w:val="WW8Num42z0"/>
    <w:rsid w:val="009F63EA"/>
    <w:rPr>
      <w:rFonts w:ascii="Symbol" w:hAnsi="Symbol"/>
    </w:rPr>
  </w:style>
  <w:style w:type="character" w:customStyle="1" w:styleId="WW8Num42z1">
    <w:name w:val="WW8Num42z1"/>
    <w:rsid w:val="009F63EA"/>
    <w:rPr>
      <w:rFonts w:ascii="Courier New" w:hAnsi="Courier New"/>
    </w:rPr>
  </w:style>
  <w:style w:type="character" w:customStyle="1" w:styleId="WW8Num42z2">
    <w:name w:val="WW8Num42z2"/>
    <w:rsid w:val="009F63EA"/>
    <w:rPr>
      <w:rFonts w:ascii="Wingdings" w:hAnsi="Wingdings"/>
    </w:rPr>
  </w:style>
  <w:style w:type="character" w:customStyle="1" w:styleId="WW8Num43z0">
    <w:name w:val="WW8Num43z0"/>
    <w:rsid w:val="009F63EA"/>
    <w:rPr>
      <w:rFonts w:ascii="Symbol" w:hAnsi="Symbol"/>
    </w:rPr>
  </w:style>
  <w:style w:type="character" w:customStyle="1" w:styleId="WW8Num43z1">
    <w:name w:val="WW8Num43z1"/>
    <w:rsid w:val="009F63EA"/>
    <w:rPr>
      <w:rFonts w:ascii="Courier New" w:hAnsi="Courier New"/>
    </w:rPr>
  </w:style>
  <w:style w:type="character" w:customStyle="1" w:styleId="WW8Num43z2">
    <w:name w:val="WW8Num43z2"/>
    <w:rsid w:val="009F63EA"/>
    <w:rPr>
      <w:rFonts w:ascii="Wingdings" w:hAnsi="Wingdings"/>
    </w:rPr>
  </w:style>
  <w:style w:type="character" w:customStyle="1" w:styleId="WW8Num44z0">
    <w:name w:val="WW8Num44z0"/>
    <w:rsid w:val="009F63EA"/>
  </w:style>
  <w:style w:type="character" w:customStyle="1" w:styleId="WW8Num45z0">
    <w:name w:val="WW8Num45z0"/>
    <w:rsid w:val="009F63EA"/>
  </w:style>
  <w:style w:type="character" w:customStyle="1" w:styleId="WW8Num45z1">
    <w:name w:val="WW8Num45z1"/>
    <w:rsid w:val="009F63EA"/>
    <w:rPr>
      <w:rFonts w:ascii="Courier New" w:hAnsi="Courier New"/>
    </w:rPr>
  </w:style>
  <w:style w:type="character" w:customStyle="1" w:styleId="WW8Num45z2">
    <w:name w:val="WW8Num45z2"/>
    <w:rsid w:val="009F63EA"/>
    <w:rPr>
      <w:rFonts w:ascii="Wingdings" w:hAnsi="Wingdings"/>
    </w:rPr>
  </w:style>
  <w:style w:type="character" w:customStyle="1" w:styleId="WW8Num45z3">
    <w:name w:val="WW8Num45z3"/>
    <w:rsid w:val="009F63EA"/>
    <w:rPr>
      <w:rFonts w:ascii="Symbol" w:hAnsi="Symbol"/>
    </w:rPr>
  </w:style>
  <w:style w:type="character" w:customStyle="1" w:styleId="WW8Num46z0">
    <w:name w:val="WW8Num46z0"/>
    <w:rsid w:val="009F63EA"/>
  </w:style>
  <w:style w:type="character" w:customStyle="1" w:styleId="WW8Num46z1">
    <w:name w:val="WW8Num46z1"/>
    <w:rsid w:val="009F63EA"/>
  </w:style>
  <w:style w:type="character" w:customStyle="1" w:styleId="WW8Num47z0">
    <w:name w:val="WW8Num47z0"/>
    <w:rsid w:val="009F63EA"/>
    <w:rPr>
      <w:rFonts w:ascii="Symbol" w:hAnsi="Symbol"/>
    </w:rPr>
  </w:style>
  <w:style w:type="character" w:customStyle="1" w:styleId="WW8Num47z1">
    <w:name w:val="WW8Num47z1"/>
    <w:rsid w:val="009F63EA"/>
    <w:rPr>
      <w:rFonts w:ascii="Courier New" w:hAnsi="Courier New"/>
    </w:rPr>
  </w:style>
  <w:style w:type="character" w:customStyle="1" w:styleId="WW8Num47z2">
    <w:name w:val="WW8Num47z2"/>
    <w:rsid w:val="009F63EA"/>
    <w:rPr>
      <w:rFonts w:ascii="Wingdings" w:hAnsi="Wingdings"/>
    </w:rPr>
  </w:style>
  <w:style w:type="character" w:customStyle="1" w:styleId="WW8Num48z0">
    <w:name w:val="WW8Num48z0"/>
    <w:rsid w:val="009F63EA"/>
  </w:style>
  <w:style w:type="character" w:customStyle="1" w:styleId="WW8Num49z0">
    <w:name w:val="WW8Num49z0"/>
    <w:rsid w:val="009F63EA"/>
    <w:rPr>
      <w:rFonts w:ascii="Symbol" w:hAnsi="Symbol"/>
    </w:rPr>
  </w:style>
  <w:style w:type="character" w:customStyle="1" w:styleId="WW8Num49z1">
    <w:name w:val="WW8Num49z1"/>
    <w:rsid w:val="009F63EA"/>
    <w:rPr>
      <w:rFonts w:ascii="Courier New" w:hAnsi="Courier New"/>
    </w:rPr>
  </w:style>
  <w:style w:type="character" w:customStyle="1" w:styleId="WW8Num49z2">
    <w:name w:val="WW8Num49z2"/>
    <w:rsid w:val="009F63EA"/>
    <w:rPr>
      <w:rFonts w:ascii="Wingdings" w:hAnsi="Wingdings"/>
    </w:rPr>
  </w:style>
  <w:style w:type="character" w:customStyle="1" w:styleId="WW8Num50z0">
    <w:name w:val="WW8Num50z0"/>
    <w:rsid w:val="009F63EA"/>
    <w:rPr>
      <w:rFonts w:ascii="Symbol" w:hAnsi="Symbol"/>
    </w:rPr>
  </w:style>
  <w:style w:type="character" w:customStyle="1" w:styleId="WW8Num50z1">
    <w:name w:val="WW8Num50z1"/>
    <w:rsid w:val="009F63EA"/>
    <w:rPr>
      <w:rFonts w:ascii="Courier New" w:hAnsi="Courier New"/>
    </w:rPr>
  </w:style>
  <w:style w:type="character" w:customStyle="1" w:styleId="WW8Num50z2">
    <w:name w:val="WW8Num50z2"/>
    <w:rsid w:val="009F63EA"/>
    <w:rPr>
      <w:rFonts w:ascii="Wingdings" w:hAnsi="Wingdings"/>
    </w:rPr>
  </w:style>
  <w:style w:type="character" w:customStyle="1" w:styleId="WW8Num51z0">
    <w:name w:val="WW8Num51z0"/>
    <w:rsid w:val="009F63EA"/>
  </w:style>
  <w:style w:type="character" w:customStyle="1" w:styleId="WW8Num52z0">
    <w:name w:val="WW8Num52z0"/>
    <w:rsid w:val="009F63EA"/>
    <w:rPr>
      <w:rFonts w:ascii="Symbol" w:hAnsi="Symbol"/>
    </w:rPr>
  </w:style>
  <w:style w:type="character" w:customStyle="1" w:styleId="WW8Num52z1">
    <w:name w:val="WW8Num52z1"/>
    <w:rsid w:val="009F63EA"/>
    <w:rPr>
      <w:rFonts w:ascii="Courier New" w:hAnsi="Courier New"/>
    </w:rPr>
  </w:style>
  <w:style w:type="character" w:customStyle="1" w:styleId="WW8Num52z2">
    <w:name w:val="WW8Num52z2"/>
    <w:rsid w:val="009F63EA"/>
    <w:rPr>
      <w:rFonts w:ascii="Wingdings" w:hAnsi="Wingdings"/>
    </w:rPr>
  </w:style>
  <w:style w:type="character" w:customStyle="1" w:styleId="WW8Num53z0">
    <w:name w:val="WW8Num53z0"/>
    <w:rsid w:val="009F63EA"/>
    <w:rPr>
      <w:rFonts w:ascii="Symbol" w:hAnsi="Symbol"/>
    </w:rPr>
  </w:style>
  <w:style w:type="character" w:customStyle="1" w:styleId="WW8Num53z1">
    <w:name w:val="WW8Num53z1"/>
    <w:rsid w:val="009F63EA"/>
    <w:rPr>
      <w:rFonts w:ascii="Courier New" w:hAnsi="Courier New"/>
    </w:rPr>
  </w:style>
  <w:style w:type="character" w:customStyle="1" w:styleId="WW8Num53z2">
    <w:name w:val="WW8Num53z2"/>
    <w:rsid w:val="009F63EA"/>
    <w:rPr>
      <w:rFonts w:ascii="Wingdings" w:hAnsi="Wingdings"/>
    </w:rPr>
  </w:style>
  <w:style w:type="character" w:customStyle="1" w:styleId="WW8Num54z0">
    <w:name w:val="WW8Num54z0"/>
    <w:rsid w:val="009F63EA"/>
    <w:rPr>
      <w:rFonts w:ascii="Symbol" w:hAnsi="Symbol"/>
    </w:rPr>
  </w:style>
  <w:style w:type="character" w:customStyle="1" w:styleId="WW8Num54z1">
    <w:name w:val="WW8Num54z1"/>
    <w:rsid w:val="009F63EA"/>
    <w:rPr>
      <w:rFonts w:ascii="Courier New" w:hAnsi="Courier New"/>
    </w:rPr>
  </w:style>
  <w:style w:type="character" w:customStyle="1" w:styleId="WW8Num54z2">
    <w:name w:val="WW8Num54z2"/>
    <w:rsid w:val="009F63EA"/>
    <w:rPr>
      <w:rFonts w:ascii="Wingdings" w:hAnsi="Wingdings"/>
    </w:rPr>
  </w:style>
  <w:style w:type="character" w:customStyle="1" w:styleId="WW8Num55z0">
    <w:name w:val="WW8Num55z0"/>
    <w:rsid w:val="009F63EA"/>
    <w:rPr>
      <w:rFonts w:ascii="Symbol" w:hAnsi="Symbol"/>
    </w:rPr>
  </w:style>
  <w:style w:type="character" w:customStyle="1" w:styleId="WW8Num55z1">
    <w:name w:val="WW8Num55z1"/>
    <w:rsid w:val="009F63EA"/>
    <w:rPr>
      <w:rFonts w:ascii="Courier New" w:hAnsi="Courier New"/>
    </w:rPr>
  </w:style>
  <w:style w:type="character" w:customStyle="1" w:styleId="WW8Num55z2">
    <w:name w:val="WW8Num55z2"/>
    <w:rsid w:val="009F63EA"/>
    <w:rPr>
      <w:rFonts w:ascii="Wingdings" w:hAnsi="Wingdings"/>
    </w:rPr>
  </w:style>
  <w:style w:type="character" w:customStyle="1" w:styleId="WW8Num56z0">
    <w:name w:val="WW8Num56z0"/>
    <w:rsid w:val="009F63EA"/>
    <w:rPr>
      <w:rFonts w:ascii="Times New Roman" w:hAnsi="Times New Roman"/>
    </w:rPr>
  </w:style>
  <w:style w:type="character" w:customStyle="1" w:styleId="WW8Num56z1">
    <w:name w:val="WW8Num56z1"/>
    <w:rsid w:val="009F63EA"/>
    <w:rPr>
      <w:rFonts w:ascii="Courier New" w:hAnsi="Courier New"/>
    </w:rPr>
  </w:style>
  <w:style w:type="character" w:customStyle="1" w:styleId="WW8Num56z2">
    <w:name w:val="WW8Num56z2"/>
    <w:rsid w:val="009F63EA"/>
    <w:rPr>
      <w:rFonts w:ascii="Wingdings" w:hAnsi="Wingdings"/>
    </w:rPr>
  </w:style>
  <w:style w:type="character" w:customStyle="1" w:styleId="WW8Num56z3">
    <w:name w:val="WW8Num56z3"/>
    <w:rsid w:val="009F63EA"/>
    <w:rPr>
      <w:rFonts w:ascii="Symbol" w:hAnsi="Symbol"/>
    </w:rPr>
  </w:style>
  <w:style w:type="character" w:customStyle="1" w:styleId="WW8Num57z0">
    <w:name w:val="WW8Num57z0"/>
    <w:rsid w:val="009F63EA"/>
    <w:rPr>
      <w:rFonts w:ascii="Symbol" w:hAnsi="Symbol"/>
    </w:rPr>
  </w:style>
  <w:style w:type="character" w:customStyle="1" w:styleId="WW8Num57z1">
    <w:name w:val="WW8Num57z1"/>
    <w:rsid w:val="009F63EA"/>
    <w:rPr>
      <w:rFonts w:ascii="Courier New" w:hAnsi="Courier New"/>
    </w:rPr>
  </w:style>
  <w:style w:type="character" w:customStyle="1" w:styleId="WW8Num57z2">
    <w:name w:val="WW8Num57z2"/>
    <w:rsid w:val="009F63EA"/>
    <w:rPr>
      <w:rFonts w:ascii="Wingdings" w:hAnsi="Wingdings"/>
    </w:rPr>
  </w:style>
  <w:style w:type="character" w:customStyle="1" w:styleId="WW8Num58z0">
    <w:name w:val="WW8Num58z0"/>
    <w:rsid w:val="009F63EA"/>
    <w:rPr>
      <w:rFonts w:ascii="Symbol" w:hAnsi="Symbol"/>
    </w:rPr>
  </w:style>
  <w:style w:type="character" w:customStyle="1" w:styleId="WW8Num58z1">
    <w:name w:val="WW8Num58z1"/>
    <w:rsid w:val="009F63EA"/>
    <w:rPr>
      <w:rFonts w:ascii="Courier New" w:hAnsi="Courier New"/>
    </w:rPr>
  </w:style>
  <w:style w:type="character" w:customStyle="1" w:styleId="WW8Num58z2">
    <w:name w:val="WW8Num58z2"/>
    <w:rsid w:val="009F63EA"/>
    <w:rPr>
      <w:rFonts w:ascii="Wingdings" w:hAnsi="Wingdings"/>
    </w:rPr>
  </w:style>
  <w:style w:type="character" w:customStyle="1" w:styleId="WW8Num59z0">
    <w:name w:val="WW8Num59z0"/>
    <w:rsid w:val="009F63EA"/>
    <w:rPr>
      <w:rFonts w:ascii="Symbol" w:hAnsi="Symbol"/>
    </w:rPr>
  </w:style>
  <w:style w:type="character" w:customStyle="1" w:styleId="WW8Num59z1">
    <w:name w:val="WW8Num59z1"/>
    <w:rsid w:val="009F63EA"/>
    <w:rPr>
      <w:rFonts w:ascii="Courier New" w:hAnsi="Courier New"/>
    </w:rPr>
  </w:style>
  <w:style w:type="character" w:customStyle="1" w:styleId="WW8Num59z2">
    <w:name w:val="WW8Num59z2"/>
    <w:rsid w:val="009F63EA"/>
    <w:rPr>
      <w:rFonts w:ascii="Wingdings" w:hAnsi="Wingdings"/>
    </w:rPr>
  </w:style>
  <w:style w:type="character" w:customStyle="1" w:styleId="WW8Num60z0">
    <w:name w:val="WW8Num60z0"/>
    <w:rsid w:val="009F63EA"/>
    <w:rPr>
      <w:rFonts w:ascii="Symbol" w:hAnsi="Symbol"/>
    </w:rPr>
  </w:style>
  <w:style w:type="character" w:customStyle="1" w:styleId="WW8Num60z1">
    <w:name w:val="WW8Num60z1"/>
    <w:rsid w:val="009F63EA"/>
    <w:rPr>
      <w:rFonts w:ascii="Courier New" w:hAnsi="Courier New"/>
    </w:rPr>
  </w:style>
  <w:style w:type="character" w:customStyle="1" w:styleId="WW8Num60z2">
    <w:name w:val="WW8Num60z2"/>
    <w:rsid w:val="009F63EA"/>
    <w:rPr>
      <w:rFonts w:ascii="Wingdings" w:hAnsi="Wingdings"/>
    </w:rPr>
  </w:style>
  <w:style w:type="character" w:customStyle="1" w:styleId="WW8Num61z0">
    <w:name w:val="WW8Num61z0"/>
    <w:rsid w:val="009F63EA"/>
    <w:rPr>
      <w:rFonts w:ascii="Symbol" w:hAnsi="Symbol"/>
    </w:rPr>
  </w:style>
  <w:style w:type="character" w:customStyle="1" w:styleId="WW8Num61z1">
    <w:name w:val="WW8Num61z1"/>
    <w:rsid w:val="009F63EA"/>
    <w:rPr>
      <w:rFonts w:ascii="Courier New" w:hAnsi="Courier New"/>
    </w:rPr>
  </w:style>
  <w:style w:type="character" w:customStyle="1" w:styleId="WW8Num61z2">
    <w:name w:val="WW8Num61z2"/>
    <w:rsid w:val="009F63EA"/>
    <w:rPr>
      <w:rFonts w:ascii="Wingdings" w:hAnsi="Wingdings"/>
    </w:rPr>
  </w:style>
  <w:style w:type="character" w:customStyle="1" w:styleId="WW8Num62z0">
    <w:name w:val="WW8Num62z0"/>
    <w:rsid w:val="009F63EA"/>
    <w:rPr>
      <w:rFonts w:ascii="Times New Roman" w:hAnsi="Times New Roman"/>
      <w:color w:val="44423F"/>
      <w:w w:val="132"/>
      <w:sz w:val="22"/>
    </w:rPr>
  </w:style>
  <w:style w:type="character" w:customStyle="1" w:styleId="WW8Num62z1">
    <w:name w:val="WW8Num62z1"/>
    <w:rsid w:val="009F63EA"/>
  </w:style>
  <w:style w:type="character" w:customStyle="1" w:styleId="WW8Num62z2">
    <w:name w:val="WW8Num62z2"/>
    <w:rsid w:val="009F63EA"/>
  </w:style>
  <w:style w:type="character" w:customStyle="1" w:styleId="WW8Num62z3">
    <w:name w:val="WW8Num62z3"/>
    <w:rsid w:val="009F63EA"/>
  </w:style>
  <w:style w:type="character" w:customStyle="1" w:styleId="WW8Num62z4">
    <w:name w:val="WW8Num62z4"/>
    <w:rsid w:val="009F63EA"/>
  </w:style>
  <w:style w:type="character" w:customStyle="1" w:styleId="WW8Num62z5">
    <w:name w:val="WW8Num62z5"/>
    <w:rsid w:val="009F63EA"/>
  </w:style>
  <w:style w:type="character" w:customStyle="1" w:styleId="WW8Num62z6">
    <w:name w:val="WW8Num62z6"/>
    <w:rsid w:val="009F63EA"/>
  </w:style>
  <w:style w:type="character" w:customStyle="1" w:styleId="WW8Num62z7">
    <w:name w:val="WW8Num62z7"/>
    <w:rsid w:val="009F63EA"/>
  </w:style>
  <w:style w:type="character" w:customStyle="1" w:styleId="WW8Num62z8">
    <w:name w:val="WW8Num62z8"/>
    <w:rsid w:val="009F63EA"/>
  </w:style>
  <w:style w:type="character" w:customStyle="1" w:styleId="WW8Num63z0">
    <w:name w:val="WW8Num63z0"/>
    <w:rsid w:val="009F63EA"/>
    <w:rPr>
      <w:rFonts w:ascii="Symbol" w:hAnsi="Symbol"/>
    </w:rPr>
  </w:style>
  <w:style w:type="character" w:customStyle="1" w:styleId="WW8Num63z1">
    <w:name w:val="WW8Num63z1"/>
    <w:rsid w:val="009F63EA"/>
    <w:rPr>
      <w:rFonts w:ascii="Courier New" w:hAnsi="Courier New"/>
    </w:rPr>
  </w:style>
  <w:style w:type="character" w:customStyle="1" w:styleId="WW8Num63z2">
    <w:name w:val="WW8Num63z2"/>
    <w:rsid w:val="009F63EA"/>
    <w:rPr>
      <w:rFonts w:ascii="Wingdings" w:hAnsi="Wingdings"/>
    </w:rPr>
  </w:style>
  <w:style w:type="character" w:customStyle="1" w:styleId="WW8Num64z0">
    <w:name w:val="WW8Num64z0"/>
    <w:rsid w:val="009F63EA"/>
    <w:rPr>
      <w:rFonts w:ascii="Symbol" w:hAnsi="Symbol"/>
    </w:rPr>
  </w:style>
  <w:style w:type="character" w:customStyle="1" w:styleId="WW8Num64z1">
    <w:name w:val="WW8Num64z1"/>
    <w:rsid w:val="009F63EA"/>
    <w:rPr>
      <w:rFonts w:ascii="Courier New" w:hAnsi="Courier New"/>
    </w:rPr>
  </w:style>
  <w:style w:type="character" w:customStyle="1" w:styleId="WW8Num64z2">
    <w:name w:val="WW8Num64z2"/>
    <w:rsid w:val="009F63EA"/>
    <w:rPr>
      <w:rFonts w:ascii="Wingdings" w:hAnsi="Wingdings"/>
    </w:rPr>
  </w:style>
  <w:style w:type="character" w:customStyle="1" w:styleId="WW8Num65z0">
    <w:name w:val="WW8Num65z0"/>
    <w:rsid w:val="009F63EA"/>
    <w:rPr>
      <w:rFonts w:ascii="Symbol" w:hAnsi="Symbol"/>
    </w:rPr>
  </w:style>
  <w:style w:type="character" w:customStyle="1" w:styleId="WW8Num65z1">
    <w:name w:val="WW8Num65z1"/>
    <w:rsid w:val="009F63EA"/>
    <w:rPr>
      <w:rFonts w:ascii="Courier New" w:hAnsi="Courier New"/>
    </w:rPr>
  </w:style>
  <w:style w:type="character" w:customStyle="1" w:styleId="WW8Num65z2">
    <w:name w:val="WW8Num65z2"/>
    <w:rsid w:val="009F63EA"/>
    <w:rPr>
      <w:rFonts w:ascii="Wingdings" w:hAnsi="Wingdings"/>
    </w:rPr>
  </w:style>
  <w:style w:type="character" w:customStyle="1" w:styleId="WW8Num66z0">
    <w:name w:val="WW8Num66z0"/>
    <w:rsid w:val="009F63EA"/>
  </w:style>
  <w:style w:type="character" w:customStyle="1" w:styleId="WW8Num66z1">
    <w:name w:val="WW8Num66z1"/>
    <w:rsid w:val="009F63EA"/>
  </w:style>
  <w:style w:type="character" w:customStyle="1" w:styleId="WW8Num67z0">
    <w:name w:val="WW8Num67z0"/>
    <w:rsid w:val="009F63EA"/>
    <w:rPr>
      <w:rFonts w:ascii="Symbol" w:hAnsi="Symbol"/>
    </w:rPr>
  </w:style>
  <w:style w:type="character" w:customStyle="1" w:styleId="WW8Num67z1">
    <w:name w:val="WW8Num67z1"/>
    <w:rsid w:val="009F63EA"/>
    <w:rPr>
      <w:rFonts w:ascii="Courier New" w:hAnsi="Courier New"/>
    </w:rPr>
  </w:style>
  <w:style w:type="character" w:customStyle="1" w:styleId="WW8Num67z2">
    <w:name w:val="WW8Num67z2"/>
    <w:rsid w:val="009F63EA"/>
    <w:rPr>
      <w:rFonts w:ascii="Wingdings" w:hAnsi="Wingdings"/>
    </w:rPr>
  </w:style>
  <w:style w:type="character" w:customStyle="1" w:styleId="WW8Num68z0">
    <w:name w:val="WW8Num68z0"/>
    <w:rsid w:val="009F63EA"/>
    <w:rPr>
      <w:rFonts w:ascii="Symbol" w:hAnsi="Symbol"/>
    </w:rPr>
  </w:style>
  <w:style w:type="character" w:customStyle="1" w:styleId="WW8Num68z1">
    <w:name w:val="WW8Num68z1"/>
    <w:rsid w:val="009F63EA"/>
    <w:rPr>
      <w:rFonts w:ascii="Courier New" w:hAnsi="Courier New"/>
    </w:rPr>
  </w:style>
  <w:style w:type="character" w:customStyle="1" w:styleId="WW8Num68z2">
    <w:name w:val="WW8Num68z2"/>
    <w:rsid w:val="009F63EA"/>
    <w:rPr>
      <w:rFonts w:ascii="Wingdings" w:hAnsi="Wingdings"/>
    </w:rPr>
  </w:style>
  <w:style w:type="character" w:customStyle="1" w:styleId="WW8Num69z0">
    <w:name w:val="WW8Num69z0"/>
    <w:rsid w:val="009F63EA"/>
    <w:rPr>
      <w:rFonts w:ascii="Symbol" w:hAnsi="Symbol"/>
    </w:rPr>
  </w:style>
  <w:style w:type="character" w:customStyle="1" w:styleId="WW8Num69z1">
    <w:name w:val="WW8Num69z1"/>
    <w:rsid w:val="009F63EA"/>
    <w:rPr>
      <w:rFonts w:ascii="Courier New" w:hAnsi="Courier New"/>
    </w:rPr>
  </w:style>
  <w:style w:type="character" w:customStyle="1" w:styleId="WW8Num69z2">
    <w:name w:val="WW8Num69z2"/>
    <w:rsid w:val="009F63EA"/>
    <w:rPr>
      <w:rFonts w:ascii="Wingdings" w:hAnsi="Wingdings"/>
    </w:rPr>
  </w:style>
  <w:style w:type="character" w:customStyle="1" w:styleId="WW8Num70z0">
    <w:name w:val="WW8Num70z0"/>
    <w:rsid w:val="009F63EA"/>
    <w:rPr>
      <w:rFonts w:ascii="Symbol" w:hAnsi="Symbol"/>
    </w:rPr>
  </w:style>
  <w:style w:type="character" w:customStyle="1" w:styleId="WW8Num70z1">
    <w:name w:val="WW8Num70z1"/>
    <w:rsid w:val="009F63EA"/>
    <w:rPr>
      <w:rFonts w:ascii="Courier New" w:hAnsi="Courier New"/>
    </w:rPr>
  </w:style>
  <w:style w:type="character" w:customStyle="1" w:styleId="WW8Num70z2">
    <w:name w:val="WW8Num70z2"/>
    <w:rsid w:val="009F63EA"/>
    <w:rPr>
      <w:rFonts w:ascii="Wingdings" w:hAnsi="Wingdings"/>
    </w:rPr>
  </w:style>
  <w:style w:type="character" w:customStyle="1" w:styleId="WW8Num71z0">
    <w:name w:val="WW8Num71z0"/>
    <w:rsid w:val="009F63EA"/>
    <w:rPr>
      <w:rFonts w:ascii="Symbol" w:hAnsi="Symbol"/>
    </w:rPr>
  </w:style>
  <w:style w:type="character" w:customStyle="1" w:styleId="WW8Num71z1">
    <w:name w:val="WW8Num71z1"/>
    <w:rsid w:val="009F63EA"/>
    <w:rPr>
      <w:rFonts w:ascii="Courier New" w:hAnsi="Courier New"/>
    </w:rPr>
  </w:style>
  <w:style w:type="character" w:customStyle="1" w:styleId="WW8Num71z2">
    <w:name w:val="WW8Num71z2"/>
    <w:rsid w:val="009F63EA"/>
    <w:rPr>
      <w:rFonts w:ascii="Wingdings" w:hAnsi="Wingdings"/>
    </w:rPr>
  </w:style>
  <w:style w:type="character" w:customStyle="1" w:styleId="WW8Num72z0">
    <w:name w:val="WW8Num72z0"/>
    <w:rsid w:val="009F63EA"/>
    <w:rPr>
      <w:rFonts w:ascii="Symbol" w:hAnsi="Symbol"/>
    </w:rPr>
  </w:style>
  <w:style w:type="character" w:customStyle="1" w:styleId="WW8Num72z1">
    <w:name w:val="WW8Num72z1"/>
    <w:rsid w:val="009F63EA"/>
    <w:rPr>
      <w:rFonts w:ascii="Courier New" w:hAnsi="Courier New"/>
    </w:rPr>
  </w:style>
  <w:style w:type="character" w:customStyle="1" w:styleId="WW8Num72z2">
    <w:name w:val="WW8Num72z2"/>
    <w:rsid w:val="009F63EA"/>
    <w:rPr>
      <w:rFonts w:ascii="Wingdings" w:hAnsi="Wingdings"/>
    </w:rPr>
  </w:style>
  <w:style w:type="character" w:customStyle="1" w:styleId="WW8Num73z0">
    <w:name w:val="WW8Num73z0"/>
    <w:rsid w:val="009F63EA"/>
    <w:rPr>
      <w:rFonts w:ascii="Symbol" w:hAnsi="Symbol"/>
    </w:rPr>
  </w:style>
  <w:style w:type="character" w:customStyle="1" w:styleId="WW8Num73z1">
    <w:name w:val="WW8Num73z1"/>
    <w:rsid w:val="009F63EA"/>
    <w:rPr>
      <w:rFonts w:ascii="Courier New" w:hAnsi="Courier New"/>
    </w:rPr>
  </w:style>
  <w:style w:type="character" w:customStyle="1" w:styleId="WW8Num73z2">
    <w:name w:val="WW8Num73z2"/>
    <w:rsid w:val="009F63EA"/>
    <w:rPr>
      <w:rFonts w:ascii="Wingdings" w:hAnsi="Wingdings"/>
    </w:rPr>
  </w:style>
  <w:style w:type="character" w:customStyle="1" w:styleId="WW8Num74z0">
    <w:name w:val="WW8Num74z0"/>
    <w:rsid w:val="009F63EA"/>
    <w:rPr>
      <w:rFonts w:ascii="Symbol" w:hAnsi="Symbol"/>
    </w:rPr>
  </w:style>
  <w:style w:type="character" w:customStyle="1" w:styleId="WW8Num74z1">
    <w:name w:val="WW8Num74z1"/>
    <w:rsid w:val="009F63EA"/>
    <w:rPr>
      <w:rFonts w:ascii="Courier New" w:hAnsi="Courier New"/>
    </w:rPr>
  </w:style>
  <w:style w:type="character" w:customStyle="1" w:styleId="WW8Num74z2">
    <w:name w:val="WW8Num74z2"/>
    <w:rsid w:val="009F63EA"/>
    <w:rPr>
      <w:rFonts w:ascii="Wingdings" w:hAnsi="Wingdings"/>
    </w:rPr>
  </w:style>
  <w:style w:type="character" w:customStyle="1" w:styleId="WW8Num75z0">
    <w:name w:val="WW8Num75z0"/>
    <w:rsid w:val="009F63EA"/>
    <w:rPr>
      <w:rFonts w:ascii="Symbol" w:hAnsi="Symbol"/>
    </w:rPr>
  </w:style>
  <w:style w:type="character" w:customStyle="1" w:styleId="WW8Num75z1">
    <w:name w:val="WW8Num75z1"/>
    <w:rsid w:val="009F63EA"/>
    <w:rPr>
      <w:rFonts w:ascii="Courier New" w:hAnsi="Courier New"/>
    </w:rPr>
  </w:style>
  <w:style w:type="character" w:customStyle="1" w:styleId="WW8Num75z2">
    <w:name w:val="WW8Num75z2"/>
    <w:rsid w:val="009F63EA"/>
    <w:rPr>
      <w:rFonts w:ascii="Wingdings" w:hAnsi="Wingdings"/>
    </w:rPr>
  </w:style>
  <w:style w:type="character" w:customStyle="1" w:styleId="WW8Num76z0">
    <w:name w:val="WW8Num76z0"/>
    <w:rsid w:val="009F63EA"/>
    <w:rPr>
      <w:rFonts w:ascii="Symbol" w:hAnsi="Symbol"/>
    </w:rPr>
  </w:style>
  <w:style w:type="character" w:customStyle="1" w:styleId="WW8Num76z1">
    <w:name w:val="WW8Num76z1"/>
    <w:rsid w:val="009F63EA"/>
    <w:rPr>
      <w:rFonts w:ascii="Courier New" w:hAnsi="Courier New"/>
    </w:rPr>
  </w:style>
  <w:style w:type="character" w:customStyle="1" w:styleId="WW8Num76z2">
    <w:name w:val="WW8Num76z2"/>
    <w:rsid w:val="009F63EA"/>
    <w:rPr>
      <w:rFonts w:ascii="Wingdings" w:hAnsi="Wingdings"/>
    </w:rPr>
  </w:style>
  <w:style w:type="character" w:customStyle="1" w:styleId="WW8Num77z0">
    <w:name w:val="WW8Num77z0"/>
    <w:rsid w:val="009F63EA"/>
    <w:rPr>
      <w:rFonts w:ascii="Symbol" w:hAnsi="Symbol"/>
    </w:rPr>
  </w:style>
  <w:style w:type="character" w:customStyle="1" w:styleId="WW8Num77z1">
    <w:name w:val="WW8Num77z1"/>
    <w:rsid w:val="009F63EA"/>
    <w:rPr>
      <w:rFonts w:ascii="Courier New" w:hAnsi="Courier New"/>
    </w:rPr>
  </w:style>
  <w:style w:type="character" w:customStyle="1" w:styleId="WW8Num77z2">
    <w:name w:val="WW8Num77z2"/>
    <w:rsid w:val="009F63EA"/>
    <w:rPr>
      <w:rFonts w:ascii="Wingdings" w:hAnsi="Wingdings"/>
    </w:rPr>
  </w:style>
  <w:style w:type="character" w:customStyle="1" w:styleId="WW8Num78z0">
    <w:name w:val="WW8Num78z0"/>
    <w:rsid w:val="009F63EA"/>
    <w:rPr>
      <w:rFonts w:ascii="Symbol" w:hAnsi="Symbol"/>
    </w:rPr>
  </w:style>
  <w:style w:type="character" w:customStyle="1" w:styleId="WW8Num78z1">
    <w:name w:val="WW8Num78z1"/>
    <w:rsid w:val="009F63EA"/>
    <w:rPr>
      <w:rFonts w:ascii="Courier New" w:hAnsi="Courier New"/>
    </w:rPr>
  </w:style>
  <w:style w:type="character" w:customStyle="1" w:styleId="WW8Num78z2">
    <w:name w:val="WW8Num78z2"/>
    <w:rsid w:val="009F63EA"/>
    <w:rPr>
      <w:rFonts w:ascii="Wingdings" w:hAnsi="Wingdings"/>
    </w:rPr>
  </w:style>
  <w:style w:type="character" w:customStyle="1" w:styleId="WW8Num79z0">
    <w:name w:val="WW8Num79z0"/>
    <w:rsid w:val="009F63EA"/>
    <w:rPr>
      <w:rFonts w:ascii="Symbol" w:hAnsi="Symbol"/>
      <w:sz w:val="28"/>
      <w:shd w:val="clear" w:color="auto" w:fill="FFFFFF"/>
    </w:rPr>
  </w:style>
  <w:style w:type="character" w:customStyle="1" w:styleId="WW8Num79z1">
    <w:name w:val="WW8Num79z1"/>
    <w:rsid w:val="009F63EA"/>
    <w:rPr>
      <w:rFonts w:ascii="Courier New" w:hAnsi="Courier New"/>
    </w:rPr>
  </w:style>
  <w:style w:type="character" w:customStyle="1" w:styleId="WW8Num79z2">
    <w:name w:val="WW8Num79z2"/>
    <w:rsid w:val="009F63EA"/>
    <w:rPr>
      <w:rFonts w:ascii="Wingdings" w:hAnsi="Wingdings"/>
    </w:rPr>
  </w:style>
  <w:style w:type="character" w:customStyle="1" w:styleId="WW8Num80z0">
    <w:name w:val="WW8Num80z0"/>
    <w:rsid w:val="009F63EA"/>
    <w:rPr>
      <w:rFonts w:ascii="Symbol" w:hAnsi="Symbol"/>
    </w:rPr>
  </w:style>
  <w:style w:type="character" w:customStyle="1" w:styleId="WW8Num80z1">
    <w:name w:val="WW8Num80z1"/>
    <w:rsid w:val="009F63EA"/>
    <w:rPr>
      <w:rFonts w:ascii="Courier New" w:hAnsi="Courier New"/>
    </w:rPr>
  </w:style>
  <w:style w:type="character" w:customStyle="1" w:styleId="WW8Num80z2">
    <w:name w:val="WW8Num80z2"/>
    <w:rsid w:val="009F63EA"/>
    <w:rPr>
      <w:rFonts w:ascii="Wingdings" w:hAnsi="Wingdings"/>
    </w:rPr>
  </w:style>
  <w:style w:type="character" w:customStyle="1" w:styleId="WW8Num81z0">
    <w:name w:val="WW8Num81z0"/>
    <w:rsid w:val="009F63EA"/>
    <w:rPr>
      <w:rFonts w:ascii="Symbol" w:hAnsi="Symbol"/>
      <w:sz w:val="28"/>
    </w:rPr>
  </w:style>
  <w:style w:type="character" w:customStyle="1" w:styleId="WW8Num81z1">
    <w:name w:val="WW8Num81z1"/>
    <w:rsid w:val="009F63EA"/>
    <w:rPr>
      <w:rFonts w:ascii="Courier New" w:hAnsi="Courier New"/>
    </w:rPr>
  </w:style>
  <w:style w:type="character" w:customStyle="1" w:styleId="WW8Num81z2">
    <w:name w:val="WW8Num81z2"/>
    <w:rsid w:val="009F63EA"/>
    <w:rPr>
      <w:rFonts w:ascii="Wingdings" w:hAnsi="Wingdings"/>
    </w:rPr>
  </w:style>
  <w:style w:type="character" w:customStyle="1" w:styleId="WW8Num82z0">
    <w:name w:val="WW8Num82z0"/>
    <w:rsid w:val="009F63EA"/>
    <w:rPr>
      <w:rFonts w:ascii="Symbol" w:hAnsi="Symbol"/>
    </w:rPr>
  </w:style>
  <w:style w:type="character" w:customStyle="1" w:styleId="WW8Num82z1">
    <w:name w:val="WW8Num82z1"/>
    <w:rsid w:val="009F63EA"/>
    <w:rPr>
      <w:rFonts w:ascii="Courier New" w:hAnsi="Courier New"/>
    </w:rPr>
  </w:style>
  <w:style w:type="character" w:customStyle="1" w:styleId="WW8Num82z2">
    <w:name w:val="WW8Num82z2"/>
    <w:rsid w:val="009F63EA"/>
    <w:rPr>
      <w:rFonts w:ascii="Wingdings" w:hAnsi="Wingdings"/>
    </w:rPr>
  </w:style>
  <w:style w:type="character" w:customStyle="1" w:styleId="WW8Num83z0">
    <w:name w:val="WW8Num83z0"/>
    <w:rsid w:val="009F63EA"/>
    <w:rPr>
      <w:rFonts w:ascii="Symbol" w:hAnsi="Symbol"/>
    </w:rPr>
  </w:style>
  <w:style w:type="character" w:customStyle="1" w:styleId="WW8Num83z1">
    <w:name w:val="WW8Num83z1"/>
    <w:rsid w:val="009F63EA"/>
    <w:rPr>
      <w:rFonts w:ascii="Courier New" w:hAnsi="Courier New"/>
    </w:rPr>
  </w:style>
  <w:style w:type="character" w:customStyle="1" w:styleId="WW8Num83z2">
    <w:name w:val="WW8Num83z2"/>
    <w:rsid w:val="009F63EA"/>
    <w:rPr>
      <w:rFonts w:ascii="Wingdings" w:hAnsi="Wingdings"/>
    </w:rPr>
  </w:style>
  <w:style w:type="character" w:customStyle="1" w:styleId="WW8Num84z0">
    <w:name w:val="WW8Num84z0"/>
    <w:rsid w:val="009F63EA"/>
    <w:rPr>
      <w:rFonts w:ascii="Symbol" w:hAnsi="Symbol"/>
    </w:rPr>
  </w:style>
  <w:style w:type="character" w:customStyle="1" w:styleId="WW8Num84z1">
    <w:name w:val="WW8Num84z1"/>
    <w:rsid w:val="009F63EA"/>
    <w:rPr>
      <w:rFonts w:ascii="Courier New" w:hAnsi="Courier New"/>
    </w:rPr>
  </w:style>
  <w:style w:type="character" w:customStyle="1" w:styleId="WW8Num84z2">
    <w:name w:val="WW8Num84z2"/>
    <w:rsid w:val="009F63EA"/>
    <w:rPr>
      <w:rFonts w:ascii="Wingdings" w:hAnsi="Wingdings"/>
    </w:rPr>
  </w:style>
  <w:style w:type="character" w:customStyle="1" w:styleId="WW8Num85z0">
    <w:name w:val="WW8Num85z0"/>
    <w:rsid w:val="009F63EA"/>
    <w:rPr>
      <w:rFonts w:ascii="Symbol" w:hAnsi="Symbol"/>
    </w:rPr>
  </w:style>
  <w:style w:type="character" w:customStyle="1" w:styleId="WW8Num86z0">
    <w:name w:val="WW8Num86z0"/>
    <w:rsid w:val="009F63EA"/>
    <w:rPr>
      <w:rFonts w:ascii="Symbol" w:hAnsi="Symbol"/>
    </w:rPr>
  </w:style>
  <w:style w:type="character" w:customStyle="1" w:styleId="WW8Num86z1">
    <w:name w:val="WW8Num86z1"/>
    <w:rsid w:val="009F63EA"/>
    <w:rPr>
      <w:rFonts w:ascii="Courier New" w:hAnsi="Courier New"/>
    </w:rPr>
  </w:style>
  <w:style w:type="character" w:customStyle="1" w:styleId="WW8Num86z2">
    <w:name w:val="WW8Num86z2"/>
    <w:rsid w:val="009F63EA"/>
    <w:rPr>
      <w:rFonts w:ascii="Wingdings" w:hAnsi="Wingdings"/>
    </w:rPr>
  </w:style>
  <w:style w:type="character" w:customStyle="1" w:styleId="WW8Num87z0">
    <w:name w:val="WW8Num87z0"/>
    <w:rsid w:val="009F63EA"/>
    <w:rPr>
      <w:rFonts w:ascii="Symbol" w:hAnsi="Symbol"/>
    </w:rPr>
  </w:style>
  <w:style w:type="character" w:customStyle="1" w:styleId="WW8Num87z1">
    <w:name w:val="WW8Num87z1"/>
    <w:rsid w:val="009F63EA"/>
    <w:rPr>
      <w:rFonts w:ascii="Courier New" w:hAnsi="Courier New"/>
    </w:rPr>
  </w:style>
  <w:style w:type="character" w:customStyle="1" w:styleId="WW8Num87z2">
    <w:name w:val="WW8Num87z2"/>
    <w:rsid w:val="009F63EA"/>
    <w:rPr>
      <w:rFonts w:ascii="Wingdings" w:hAnsi="Wingdings"/>
    </w:rPr>
  </w:style>
  <w:style w:type="character" w:customStyle="1" w:styleId="WW8Num88z0">
    <w:name w:val="WW8Num88z0"/>
    <w:rsid w:val="009F63EA"/>
    <w:rPr>
      <w:color w:val="auto"/>
      <w:kern w:val="1"/>
      <w:sz w:val="28"/>
    </w:rPr>
  </w:style>
  <w:style w:type="character" w:customStyle="1" w:styleId="WW8Num88z1">
    <w:name w:val="WW8Num88z1"/>
    <w:rsid w:val="009F63EA"/>
    <w:rPr>
      <w:rFonts w:ascii="Courier New" w:hAnsi="Courier New"/>
    </w:rPr>
  </w:style>
  <w:style w:type="character" w:customStyle="1" w:styleId="WW8Num88z2">
    <w:name w:val="WW8Num88z2"/>
    <w:rsid w:val="009F63EA"/>
    <w:rPr>
      <w:rFonts w:ascii="Wingdings" w:hAnsi="Wingdings"/>
    </w:rPr>
  </w:style>
  <w:style w:type="character" w:customStyle="1" w:styleId="WW8Num88z3">
    <w:name w:val="WW8Num88z3"/>
    <w:rsid w:val="009F63EA"/>
    <w:rPr>
      <w:rFonts w:ascii="Symbol" w:hAnsi="Symbol"/>
    </w:rPr>
  </w:style>
  <w:style w:type="character" w:customStyle="1" w:styleId="WW8Num89z0">
    <w:name w:val="WW8Num89z0"/>
    <w:rsid w:val="009F63EA"/>
    <w:rPr>
      <w:rFonts w:ascii="Symbol" w:hAnsi="Symbol"/>
    </w:rPr>
  </w:style>
  <w:style w:type="character" w:customStyle="1" w:styleId="WW8Num89z1">
    <w:name w:val="WW8Num89z1"/>
    <w:rsid w:val="009F63EA"/>
    <w:rPr>
      <w:rFonts w:ascii="Courier New" w:hAnsi="Courier New"/>
    </w:rPr>
  </w:style>
  <w:style w:type="character" w:customStyle="1" w:styleId="WW8Num89z2">
    <w:name w:val="WW8Num89z2"/>
    <w:rsid w:val="009F63EA"/>
    <w:rPr>
      <w:rFonts w:ascii="Wingdings" w:hAnsi="Wingdings"/>
    </w:rPr>
  </w:style>
  <w:style w:type="character" w:customStyle="1" w:styleId="WW8Num90z0">
    <w:name w:val="WW8Num90z0"/>
    <w:rsid w:val="009F63EA"/>
    <w:rPr>
      <w:rFonts w:ascii="Symbol" w:hAnsi="Symbol"/>
    </w:rPr>
  </w:style>
  <w:style w:type="character" w:customStyle="1" w:styleId="WW8Num90z1">
    <w:name w:val="WW8Num90z1"/>
    <w:rsid w:val="009F63EA"/>
    <w:rPr>
      <w:rFonts w:ascii="Courier New" w:hAnsi="Courier New"/>
    </w:rPr>
  </w:style>
  <w:style w:type="character" w:customStyle="1" w:styleId="WW8Num90z2">
    <w:name w:val="WW8Num90z2"/>
    <w:rsid w:val="009F63EA"/>
    <w:rPr>
      <w:rFonts w:ascii="Wingdings" w:hAnsi="Wingdings"/>
    </w:rPr>
  </w:style>
  <w:style w:type="character" w:customStyle="1" w:styleId="WW8NumSt80z0">
    <w:name w:val="WW8NumSt80z0"/>
    <w:rsid w:val="009F63EA"/>
    <w:rPr>
      <w:rFonts w:ascii="Times New Roman" w:hAnsi="Times New Roman"/>
    </w:rPr>
  </w:style>
  <w:style w:type="character" w:customStyle="1" w:styleId="WW8NumSt84z0">
    <w:name w:val="WW8NumSt84z0"/>
    <w:rsid w:val="009F63EA"/>
    <w:rPr>
      <w:rFonts w:ascii="Times New Roman" w:hAnsi="Times New Roman"/>
    </w:rPr>
  </w:style>
  <w:style w:type="character" w:customStyle="1" w:styleId="a7">
    <w:name w:val="Символ сноски"/>
    <w:rsid w:val="009F63EA"/>
    <w:rPr>
      <w:vertAlign w:val="superscript"/>
    </w:rPr>
  </w:style>
  <w:style w:type="character" w:customStyle="1" w:styleId="WW-">
    <w:name w:val="WW-Символ сноски"/>
    <w:rsid w:val="009F63EA"/>
    <w:rPr>
      <w:vertAlign w:val="superscript"/>
    </w:rPr>
  </w:style>
  <w:style w:type="character" w:customStyle="1" w:styleId="11">
    <w:name w:val="Знак сноски1"/>
    <w:rsid w:val="009F63EA"/>
    <w:rPr>
      <w:vertAlign w:val="superscript"/>
    </w:rPr>
  </w:style>
  <w:style w:type="character" w:customStyle="1" w:styleId="BodyTextIndentChar">
    <w:name w:val="Body Text Indent Char"/>
    <w:rsid w:val="009F63EA"/>
    <w:rPr>
      <w:rFonts w:ascii="Calibri" w:eastAsia="Arial Unicode MS" w:hAnsi="Calibri"/>
      <w:color w:val="00000A"/>
      <w:kern w:val="1"/>
      <w:sz w:val="24"/>
    </w:rPr>
  </w:style>
  <w:style w:type="character" w:customStyle="1" w:styleId="FootnoteTextChar">
    <w:name w:val="Footnote Text Char"/>
    <w:rsid w:val="009F63EA"/>
    <w:rPr>
      <w:rFonts w:ascii="Calibri" w:eastAsia="Arial Unicode MS" w:hAnsi="Calibri"/>
      <w:color w:val="00000A"/>
      <w:kern w:val="1"/>
      <w:sz w:val="24"/>
    </w:rPr>
  </w:style>
  <w:style w:type="character" w:styleId="a8">
    <w:name w:val="Hyperlink"/>
    <w:basedOn w:val="a0"/>
    <w:uiPriority w:val="99"/>
    <w:rsid w:val="009F63EA"/>
    <w:rPr>
      <w:rFonts w:cs="Times New Roman"/>
      <w:color w:val="0000FF"/>
      <w:u w:val="single"/>
    </w:rPr>
  </w:style>
  <w:style w:type="character" w:customStyle="1" w:styleId="s1">
    <w:name w:val="s1"/>
    <w:rsid w:val="009F63EA"/>
  </w:style>
  <w:style w:type="character" w:customStyle="1" w:styleId="apple-converted-space">
    <w:name w:val="apple-converted-space"/>
    <w:rsid w:val="009F63EA"/>
  </w:style>
  <w:style w:type="character" w:customStyle="1" w:styleId="BodyTextChar">
    <w:name w:val="Body Text Char"/>
    <w:rsid w:val="009F63EA"/>
    <w:rPr>
      <w:rFonts w:ascii="Calibri" w:eastAsia="Arial Unicode MS" w:hAnsi="Calibri"/>
      <w:color w:val="00000A"/>
      <w:kern w:val="1"/>
    </w:rPr>
  </w:style>
  <w:style w:type="character" w:customStyle="1" w:styleId="HeaderChar">
    <w:name w:val="Header Char"/>
    <w:rsid w:val="009F63EA"/>
    <w:rPr>
      <w:rFonts w:ascii="Calibri" w:hAnsi="Calibri"/>
    </w:rPr>
  </w:style>
  <w:style w:type="character" w:customStyle="1" w:styleId="apple-style-span">
    <w:name w:val="apple-style-span"/>
    <w:rsid w:val="009F63EA"/>
  </w:style>
  <w:style w:type="character" w:customStyle="1" w:styleId="BodyTextIndent2Char">
    <w:name w:val="Body Text Indent 2 Char"/>
    <w:rsid w:val="009F63EA"/>
    <w:rPr>
      <w:rFonts w:ascii="Calibri" w:eastAsia="Arial Unicode MS" w:hAnsi="Calibri"/>
      <w:color w:val="00000A"/>
      <w:kern w:val="1"/>
    </w:rPr>
  </w:style>
  <w:style w:type="character" w:customStyle="1" w:styleId="BodyText3Char">
    <w:name w:val="Body Text 3 Char"/>
    <w:rsid w:val="009F63EA"/>
    <w:rPr>
      <w:rFonts w:ascii="Calibri" w:hAnsi="Calibri"/>
      <w:sz w:val="16"/>
    </w:rPr>
  </w:style>
  <w:style w:type="character" w:customStyle="1" w:styleId="HTMLPreformattedChar">
    <w:name w:val="HTML Preformatted Char"/>
    <w:rsid w:val="009F63EA"/>
    <w:rPr>
      <w:rFonts w:ascii="Courier New" w:hAnsi="Courier New"/>
      <w:sz w:val="20"/>
    </w:rPr>
  </w:style>
  <w:style w:type="character" w:customStyle="1" w:styleId="Arial">
    <w:name w:val="Основной текст + Arial"/>
    <w:rsid w:val="009F63EA"/>
    <w:rPr>
      <w:rFonts w:ascii="Arial" w:hAnsi="Arial"/>
      <w:i/>
      <w:spacing w:val="0"/>
      <w:sz w:val="15"/>
      <w:shd w:val="clear" w:color="auto" w:fill="FFFFFF"/>
    </w:rPr>
  </w:style>
  <w:style w:type="character" w:customStyle="1" w:styleId="a9">
    <w:name w:val="Основной текст + Полужирный"/>
    <w:rsid w:val="009F63EA"/>
    <w:rPr>
      <w:rFonts w:ascii="Arial" w:hAnsi="Arial"/>
      <w:b/>
      <w:spacing w:val="0"/>
      <w:sz w:val="16"/>
    </w:rPr>
  </w:style>
  <w:style w:type="character" w:customStyle="1" w:styleId="1pt">
    <w:name w:val="Основной текст + Интервал 1 pt"/>
    <w:rsid w:val="009F63EA"/>
    <w:rPr>
      <w:rFonts w:ascii="Times New Roman" w:hAnsi="Times New Roman"/>
      <w:spacing w:val="30"/>
      <w:sz w:val="17"/>
      <w:shd w:val="clear" w:color="auto" w:fill="FFFFFF"/>
    </w:rPr>
  </w:style>
  <w:style w:type="character" w:customStyle="1" w:styleId="6pt">
    <w:name w:val="Основной текст + Интервал 6 pt"/>
    <w:rsid w:val="009F63EA"/>
    <w:rPr>
      <w:rFonts w:ascii="Times New Roman" w:hAnsi="Times New Roman"/>
      <w:spacing w:val="120"/>
      <w:sz w:val="17"/>
      <w:shd w:val="clear" w:color="auto" w:fill="FFFFFF"/>
    </w:rPr>
  </w:style>
  <w:style w:type="character" w:customStyle="1" w:styleId="3pt">
    <w:name w:val="Основной текст + Интервал 3 pt"/>
    <w:rsid w:val="009F63EA"/>
    <w:rPr>
      <w:rFonts w:ascii="Times New Roman" w:hAnsi="Times New Roman"/>
      <w:spacing w:val="60"/>
      <w:sz w:val="17"/>
      <w:shd w:val="clear" w:color="auto" w:fill="FFFFFF"/>
    </w:rPr>
  </w:style>
  <w:style w:type="character" w:customStyle="1" w:styleId="aa">
    <w:name w:val="Основной текст + Курсив"/>
    <w:rsid w:val="009F63EA"/>
    <w:rPr>
      <w:rFonts w:ascii="Times New Roman" w:hAnsi="Times New Roman"/>
      <w:i/>
      <w:spacing w:val="0"/>
      <w:sz w:val="17"/>
      <w:shd w:val="clear" w:color="auto" w:fill="FFFFFF"/>
    </w:rPr>
  </w:style>
  <w:style w:type="character" w:customStyle="1" w:styleId="ab">
    <w:name w:val="А ОСН ТЕКСТ Знак"/>
    <w:rsid w:val="009F63EA"/>
    <w:rPr>
      <w:rFonts w:ascii="Times New Roman" w:eastAsia="Arial Unicode MS" w:hAnsi="Times New Roman"/>
      <w:caps/>
      <w:color w:val="000000"/>
      <w:kern w:val="1"/>
      <w:sz w:val="28"/>
    </w:rPr>
  </w:style>
  <w:style w:type="character" w:customStyle="1" w:styleId="12">
    <w:name w:val="Основной текст + Курсив1"/>
    <w:rsid w:val="009F63EA"/>
    <w:rPr>
      <w:rFonts w:ascii="Times New Roman" w:eastAsia="Arial Unicode MS" w:hAnsi="Times New Roman"/>
      <w:i/>
      <w:caps/>
      <w:color w:val="00000A"/>
      <w:spacing w:val="0"/>
      <w:kern w:val="1"/>
      <w:sz w:val="22"/>
      <w:lang w:val="ru-RU"/>
    </w:rPr>
  </w:style>
  <w:style w:type="character" w:customStyle="1" w:styleId="s2">
    <w:name w:val="s2"/>
    <w:rsid w:val="009F63EA"/>
  </w:style>
  <w:style w:type="character" w:customStyle="1" w:styleId="BalloonTextChar">
    <w:name w:val="Balloon Text Char"/>
    <w:rsid w:val="009F63EA"/>
    <w:rPr>
      <w:rFonts w:ascii="Tahoma" w:eastAsia="Arial Unicode MS" w:hAnsi="Tahoma"/>
      <w:color w:val="00000A"/>
      <w:kern w:val="1"/>
      <w:sz w:val="16"/>
    </w:rPr>
  </w:style>
  <w:style w:type="character" w:customStyle="1" w:styleId="BalloonTextChar1">
    <w:name w:val="Balloon Text Char1"/>
    <w:rsid w:val="009F63EA"/>
    <w:rPr>
      <w:rFonts w:ascii="Times New Roman" w:eastAsia="Arial Unicode MS" w:hAnsi="Times New Roman"/>
      <w:color w:val="00000A"/>
      <w:kern w:val="1"/>
      <w:sz w:val="2"/>
    </w:rPr>
  </w:style>
  <w:style w:type="character" w:customStyle="1" w:styleId="BalloonTextChar17">
    <w:name w:val="Balloon Text Char17"/>
    <w:rsid w:val="009F63EA"/>
    <w:rPr>
      <w:rFonts w:ascii="Times New Roman" w:eastAsia="Arial Unicode MS" w:hAnsi="Times New Roman"/>
      <w:color w:val="00000A"/>
      <w:kern w:val="1"/>
      <w:sz w:val="2"/>
    </w:rPr>
  </w:style>
  <w:style w:type="character" w:customStyle="1" w:styleId="BalloonTextChar16">
    <w:name w:val="Balloon Text Char16"/>
    <w:rsid w:val="009F63EA"/>
    <w:rPr>
      <w:rFonts w:ascii="Times New Roman" w:eastAsia="Arial Unicode MS" w:hAnsi="Times New Roman"/>
      <w:color w:val="00000A"/>
      <w:kern w:val="1"/>
      <w:sz w:val="2"/>
    </w:rPr>
  </w:style>
  <w:style w:type="character" w:customStyle="1" w:styleId="BalloonTextChar15">
    <w:name w:val="Balloon Text Char15"/>
    <w:rsid w:val="009F63EA"/>
    <w:rPr>
      <w:rFonts w:ascii="Times New Roman" w:eastAsia="Arial Unicode MS" w:hAnsi="Times New Roman"/>
      <w:color w:val="00000A"/>
      <w:kern w:val="1"/>
      <w:sz w:val="2"/>
    </w:rPr>
  </w:style>
  <w:style w:type="character" w:customStyle="1" w:styleId="BalloonTextChar14">
    <w:name w:val="Balloon Text Char14"/>
    <w:rsid w:val="009F63EA"/>
    <w:rPr>
      <w:rFonts w:ascii="Times New Roman" w:eastAsia="Arial Unicode MS" w:hAnsi="Times New Roman"/>
      <w:color w:val="00000A"/>
      <w:kern w:val="1"/>
      <w:sz w:val="2"/>
    </w:rPr>
  </w:style>
  <w:style w:type="character" w:customStyle="1" w:styleId="BalloonTextChar13">
    <w:name w:val="Balloon Text Char13"/>
    <w:rsid w:val="009F63EA"/>
    <w:rPr>
      <w:rFonts w:ascii="Times New Roman" w:eastAsia="Arial Unicode MS" w:hAnsi="Times New Roman"/>
      <w:color w:val="00000A"/>
      <w:kern w:val="1"/>
      <w:sz w:val="2"/>
    </w:rPr>
  </w:style>
  <w:style w:type="character" w:customStyle="1" w:styleId="BalloonTextChar12">
    <w:name w:val="Balloon Text Char12"/>
    <w:rsid w:val="009F63EA"/>
    <w:rPr>
      <w:rFonts w:ascii="Times New Roman" w:eastAsia="Arial Unicode MS" w:hAnsi="Times New Roman"/>
      <w:color w:val="00000A"/>
      <w:kern w:val="1"/>
      <w:sz w:val="2"/>
    </w:rPr>
  </w:style>
  <w:style w:type="character" w:customStyle="1" w:styleId="BalloonTextChar11">
    <w:name w:val="Balloon Text Char11"/>
    <w:rsid w:val="009F63EA"/>
    <w:rPr>
      <w:rFonts w:ascii="Times New Roman" w:eastAsia="Arial Unicode MS" w:hAnsi="Times New Roman"/>
      <w:color w:val="00000A"/>
      <w:kern w:val="1"/>
      <w:sz w:val="2"/>
    </w:rPr>
  </w:style>
  <w:style w:type="character" w:customStyle="1" w:styleId="EndnoteTextChar">
    <w:name w:val="Endnote Text Char"/>
    <w:rsid w:val="009F63EA"/>
    <w:rPr>
      <w:rFonts w:ascii="Calibri" w:eastAsia="Arial Unicode MS" w:hAnsi="Calibri"/>
      <w:color w:val="00000A"/>
      <w:kern w:val="1"/>
      <w:sz w:val="20"/>
    </w:rPr>
  </w:style>
  <w:style w:type="character" w:customStyle="1" w:styleId="EndnoteTextChar1">
    <w:name w:val="Endnote Text Char1"/>
    <w:rsid w:val="009F63EA"/>
    <w:rPr>
      <w:rFonts w:eastAsia="Arial Unicode MS"/>
      <w:color w:val="00000A"/>
      <w:kern w:val="1"/>
    </w:rPr>
  </w:style>
  <w:style w:type="character" w:customStyle="1" w:styleId="EndnoteTextChar17">
    <w:name w:val="Endnote Text Char17"/>
    <w:rsid w:val="009F63EA"/>
    <w:rPr>
      <w:rFonts w:eastAsia="Arial Unicode MS"/>
      <w:color w:val="00000A"/>
      <w:kern w:val="1"/>
    </w:rPr>
  </w:style>
  <w:style w:type="character" w:customStyle="1" w:styleId="EndnoteTextChar16">
    <w:name w:val="Endnote Text Char16"/>
    <w:rsid w:val="009F63EA"/>
    <w:rPr>
      <w:rFonts w:eastAsia="Arial Unicode MS"/>
      <w:color w:val="00000A"/>
      <w:kern w:val="1"/>
    </w:rPr>
  </w:style>
  <w:style w:type="character" w:customStyle="1" w:styleId="EndnoteTextChar15">
    <w:name w:val="Endnote Text Char15"/>
    <w:rsid w:val="009F63EA"/>
    <w:rPr>
      <w:rFonts w:eastAsia="Arial Unicode MS"/>
      <w:color w:val="00000A"/>
      <w:kern w:val="1"/>
    </w:rPr>
  </w:style>
  <w:style w:type="character" w:customStyle="1" w:styleId="EndnoteTextChar14">
    <w:name w:val="Endnote Text Char14"/>
    <w:rsid w:val="009F63EA"/>
    <w:rPr>
      <w:rFonts w:eastAsia="Arial Unicode MS"/>
      <w:color w:val="00000A"/>
      <w:kern w:val="1"/>
    </w:rPr>
  </w:style>
  <w:style w:type="character" w:customStyle="1" w:styleId="EndnoteTextChar13">
    <w:name w:val="Endnote Text Char13"/>
    <w:rsid w:val="009F63EA"/>
    <w:rPr>
      <w:rFonts w:eastAsia="Arial Unicode MS"/>
      <w:color w:val="00000A"/>
      <w:kern w:val="1"/>
    </w:rPr>
  </w:style>
  <w:style w:type="character" w:customStyle="1" w:styleId="EndnoteTextChar12">
    <w:name w:val="Endnote Text Char12"/>
    <w:rsid w:val="009F63EA"/>
    <w:rPr>
      <w:rFonts w:eastAsia="Arial Unicode MS"/>
      <w:color w:val="00000A"/>
      <w:kern w:val="1"/>
    </w:rPr>
  </w:style>
  <w:style w:type="character" w:customStyle="1" w:styleId="EndnoteTextChar11">
    <w:name w:val="Endnote Text Char11"/>
    <w:rsid w:val="009F63EA"/>
    <w:rPr>
      <w:rFonts w:eastAsia="Arial Unicode MS"/>
      <w:color w:val="00000A"/>
      <w:kern w:val="1"/>
    </w:rPr>
  </w:style>
  <w:style w:type="character" w:customStyle="1" w:styleId="ac">
    <w:name w:val="А_основной Знак"/>
    <w:rsid w:val="009F63EA"/>
    <w:rPr>
      <w:rFonts w:ascii="Times New Roman" w:hAnsi="Times New Roman"/>
      <w:sz w:val="28"/>
    </w:rPr>
  </w:style>
  <w:style w:type="character" w:customStyle="1" w:styleId="s4">
    <w:name w:val="s4"/>
    <w:rsid w:val="009F63EA"/>
  </w:style>
  <w:style w:type="character" w:customStyle="1" w:styleId="s5">
    <w:name w:val="s5"/>
    <w:rsid w:val="009F63EA"/>
  </w:style>
  <w:style w:type="character" w:customStyle="1" w:styleId="FooterChar">
    <w:name w:val="Footer Char"/>
    <w:rsid w:val="009F63EA"/>
    <w:rPr>
      <w:rFonts w:ascii="Calibri" w:eastAsia="Arial Unicode MS" w:hAnsi="Calibri"/>
      <w:color w:val="00000A"/>
      <w:kern w:val="1"/>
    </w:rPr>
  </w:style>
  <w:style w:type="character" w:customStyle="1" w:styleId="13">
    <w:name w:val="Сноска1"/>
    <w:rsid w:val="009F63EA"/>
    <w:rPr>
      <w:rFonts w:ascii="Times New Roman" w:hAnsi="Times New Roman"/>
      <w:vertAlign w:val="superscript"/>
    </w:rPr>
  </w:style>
  <w:style w:type="character" w:customStyle="1" w:styleId="BodyText2Char">
    <w:name w:val="Body Text 2 Char"/>
    <w:rsid w:val="009F63EA"/>
    <w:rPr>
      <w:rFonts w:ascii="Calibri" w:hAnsi="Calibri"/>
    </w:rPr>
  </w:style>
  <w:style w:type="character" w:customStyle="1" w:styleId="21">
    <w:name w:val="Знак сноски2"/>
    <w:rsid w:val="009F63EA"/>
    <w:rPr>
      <w:vertAlign w:val="superscript"/>
    </w:rPr>
  </w:style>
  <w:style w:type="character" w:styleId="ad">
    <w:name w:val="Emphasis"/>
    <w:basedOn w:val="a0"/>
    <w:uiPriority w:val="20"/>
    <w:qFormat/>
    <w:rsid w:val="009F63EA"/>
    <w:rPr>
      <w:rFonts w:cs="Times New Roman"/>
      <w:i/>
    </w:rPr>
  </w:style>
  <w:style w:type="character" w:customStyle="1" w:styleId="c0">
    <w:name w:val="c0"/>
    <w:rsid w:val="009F63EA"/>
  </w:style>
  <w:style w:type="character" w:customStyle="1" w:styleId="s8">
    <w:name w:val="s8"/>
    <w:rsid w:val="009F63EA"/>
  </w:style>
  <w:style w:type="character" w:customStyle="1" w:styleId="s13">
    <w:name w:val="s13"/>
    <w:rsid w:val="009F63EA"/>
  </w:style>
  <w:style w:type="character" w:customStyle="1" w:styleId="s12">
    <w:name w:val="s12"/>
    <w:rsid w:val="009F63EA"/>
  </w:style>
  <w:style w:type="character" w:customStyle="1" w:styleId="s7">
    <w:name w:val="s7"/>
    <w:rsid w:val="009F63EA"/>
  </w:style>
  <w:style w:type="character" w:customStyle="1" w:styleId="s11">
    <w:name w:val="s11"/>
    <w:rsid w:val="009F63EA"/>
  </w:style>
  <w:style w:type="character" w:customStyle="1" w:styleId="s15">
    <w:name w:val="s15"/>
    <w:rsid w:val="009F63EA"/>
  </w:style>
  <w:style w:type="character" w:customStyle="1" w:styleId="comments">
    <w:name w:val="comments"/>
    <w:rsid w:val="009F63EA"/>
  </w:style>
  <w:style w:type="character" w:styleId="ae">
    <w:name w:val="line number"/>
    <w:basedOn w:val="a0"/>
    <w:uiPriority w:val="99"/>
    <w:rsid w:val="009F63EA"/>
    <w:rPr>
      <w:rFonts w:cs="Times New Roman"/>
    </w:rPr>
  </w:style>
  <w:style w:type="character" w:customStyle="1" w:styleId="af">
    <w:name w:val="Подзаголовок Знак"/>
    <w:rsid w:val="009F63EA"/>
    <w:rPr>
      <w:rFonts w:ascii="Arial" w:hAnsi="Arial"/>
      <w:i/>
      <w:sz w:val="28"/>
    </w:rPr>
  </w:style>
  <w:style w:type="character" w:customStyle="1" w:styleId="af0">
    <w:name w:val="Отступ основного текста Знак"/>
    <w:rsid w:val="009F63EA"/>
    <w:rPr>
      <w:rFonts w:ascii="Times New Roman" w:hAnsi="Times New Roman"/>
      <w:sz w:val="24"/>
      <w:lang w:eastAsia="ar-SA" w:bidi="ar-SA"/>
    </w:rPr>
  </w:style>
  <w:style w:type="character" w:customStyle="1" w:styleId="c1">
    <w:name w:val="c1"/>
    <w:rsid w:val="009F63EA"/>
  </w:style>
  <w:style w:type="character" w:customStyle="1" w:styleId="WW--">
    <w:name w:val="WW-Интернет-ссылка"/>
    <w:rsid w:val="009F63EA"/>
    <w:rPr>
      <w:color w:val="0000FF"/>
      <w:u w:val="single"/>
      <w:lang w:val="uz-Cyrl-UZ"/>
    </w:rPr>
  </w:style>
  <w:style w:type="character" w:styleId="af1">
    <w:name w:val="Strong"/>
    <w:basedOn w:val="a0"/>
    <w:uiPriority w:val="22"/>
    <w:qFormat/>
    <w:rsid w:val="009F63EA"/>
    <w:rPr>
      <w:rFonts w:cs="Times New Roman"/>
      <w:b/>
    </w:rPr>
  </w:style>
  <w:style w:type="character" w:customStyle="1" w:styleId="c7">
    <w:name w:val="c7"/>
    <w:rsid w:val="009F63EA"/>
  </w:style>
  <w:style w:type="character" w:customStyle="1" w:styleId="ListLabel1">
    <w:name w:val="ListLabel 1"/>
    <w:rsid w:val="009F63EA"/>
  </w:style>
  <w:style w:type="character" w:styleId="af2">
    <w:name w:val="footnote reference"/>
    <w:basedOn w:val="a0"/>
    <w:uiPriority w:val="99"/>
    <w:rsid w:val="009F63EA"/>
    <w:rPr>
      <w:rFonts w:cs="Times New Roman"/>
      <w:vertAlign w:val="superscript"/>
    </w:rPr>
  </w:style>
  <w:style w:type="character" w:styleId="af3">
    <w:name w:val="endnote reference"/>
    <w:basedOn w:val="a0"/>
    <w:uiPriority w:val="99"/>
    <w:rsid w:val="009F63EA"/>
    <w:rPr>
      <w:rFonts w:cs="Times New Roman"/>
      <w:vertAlign w:val="superscript"/>
    </w:rPr>
  </w:style>
  <w:style w:type="character" w:customStyle="1" w:styleId="ListLabel2">
    <w:name w:val="ListLabel 2"/>
    <w:rsid w:val="009F63EA"/>
  </w:style>
  <w:style w:type="character" w:customStyle="1" w:styleId="ListLabel3">
    <w:name w:val="ListLabel 3"/>
    <w:rsid w:val="009F63EA"/>
  </w:style>
  <w:style w:type="character" w:customStyle="1" w:styleId="ListLabel4">
    <w:name w:val="ListLabel 4"/>
    <w:rsid w:val="009F63EA"/>
  </w:style>
  <w:style w:type="character" w:customStyle="1" w:styleId="ListLabel5">
    <w:name w:val="ListLabel 5"/>
    <w:rsid w:val="009F63EA"/>
  </w:style>
  <w:style w:type="character" w:customStyle="1" w:styleId="ListLabel6">
    <w:name w:val="ListLabel 6"/>
    <w:rsid w:val="009F63EA"/>
  </w:style>
  <w:style w:type="character" w:customStyle="1" w:styleId="ListLabel7">
    <w:name w:val="ListLabel 7"/>
    <w:rsid w:val="009F63EA"/>
  </w:style>
  <w:style w:type="character" w:customStyle="1" w:styleId="ListLabel8">
    <w:name w:val="ListLabel 8"/>
    <w:rsid w:val="009F63EA"/>
  </w:style>
  <w:style w:type="character" w:customStyle="1" w:styleId="ListLabel9">
    <w:name w:val="ListLabel 9"/>
    <w:rsid w:val="009F63EA"/>
  </w:style>
  <w:style w:type="character" w:customStyle="1" w:styleId="ListLabel10">
    <w:name w:val="ListLabel 10"/>
    <w:rsid w:val="009F63EA"/>
  </w:style>
  <w:style w:type="character" w:customStyle="1" w:styleId="ListLabel11">
    <w:name w:val="ListLabel 11"/>
    <w:rsid w:val="009F63EA"/>
  </w:style>
  <w:style w:type="character" w:customStyle="1" w:styleId="ListLabel12">
    <w:name w:val="ListLabel 12"/>
    <w:rsid w:val="009F63EA"/>
  </w:style>
  <w:style w:type="character" w:customStyle="1" w:styleId="ListLabel13">
    <w:name w:val="ListLabel 13"/>
    <w:rsid w:val="009F63EA"/>
  </w:style>
  <w:style w:type="character" w:customStyle="1" w:styleId="ListLabel14">
    <w:name w:val="ListLabel 14"/>
    <w:rsid w:val="009F63EA"/>
  </w:style>
  <w:style w:type="character" w:customStyle="1" w:styleId="ListLabel15">
    <w:name w:val="ListLabel 15"/>
    <w:rsid w:val="009F63EA"/>
  </w:style>
  <w:style w:type="character" w:customStyle="1" w:styleId="ListLabel16">
    <w:name w:val="ListLabel 16"/>
    <w:rsid w:val="009F63EA"/>
  </w:style>
  <w:style w:type="character" w:customStyle="1" w:styleId="ListLabel17">
    <w:name w:val="ListLabel 17"/>
    <w:rsid w:val="009F63EA"/>
  </w:style>
  <w:style w:type="character" w:customStyle="1" w:styleId="ListLabel18">
    <w:name w:val="ListLabel 18"/>
    <w:rsid w:val="009F63EA"/>
  </w:style>
  <w:style w:type="character" w:customStyle="1" w:styleId="ListLabel19">
    <w:name w:val="ListLabel 19"/>
    <w:rsid w:val="009F63EA"/>
  </w:style>
  <w:style w:type="character" w:customStyle="1" w:styleId="af4">
    <w:name w:val="Символы концевой сноски"/>
    <w:rsid w:val="009F63EA"/>
  </w:style>
  <w:style w:type="character" w:customStyle="1" w:styleId="14">
    <w:name w:val="Основной текст Знак1"/>
    <w:rsid w:val="009F63EA"/>
    <w:rPr>
      <w:rFonts w:ascii="Times New Roman" w:hAnsi="Times New Roman"/>
      <w:color w:val="00000A"/>
      <w:sz w:val="20"/>
    </w:rPr>
  </w:style>
  <w:style w:type="character" w:customStyle="1" w:styleId="TitleChar">
    <w:name w:val="Title Char"/>
    <w:rsid w:val="009F63EA"/>
    <w:rPr>
      <w:rFonts w:ascii="Times New Roman" w:hAnsi="Times New Roman"/>
      <w:i/>
      <w:color w:val="00000A"/>
      <w:sz w:val="24"/>
      <w:lang w:val="de-DE" w:eastAsia="fa-IR" w:bidi="fa-IR"/>
    </w:rPr>
  </w:style>
  <w:style w:type="character" w:customStyle="1" w:styleId="SubtitleChar">
    <w:name w:val="Subtitle Char"/>
    <w:rsid w:val="009F63EA"/>
    <w:rPr>
      <w:rFonts w:ascii="Arial" w:hAnsi="Arial"/>
      <w:i/>
      <w:color w:val="00000A"/>
      <w:sz w:val="28"/>
      <w:lang w:val="de-DE" w:eastAsia="fa-IR" w:bidi="fa-IR"/>
    </w:rPr>
  </w:style>
  <w:style w:type="character" w:customStyle="1" w:styleId="15">
    <w:name w:val="Текст выноски Знак1"/>
    <w:rsid w:val="009F63EA"/>
    <w:rPr>
      <w:rFonts w:ascii="Tahoma" w:hAnsi="Tahoma"/>
      <w:color w:val="00000A"/>
      <w:sz w:val="16"/>
      <w:lang w:val="de-DE" w:eastAsia="fa-IR" w:bidi="fa-IR"/>
    </w:rPr>
  </w:style>
  <w:style w:type="character" w:customStyle="1" w:styleId="210">
    <w:name w:val="Основной текст с отступом 2 Знак1"/>
    <w:rsid w:val="009F63EA"/>
    <w:rPr>
      <w:rFonts w:ascii="Times New Roman" w:hAnsi="Times New Roman"/>
      <w:color w:val="00000A"/>
      <w:lang w:val="de-DE" w:eastAsia="fa-IR" w:bidi="fa-IR"/>
    </w:rPr>
  </w:style>
  <w:style w:type="character" w:customStyle="1" w:styleId="16">
    <w:name w:val="Текст сноски Знак1"/>
    <w:uiPriority w:val="99"/>
    <w:rsid w:val="009F63EA"/>
    <w:rPr>
      <w:rFonts w:ascii="Times New Roman" w:hAnsi="Times New Roman"/>
      <w:color w:val="00000A"/>
      <w:sz w:val="20"/>
      <w:lang w:val="de-DE" w:eastAsia="fa-IR" w:bidi="fa-IR"/>
    </w:rPr>
  </w:style>
  <w:style w:type="character" w:customStyle="1" w:styleId="17">
    <w:name w:val="Верхний колонтитул Знак1"/>
    <w:rsid w:val="009F63EA"/>
    <w:rPr>
      <w:rFonts w:ascii="Times New Roman" w:hAnsi="Times New Roman"/>
      <w:color w:val="00000A"/>
      <w:lang w:val="de-DE" w:eastAsia="fa-IR" w:bidi="fa-IR"/>
    </w:rPr>
  </w:style>
  <w:style w:type="character" w:customStyle="1" w:styleId="18">
    <w:name w:val="Нижний колонтитул Знак1"/>
    <w:rsid w:val="009F63EA"/>
    <w:rPr>
      <w:rFonts w:ascii="Times New Roman" w:hAnsi="Times New Roman"/>
      <w:color w:val="00000A"/>
      <w:lang w:val="de-DE" w:eastAsia="fa-IR" w:bidi="fa-IR"/>
    </w:rPr>
  </w:style>
  <w:style w:type="character" w:customStyle="1" w:styleId="1423">
    <w:name w:val="Основной текст (14)23"/>
    <w:rsid w:val="009F63EA"/>
    <w:rPr>
      <w:rFonts w:ascii="Times New Roman" w:hAnsi="Times New Roman"/>
      <w:spacing w:val="0"/>
      <w:sz w:val="20"/>
    </w:rPr>
  </w:style>
  <w:style w:type="character" w:customStyle="1" w:styleId="1416pt">
    <w:name w:val="Основной текст (14) + Интервал 16 pt"/>
    <w:rsid w:val="009F63EA"/>
    <w:rPr>
      <w:rFonts w:ascii="Times New Roman" w:hAnsi="Times New Roman"/>
      <w:spacing w:val="320"/>
      <w:sz w:val="20"/>
    </w:rPr>
  </w:style>
  <w:style w:type="character" w:customStyle="1" w:styleId="727">
    <w:name w:val="Основной текст (7)27"/>
    <w:rsid w:val="009F63EA"/>
    <w:rPr>
      <w:rFonts w:ascii="Times New Roman" w:hAnsi="Times New Roman"/>
      <w:spacing w:val="0"/>
      <w:sz w:val="19"/>
    </w:rPr>
  </w:style>
  <w:style w:type="character" w:customStyle="1" w:styleId="158">
    <w:name w:val="Основной текст (15)8"/>
    <w:rsid w:val="009F63EA"/>
    <w:rPr>
      <w:rFonts w:ascii="Times New Roman" w:hAnsi="Times New Roman"/>
      <w:i/>
      <w:spacing w:val="0"/>
      <w:sz w:val="19"/>
    </w:rPr>
  </w:style>
  <w:style w:type="character" w:customStyle="1" w:styleId="s6">
    <w:name w:val="s6"/>
    <w:rsid w:val="009F63EA"/>
  </w:style>
  <w:style w:type="character" w:styleId="af5">
    <w:name w:val="FollowedHyperlink"/>
    <w:basedOn w:val="a0"/>
    <w:uiPriority w:val="99"/>
    <w:rsid w:val="009F63EA"/>
    <w:rPr>
      <w:rFonts w:cs="Times New Roman"/>
      <w:color w:val="800080"/>
      <w:u w:val="single"/>
    </w:rPr>
  </w:style>
  <w:style w:type="character" w:styleId="af6">
    <w:name w:val="Placeholder Text"/>
    <w:basedOn w:val="a0"/>
    <w:uiPriority w:val="99"/>
    <w:rsid w:val="009F63EA"/>
    <w:rPr>
      <w:rFonts w:cs="Times New Roman"/>
      <w:color w:val="808080"/>
    </w:rPr>
  </w:style>
  <w:style w:type="character" w:customStyle="1" w:styleId="WW-0">
    <w:name w:val="WW-Символы концевой сноски"/>
    <w:rsid w:val="009F63EA"/>
  </w:style>
  <w:style w:type="character" w:customStyle="1" w:styleId="Standard1">
    <w:name w:val="Standard Знак1"/>
    <w:rsid w:val="009F63EA"/>
    <w:rPr>
      <w:rFonts w:ascii="Arial" w:eastAsia="SimSun" w:hAnsi="Arial"/>
      <w:kern w:val="1"/>
      <w:sz w:val="24"/>
    </w:rPr>
  </w:style>
  <w:style w:type="character" w:customStyle="1" w:styleId="af7">
    <w:name w:val="Осн_текст Знак"/>
    <w:rsid w:val="009F63EA"/>
    <w:rPr>
      <w:rFonts w:ascii="Courier New" w:hAnsi="Courier New"/>
      <w:spacing w:val="-14"/>
      <w:sz w:val="24"/>
    </w:rPr>
  </w:style>
  <w:style w:type="paragraph" w:customStyle="1" w:styleId="af8">
    <w:name w:val="Заголовок"/>
    <w:basedOn w:val="a"/>
    <w:next w:val="af9"/>
    <w:rsid w:val="009F63EA"/>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9">
    <w:name w:val="Body Text"/>
    <w:basedOn w:val="a"/>
    <w:link w:val="afa"/>
    <w:uiPriority w:val="99"/>
    <w:rsid w:val="009F63EA"/>
    <w:pPr>
      <w:suppressAutoHyphens/>
      <w:spacing w:after="120"/>
    </w:pPr>
    <w:rPr>
      <w:rFonts w:ascii="Calibri" w:eastAsia="Arial Unicode MS" w:hAnsi="Calibri" w:cs="Times New Roman"/>
      <w:color w:val="00000A"/>
      <w:kern w:val="1"/>
      <w:szCs w:val="20"/>
      <w:lang w:eastAsia="ar-SA"/>
    </w:rPr>
  </w:style>
  <w:style w:type="character" w:customStyle="1" w:styleId="afa">
    <w:name w:val="Основной текст Знак"/>
    <w:basedOn w:val="a0"/>
    <w:link w:val="af9"/>
    <w:uiPriority w:val="99"/>
    <w:rsid w:val="009F63EA"/>
    <w:rPr>
      <w:rFonts w:ascii="Calibri" w:eastAsia="Arial Unicode MS" w:hAnsi="Calibri" w:cs="Times New Roman"/>
      <w:color w:val="00000A"/>
      <w:kern w:val="1"/>
      <w:szCs w:val="20"/>
      <w:lang w:eastAsia="ar-SA"/>
    </w:rPr>
  </w:style>
  <w:style w:type="paragraph" w:styleId="afb">
    <w:name w:val="List"/>
    <w:basedOn w:val="af9"/>
    <w:uiPriority w:val="99"/>
    <w:rsid w:val="009F63EA"/>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9F63EA"/>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9F63EA"/>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9F63E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F63E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c">
    <w:name w:val="Абзац"/>
    <w:basedOn w:val="a"/>
    <w:rsid w:val="009F63EA"/>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d">
    <w:name w:val="Normal (Web)"/>
    <w:basedOn w:val="a"/>
    <w:uiPriority w:val="99"/>
    <w:rsid w:val="009F63EA"/>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9F63E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e">
    <w:name w:val="Body Text Indent"/>
    <w:basedOn w:val="a"/>
    <w:link w:val="aff"/>
    <w:uiPriority w:val="99"/>
    <w:rsid w:val="009F63EA"/>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9F63EA"/>
    <w:rPr>
      <w:rFonts w:ascii="Calibri" w:eastAsia="Arial Unicode MS" w:hAnsi="Calibri" w:cs="Times New Roman"/>
      <w:color w:val="00000A"/>
      <w:kern w:val="1"/>
      <w:szCs w:val="20"/>
      <w:lang w:eastAsia="ar-SA"/>
    </w:rPr>
  </w:style>
  <w:style w:type="paragraph" w:styleId="aff0">
    <w:name w:val="footnote text"/>
    <w:basedOn w:val="a"/>
    <w:link w:val="aff1"/>
    <w:uiPriority w:val="99"/>
    <w:rsid w:val="009F63EA"/>
    <w:pPr>
      <w:spacing w:after="0" w:line="240" w:lineRule="auto"/>
    </w:pPr>
    <w:rPr>
      <w:rFonts w:ascii="Calibri" w:eastAsia="Arial Unicode MS" w:hAnsi="Calibri" w:cs="Times New Roman"/>
      <w:color w:val="00000A"/>
      <w:kern w:val="1"/>
      <w:sz w:val="20"/>
      <w:szCs w:val="20"/>
      <w:lang w:eastAsia="ar-SA"/>
    </w:rPr>
  </w:style>
  <w:style w:type="character" w:customStyle="1" w:styleId="aff1">
    <w:name w:val="Текст сноски Знак"/>
    <w:basedOn w:val="a0"/>
    <w:link w:val="aff0"/>
    <w:uiPriority w:val="99"/>
    <w:rsid w:val="009F63EA"/>
    <w:rPr>
      <w:rFonts w:ascii="Calibri" w:eastAsia="Arial Unicode MS" w:hAnsi="Calibri" w:cs="Times New Roman"/>
      <w:color w:val="00000A"/>
      <w:kern w:val="1"/>
      <w:sz w:val="20"/>
      <w:szCs w:val="20"/>
      <w:lang w:eastAsia="ar-SA"/>
    </w:rPr>
  </w:style>
  <w:style w:type="paragraph" w:customStyle="1" w:styleId="western">
    <w:name w:val="western"/>
    <w:basedOn w:val="a"/>
    <w:rsid w:val="009F63E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9F63EA"/>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2">
    <w:name w:val="No Spacing"/>
    <w:uiPriority w:val="1"/>
    <w:qFormat/>
    <w:rsid w:val="009F63EA"/>
    <w:pPr>
      <w:suppressAutoHyphens/>
      <w:spacing w:after="0" w:line="240" w:lineRule="auto"/>
    </w:pPr>
    <w:rPr>
      <w:rFonts w:ascii="Calibri" w:eastAsia="Times New Roman" w:hAnsi="Calibri" w:cs="Times New Roman"/>
      <w:lang w:eastAsia="ar-SA"/>
    </w:rPr>
  </w:style>
  <w:style w:type="paragraph" w:customStyle="1" w:styleId="p4">
    <w:name w:val="p4"/>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3">
    <w:name w:val="Основной"/>
    <w:basedOn w:val="a"/>
    <w:rsid w:val="009F63EA"/>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4">
    <w:name w:val="Буллит"/>
    <w:basedOn w:val="aff3"/>
    <w:rsid w:val="009F63EA"/>
    <w:pPr>
      <w:ind w:firstLine="244"/>
    </w:pPr>
  </w:style>
  <w:style w:type="paragraph" w:customStyle="1" w:styleId="23">
    <w:name w:val="Заг 2"/>
    <w:basedOn w:val="a"/>
    <w:rsid w:val="009F63EA"/>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9F63EA"/>
    <w:pPr>
      <w:ind w:left="720"/>
    </w:pPr>
    <w:rPr>
      <w:rFonts w:ascii="Calibri" w:eastAsia="Times New Roman" w:hAnsi="Calibri" w:cs="Times New Roman"/>
      <w:kern w:val="1"/>
      <w:lang w:eastAsia="ar-SA"/>
    </w:rPr>
  </w:style>
  <w:style w:type="paragraph" w:customStyle="1" w:styleId="Default">
    <w:name w:val="Default"/>
    <w:rsid w:val="009F63E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5">
    <w:name w:val="Таблица"/>
    <w:basedOn w:val="aff3"/>
    <w:rsid w:val="009F63EA"/>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9F63EA"/>
    <w:pPr>
      <w:spacing w:before="255" w:after="113" w:line="240" w:lineRule="atLeast"/>
    </w:pPr>
    <w:rPr>
      <w:i/>
      <w:iCs/>
      <w:sz w:val="23"/>
      <w:szCs w:val="23"/>
    </w:rPr>
  </w:style>
  <w:style w:type="paragraph" w:styleId="aff6">
    <w:name w:val="header"/>
    <w:basedOn w:val="a"/>
    <w:link w:val="aff7"/>
    <w:uiPriority w:val="99"/>
    <w:rsid w:val="009F63E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7">
    <w:name w:val="Верхний колонтитул Знак"/>
    <w:basedOn w:val="a0"/>
    <w:link w:val="aff6"/>
    <w:uiPriority w:val="99"/>
    <w:rsid w:val="009F63EA"/>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9F63EA"/>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9F63EA"/>
    <w:rPr>
      <w:rFonts w:ascii="Calibri" w:eastAsia="Arial Unicode MS" w:hAnsi="Calibri" w:cs="Times New Roman"/>
      <w:color w:val="00000A"/>
      <w:kern w:val="1"/>
      <w:szCs w:val="20"/>
      <w:lang w:eastAsia="ar-SA"/>
    </w:rPr>
  </w:style>
  <w:style w:type="paragraph" w:styleId="32">
    <w:name w:val="Body Text 3"/>
    <w:basedOn w:val="a"/>
    <w:link w:val="33"/>
    <w:uiPriority w:val="99"/>
    <w:rsid w:val="009F63EA"/>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9F63EA"/>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9F63EA"/>
    <w:pPr>
      <w:ind w:left="720"/>
    </w:pPr>
    <w:rPr>
      <w:rFonts w:ascii="Calibri" w:eastAsia="Times New Roman" w:hAnsi="Calibri" w:cs="Times New Roman"/>
      <w:kern w:val="1"/>
      <w:lang w:eastAsia="ar-SA"/>
    </w:rPr>
  </w:style>
  <w:style w:type="paragraph" w:styleId="HTML">
    <w:name w:val="HTML Preformatted"/>
    <w:basedOn w:val="a"/>
    <w:link w:val="HTML0"/>
    <w:uiPriority w:val="99"/>
    <w:rsid w:val="009F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9F63EA"/>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9F63EA"/>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8">
    <w:name w:val="А ОСН ТЕКСТ"/>
    <w:basedOn w:val="a"/>
    <w:rsid w:val="009F63EA"/>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9F63EA"/>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styleId="aff9">
    <w:name w:val="endnote text"/>
    <w:basedOn w:val="a"/>
    <w:link w:val="affa"/>
    <w:uiPriority w:val="99"/>
    <w:rsid w:val="009F63EA"/>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9F63EA"/>
    <w:rPr>
      <w:rFonts w:ascii="Calibri" w:eastAsia="Arial Unicode MS" w:hAnsi="Calibri" w:cs="Times New Roman"/>
      <w:color w:val="00000A"/>
      <w:kern w:val="1"/>
      <w:sz w:val="20"/>
      <w:szCs w:val="20"/>
      <w:lang w:eastAsia="ar-SA"/>
    </w:rPr>
  </w:style>
  <w:style w:type="paragraph" w:customStyle="1" w:styleId="1b">
    <w:name w:val="Без интервала1"/>
    <w:rsid w:val="009F63EA"/>
    <w:pPr>
      <w:suppressAutoHyphens/>
      <w:spacing w:after="0" w:line="240" w:lineRule="auto"/>
    </w:pPr>
    <w:rPr>
      <w:rFonts w:ascii="Calibri" w:eastAsia="Times New Roman" w:hAnsi="Calibri" w:cs="Times New Roman"/>
      <w:lang w:eastAsia="ar-SA"/>
    </w:rPr>
  </w:style>
  <w:style w:type="paragraph" w:customStyle="1" w:styleId="WW-1">
    <w:name w:val="WW-Базовый"/>
    <w:rsid w:val="009F63EA"/>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9F63EA"/>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9F63EA"/>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styleId="affc">
    <w:name w:val="footer"/>
    <w:basedOn w:val="a"/>
    <w:link w:val="affd"/>
    <w:uiPriority w:val="99"/>
    <w:rsid w:val="009F63EA"/>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d">
    <w:name w:val="Нижний колонтитул Знак"/>
    <w:basedOn w:val="a0"/>
    <w:link w:val="affc"/>
    <w:uiPriority w:val="99"/>
    <w:rsid w:val="009F63EA"/>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9F63EA"/>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3"/>
    <w:rsid w:val="009F63EA"/>
    <w:pPr>
      <w:spacing w:line="174" w:lineRule="atLeast"/>
    </w:pPr>
    <w:rPr>
      <w:sz w:val="17"/>
      <w:szCs w:val="17"/>
    </w:rPr>
  </w:style>
  <w:style w:type="paragraph" w:customStyle="1" w:styleId="NoParagraphStyle">
    <w:name w:val="[No Paragraph Style]"/>
    <w:rsid w:val="009F63EA"/>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9F63EA"/>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9F63EA"/>
    <w:pPr>
      <w:spacing w:after="120"/>
    </w:pPr>
  </w:style>
  <w:style w:type="paragraph" w:styleId="28">
    <w:name w:val="Body Text 2"/>
    <w:basedOn w:val="a"/>
    <w:link w:val="29"/>
    <w:uiPriority w:val="99"/>
    <w:rsid w:val="009F63EA"/>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9F63EA"/>
    <w:rPr>
      <w:rFonts w:ascii="Calibri" w:eastAsia="Arial Unicode MS" w:hAnsi="Calibri" w:cs="Times New Roman"/>
      <w:color w:val="00000A"/>
      <w:kern w:val="1"/>
      <w:szCs w:val="20"/>
      <w:lang w:eastAsia="ar-SA"/>
    </w:rPr>
  </w:style>
  <w:style w:type="paragraph" w:customStyle="1" w:styleId="1c">
    <w:name w:val="Текст сноски1"/>
    <w:basedOn w:val="a"/>
    <w:rsid w:val="009F63EA"/>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9F63EA"/>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9F63EA"/>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9F63EA"/>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9F63EA"/>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9F63EA"/>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9F63EA"/>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0">
    <w:name w:val="Название Знак"/>
    <w:basedOn w:val="a0"/>
    <w:link w:val="affe"/>
    <w:uiPriority w:val="99"/>
    <w:rsid w:val="009F63EA"/>
    <w:rPr>
      <w:rFonts w:ascii="Cambria" w:eastAsia="Times New Roman" w:hAnsi="Cambria" w:cs="Times New Roman"/>
      <w:b/>
      <w:color w:val="00000A"/>
      <w:kern w:val="28"/>
      <w:sz w:val="32"/>
      <w:szCs w:val="20"/>
      <w:lang w:eastAsia="ar-SA"/>
    </w:rPr>
  </w:style>
  <w:style w:type="paragraph" w:styleId="afff">
    <w:name w:val="Subtitle"/>
    <w:basedOn w:val="a"/>
    <w:next w:val="af9"/>
    <w:link w:val="1d"/>
    <w:uiPriority w:val="11"/>
    <w:qFormat/>
    <w:rsid w:val="009F63EA"/>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
    <w:uiPriority w:val="11"/>
    <w:rsid w:val="009F63EA"/>
    <w:rPr>
      <w:rFonts w:ascii="Cambria" w:eastAsia="Times New Roman" w:hAnsi="Cambria" w:cs="Times New Roman"/>
      <w:color w:val="00000A"/>
      <w:kern w:val="1"/>
      <w:sz w:val="24"/>
      <w:szCs w:val="20"/>
      <w:lang w:eastAsia="ar-SA"/>
    </w:rPr>
  </w:style>
  <w:style w:type="paragraph" w:customStyle="1" w:styleId="1e">
    <w:name w:val="Указатель1"/>
    <w:basedOn w:val="a"/>
    <w:rsid w:val="009F63EA"/>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1">
    <w:name w:val="Содержимое таблицы"/>
    <w:basedOn w:val="a"/>
    <w:rsid w:val="009F63EA"/>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9F63EA"/>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9F63EA"/>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9F63EA"/>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2">
    <w:name w:val="Текст в заданном формате"/>
    <w:basedOn w:val="a"/>
    <w:rsid w:val="009F63EA"/>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9F63EA"/>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9F63EA"/>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9F63EA"/>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9F63EA"/>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9F63EA"/>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9F63EA"/>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9F63EA"/>
    <w:pPr>
      <w:ind w:left="720"/>
    </w:pPr>
    <w:rPr>
      <w:rFonts w:ascii="Calibri" w:eastAsia="Times New Roman" w:hAnsi="Calibri" w:cs="Times New Roman"/>
      <w:kern w:val="1"/>
      <w:lang w:eastAsia="ar-SA"/>
    </w:rPr>
  </w:style>
  <w:style w:type="paragraph" w:customStyle="1" w:styleId="p6">
    <w:name w:val="p6"/>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9F63EA"/>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9F63EA"/>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9F63EA"/>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9F63EA"/>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4">
    <w:name w:val="??????? (???)"/>
    <w:basedOn w:val="a"/>
    <w:rsid w:val="009F63EA"/>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5">
    <w:name w:val="????? ??????"/>
    <w:basedOn w:val="a"/>
    <w:rsid w:val="009F63EA"/>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6">
    <w:name w:val="Заголовок таблицы"/>
    <w:basedOn w:val="afff1"/>
    <w:rsid w:val="009F63EA"/>
    <w:pPr>
      <w:jc w:val="center"/>
    </w:pPr>
    <w:rPr>
      <w:b/>
      <w:bCs/>
    </w:rPr>
  </w:style>
  <w:style w:type="paragraph" w:customStyle="1" w:styleId="afff7">
    <w:name w:val="Базовый"/>
    <w:rsid w:val="009F63EA"/>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3"/>
    <w:rsid w:val="009F63EA"/>
  </w:style>
  <w:style w:type="character" w:customStyle="1" w:styleId="-">
    <w:name w:val="Интернет-ссылка"/>
    <w:basedOn w:val="a0"/>
    <w:rsid w:val="009F63EA"/>
    <w:rPr>
      <w:rFonts w:cs="Times New Roman"/>
      <w:color w:val="0000FF"/>
      <w:u w:val="single"/>
      <w:lang w:val="uz-Cyrl-UZ" w:eastAsia="uz-Cyrl-UZ"/>
    </w:rPr>
  </w:style>
  <w:style w:type="character" w:customStyle="1" w:styleId="afff9">
    <w:name w:val="Выделение жирным"/>
    <w:basedOn w:val="a0"/>
    <w:rsid w:val="009F63EA"/>
    <w:rPr>
      <w:rFonts w:cs="Times New Roman"/>
      <w:b/>
      <w:bCs/>
    </w:rPr>
  </w:style>
  <w:style w:type="character" w:customStyle="1" w:styleId="afffa">
    <w:name w:val="Привязка сноски"/>
    <w:rsid w:val="009F63EA"/>
    <w:rPr>
      <w:vertAlign w:val="superscript"/>
    </w:rPr>
  </w:style>
  <w:style w:type="character" w:customStyle="1" w:styleId="afffb">
    <w:name w:val="Привязка концевой сноски"/>
    <w:rsid w:val="009F63EA"/>
    <w:rPr>
      <w:vertAlign w:val="superscript"/>
    </w:rPr>
  </w:style>
  <w:style w:type="paragraph" w:styleId="afffc">
    <w:name w:val="annotation text"/>
    <w:basedOn w:val="a"/>
    <w:link w:val="afffd"/>
    <w:uiPriority w:val="99"/>
    <w:semiHidden/>
    <w:unhideWhenUsed/>
    <w:rsid w:val="009F63EA"/>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9F63EA"/>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9F63EA"/>
    <w:rPr>
      <w:b/>
      <w:bCs/>
    </w:rPr>
  </w:style>
  <w:style w:type="character" w:customStyle="1" w:styleId="affff">
    <w:name w:val="Тема примечания Знак"/>
    <w:basedOn w:val="afffd"/>
    <w:link w:val="afffe"/>
    <w:uiPriority w:val="99"/>
    <w:semiHidden/>
    <w:rsid w:val="009F63EA"/>
    <w:rPr>
      <w:rFonts w:ascii="Calibri" w:eastAsia="Arial Unicode MS" w:hAnsi="Calibri" w:cs="Calibri"/>
      <w:b/>
      <w:bCs/>
      <w:color w:val="00000A"/>
      <w:kern w:val="1"/>
      <w:sz w:val="20"/>
      <w:szCs w:val="20"/>
    </w:rPr>
  </w:style>
  <w:style w:type="paragraph" w:customStyle="1" w:styleId="2c">
    <w:name w:val="Подпись к таблице (2)"/>
    <w:basedOn w:val="a"/>
    <w:rsid w:val="00A9791D"/>
    <w:pPr>
      <w:widowControl w:val="0"/>
      <w:shd w:val="clear" w:color="auto" w:fill="FFFFFF"/>
      <w:spacing w:after="0" w:line="0" w:lineRule="atLeast"/>
    </w:pPr>
    <w:rPr>
      <w:rFonts w:ascii="Times New Roman" w:eastAsia="Times New Roman" w:hAnsi="Times New Roman" w:cs="Times New Roman"/>
      <w:b/>
      <w:bCs/>
      <w:i/>
      <w:iCs/>
      <w:color w:val="000000"/>
      <w:lang w:eastAsia="ru-RU" w:bidi="ru-RU"/>
    </w:rPr>
  </w:style>
  <w:style w:type="character" w:customStyle="1" w:styleId="2110">
    <w:name w:val="Подпись к таблице (2) + 11"/>
    <w:aliases w:val="5 pt,Не курсив"/>
    <w:rsid w:val="00A9791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36">
    <w:name w:val="Подпись к таблице (3)"/>
    <w:basedOn w:val="a"/>
    <w:rsid w:val="00A9791D"/>
    <w:pPr>
      <w:widowControl w:val="0"/>
      <w:shd w:val="clear" w:color="auto" w:fill="FFFFFF"/>
      <w:spacing w:after="0" w:line="0" w:lineRule="atLeast"/>
    </w:pPr>
    <w:rPr>
      <w:rFonts w:ascii="Times New Roman" w:eastAsia="Times New Roman" w:hAnsi="Times New Roman" w:cs="Times New Roman"/>
      <w:b/>
      <w:bCs/>
      <w:color w:val="000000"/>
      <w:sz w:val="23"/>
      <w:szCs w:val="23"/>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63EA"/>
    <w:pPr>
      <w:keepNext/>
      <w:numPr>
        <w:numId w:val="10"/>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9F63EA"/>
    <w:pPr>
      <w:keepNext/>
      <w:keepLines/>
      <w:numPr>
        <w:ilvl w:val="1"/>
        <w:numId w:val="10"/>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9F63EA"/>
    <w:pPr>
      <w:keepNext/>
      <w:numPr>
        <w:ilvl w:val="2"/>
        <w:numId w:val="10"/>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3580"/>
    <w:pPr>
      <w:ind w:left="720"/>
      <w:contextualSpacing/>
    </w:pPr>
  </w:style>
  <w:style w:type="paragraph" w:styleId="a5">
    <w:name w:val="Balloon Text"/>
    <w:basedOn w:val="a"/>
    <w:link w:val="a6"/>
    <w:uiPriority w:val="99"/>
    <w:unhideWhenUsed/>
    <w:rsid w:val="001D0CAB"/>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D0CAB"/>
    <w:rPr>
      <w:rFonts w:ascii="Tahoma" w:hAnsi="Tahoma" w:cs="Tahoma"/>
      <w:sz w:val="16"/>
      <w:szCs w:val="16"/>
    </w:rPr>
  </w:style>
  <w:style w:type="character" w:customStyle="1" w:styleId="10">
    <w:name w:val="Заголовок 1 Знак"/>
    <w:basedOn w:val="a0"/>
    <w:link w:val="1"/>
    <w:uiPriority w:val="9"/>
    <w:rsid w:val="009F63EA"/>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9F63EA"/>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F63EA"/>
    <w:rPr>
      <w:rFonts w:ascii="Times New Roman" w:eastAsia="Times New Roman" w:hAnsi="Times New Roman" w:cs="Times New Roman"/>
      <w:b/>
      <w:i/>
      <w:sz w:val="28"/>
      <w:szCs w:val="20"/>
      <w:lang w:eastAsia="ru-RU"/>
    </w:rPr>
  </w:style>
  <w:style w:type="character" w:customStyle="1" w:styleId="WW8Num1z0">
    <w:name w:val="WW8Num1z0"/>
    <w:rsid w:val="009F63EA"/>
  </w:style>
  <w:style w:type="character" w:customStyle="1" w:styleId="WW8Num2z0">
    <w:name w:val="WW8Num2z0"/>
    <w:rsid w:val="009F63EA"/>
  </w:style>
  <w:style w:type="character" w:customStyle="1" w:styleId="WW8Num2z1">
    <w:name w:val="WW8Num2z1"/>
    <w:rsid w:val="009F63EA"/>
  </w:style>
  <w:style w:type="character" w:customStyle="1" w:styleId="WW8Num3z0">
    <w:name w:val="WW8Num3z0"/>
    <w:rsid w:val="009F63EA"/>
    <w:rPr>
      <w:rFonts w:ascii="Symbol" w:hAnsi="Symbol"/>
    </w:rPr>
  </w:style>
  <w:style w:type="character" w:customStyle="1" w:styleId="WW8Num3z1">
    <w:name w:val="WW8Num3z1"/>
    <w:rsid w:val="009F63EA"/>
    <w:rPr>
      <w:rFonts w:ascii="Courier New" w:hAnsi="Courier New"/>
    </w:rPr>
  </w:style>
  <w:style w:type="character" w:customStyle="1" w:styleId="WW8Num3z2">
    <w:name w:val="WW8Num3z2"/>
    <w:rsid w:val="009F63EA"/>
    <w:rPr>
      <w:rFonts w:ascii="Wingdings" w:hAnsi="Wingdings"/>
    </w:rPr>
  </w:style>
  <w:style w:type="character" w:customStyle="1" w:styleId="WW8Num4z0">
    <w:name w:val="WW8Num4z0"/>
    <w:rsid w:val="009F63EA"/>
    <w:rPr>
      <w:rFonts w:ascii="Symbol" w:hAnsi="Symbol"/>
    </w:rPr>
  </w:style>
  <w:style w:type="character" w:customStyle="1" w:styleId="WW8Num4z1">
    <w:name w:val="WW8Num4z1"/>
    <w:rsid w:val="009F63EA"/>
    <w:rPr>
      <w:rFonts w:ascii="Courier New" w:hAnsi="Courier New"/>
    </w:rPr>
  </w:style>
  <w:style w:type="character" w:customStyle="1" w:styleId="WW8Num4z2">
    <w:name w:val="WW8Num4z2"/>
    <w:rsid w:val="009F63EA"/>
    <w:rPr>
      <w:rFonts w:ascii="Wingdings" w:hAnsi="Wingdings"/>
    </w:rPr>
  </w:style>
  <w:style w:type="character" w:customStyle="1" w:styleId="WW8Num5z0">
    <w:name w:val="WW8Num5z0"/>
    <w:rsid w:val="009F63EA"/>
    <w:rPr>
      <w:rFonts w:ascii="Symbol" w:hAnsi="Symbol"/>
    </w:rPr>
  </w:style>
  <w:style w:type="character" w:customStyle="1" w:styleId="WW8Num5z1">
    <w:name w:val="WW8Num5z1"/>
    <w:rsid w:val="009F63EA"/>
    <w:rPr>
      <w:rFonts w:ascii="Courier New" w:hAnsi="Courier New"/>
    </w:rPr>
  </w:style>
  <w:style w:type="character" w:customStyle="1" w:styleId="WW8Num5z2">
    <w:name w:val="WW8Num5z2"/>
    <w:rsid w:val="009F63EA"/>
    <w:rPr>
      <w:rFonts w:ascii="Wingdings" w:hAnsi="Wingdings"/>
    </w:rPr>
  </w:style>
  <w:style w:type="character" w:customStyle="1" w:styleId="WW8Num6z0">
    <w:name w:val="WW8Num6z0"/>
    <w:rsid w:val="009F63EA"/>
  </w:style>
  <w:style w:type="character" w:customStyle="1" w:styleId="WW8Num7z0">
    <w:name w:val="WW8Num7z0"/>
    <w:rsid w:val="009F63EA"/>
    <w:rPr>
      <w:rFonts w:ascii="Symbol" w:hAnsi="Symbol"/>
    </w:rPr>
  </w:style>
  <w:style w:type="character" w:customStyle="1" w:styleId="WW8Num7z1">
    <w:name w:val="WW8Num7z1"/>
    <w:rsid w:val="009F63EA"/>
    <w:rPr>
      <w:rFonts w:ascii="Courier New" w:hAnsi="Courier New"/>
    </w:rPr>
  </w:style>
  <w:style w:type="character" w:customStyle="1" w:styleId="WW8Num7z2">
    <w:name w:val="WW8Num7z2"/>
    <w:rsid w:val="009F63EA"/>
    <w:rPr>
      <w:rFonts w:ascii="Wingdings" w:hAnsi="Wingdings"/>
    </w:rPr>
  </w:style>
  <w:style w:type="character" w:customStyle="1" w:styleId="WW8Num8z0">
    <w:name w:val="WW8Num8z0"/>
    <w:rsid w:val="009F63EA"/>
  </w:style>
  <w:style w:type="character" w:customStyle="1" w:styleId="WW8Num8z1">
    <w:name w:val="WW8Num8z1"/>
    <w:rsid w:val="009F63EA"/>
    <w:rPr>
      <w:rFonts w:ascii="Courier New" w:hAnsi="Courier New"/>
    </w:rPr>
  </w:style>
  <w:style w:type="character" w:customStyle="1" w:styleId="WW8Num8z2">
    <w:name w:val="WW8Num8z2"/>
    <w:rsid w:val="009F63EA"/>
    <w:rPr>
      <w:rFonts w:ascii="Wingdings" w:hAnsi="Wingdings"/>
    </w:rPr>
  </w:style>
  <w:style w:type="character" w:customStyle="1" w:styleId="WW8Num8z3">
    <w:name w:val="WW8Num8z3"/>
    <w:rsid w:val="009F63EA"/>
    <w:rPr>
      <w:rFonts w:ascii="Symbol" w:hAnsi="Symbol"/>
    </w:rPr>
  </w:style>
  <w:style w:type="character" w:customStyle="1" w:styleId="WW8Num9z0">
    <w:name w:val="WW8Num9z0"/>
    <w:rsid w:val="009F63EA"/>
    <w:rPr>
      <w:rFonts w:ascii="Symbol" w:hAnsi="Symbol"/>
    </w:rPr>
  </w:style>
  <w:style w:type="character" w:customStyle="1" w:styleId="WW8Num9z1">
    <w:name w:val="WW8Num9z1"/>
    <w:rsid w:val="009F63EA"/>
    <w:rPr>
      <w:rFonts w:ascii="Courier New" w:hAnsi="Courier New"/>
    </w:rPr>
  </w:style>
  <w:style w:type="character" w:customStyle="1" w:styleId="WW8Num9z2">
    <w:name w:val="WW8Num9z2"/>
    <w:rsid w:val="009F63EA"/>
    <w:rPr>
      <w:rFonts w:ascii="Wingdings" w:hAnsi="Wingdings"/>
    </w:rPr>
  </w:style>
  <w:style w:type="character" w:customStyle="1" w:styleId="WW8Num10z0">
    <w:name w:val="WW8Num10z0"/>
    <w:rsid w:val="009F63EA"/>
    <w:rPr>
      <w:rFonts w:ascii="Symbol" w:hAnsi="Symbol"/>
    </w:rPr>
  </w:style>
  <w:style w:type="character" w:customStyle="1" w:styleId="WW8Num10z1">
    <w:name w:val="WW8Num10z1"/>
    <w:rsid w:val="009F63EA"/>
    <w:rPr>
      <w:rFonts w:ascii="Courier New" w:hAnsi="Courier New"/>
    </w:rPr>
  </w:style>
  <w:style w:type="character" w:customStyle="1" w:styleId="WW8Num10z2">
    <w:name w:val="WW8Num10z2"/>
    <w:rsid w:val="009F63EA"/>
    <w:rPr>
      <w:rFonts w:ascii="Wingdings" w:hAnsi="Wingdings"/>
    </w:rPr>
  </w:style>
  <w:style w:type="character" w:customStyle="1" w:styleId="WW8Num11z0">
    <w:name w:val="WW8Num11z0"/>
    <w:rsid w:val="009F63EA"/>
    <w:rPr>
      <w:rFonts w:ascii="Symbol" w:hAnsi="Symbol"/>
    </w:rPr>
  </w:style>
  <w:style w:type="character" w:customStyle="1" w:styleId="WW8Num11z1">
    <w:name w:val="WW8Num11z1"/>
    <w:rsid w:val="009F63EA"/>
    <w:rPr>
      <w:rFonts w:ascii="Courier New" w:hAnsi="Courier New"/>
    </w:rPr>
  </w:style>
  <w:style w:type="character" w:customStyle="1" w:styleId="WW8Num11z2">
    <w:name w:val="WW8Num11z2"/>
    <w:rsid w:val="009F63EA"/>
    <w:rPr>
      <w:rFonts w:ascii="Wingdings" w:hAnsi="Wingdings"/>
    </w:rPr>
  </w:style>
  <w:style w:type="character" w:customStyle="1" w:styleId="WW8Num12z0">
    <w:name w:val="WW8Num12z0"/>
    <w:rsid w:val="009F63EA"/>
    <w:rPr>
      <w:rFonts w:ascii="Symbol" w:hAnsi="Symbol"/>
    </w:rPr>
  </w:style>
  <w:style w:type="character" w:customStyle="1" w:styleId="WW8Num12z1">
    <w:name w:val="WW8Num12z1"/>
    <w:rsid w:val="009F63EA"/>
    <w:rPr>
      <w:rFonts w:ascii="Courier New" w:hAnsi="Courier New"/>
    </w:rPr>
  </w:style>
  <w:style w:type="character" w:customStyle="1" w:styleId="WW8Num12z2">
    <w:name w:val="WW8Num12z2"/>
    <w:rsid w:val="009F63EA"/>
    <w:rPr>
      <w:rFonts w:ascii="Wingdings" w:hAnsi="Wingdings"/>
    </w:rPr>
  </w:style>
  <w:style w:type="character" w:customStyle="1" w:styleId="WW8Num13z0">
    <w:name w:val="WW8Num13z0"/>
    <w:rsid w:val="009F63EA"/>
    <w:rPr>
      <w:rFonts w:ascii="Wingdings" w:hAnsi="Wingdings"/>
    </w:rPr>
  </w:style>
  <w:style w:type="character" w:customStyle="1" w:styleId="WW8Num13z1">
    <w:name w:val="WW8Num13z1"/>
    <w:rsid w:val="009F63EA"/>
    <w:rPr>
      <w:rFonts w:ascii="Courier New" w:hAnsi="Courier New"/>
    </w:rPr>
  </w:style>
  <w:style w:type="character" w:customStyle="1" w:styleId="WW8Num13z3">
    <w:name w:val="WW8Num13z3"/>
    <w:rsid w:val="009F63EA"/>
    <w:rPr>
      <w:rFonts w:ascii="Symbol" w:hAnsi="Symbol"/>
    </w:rPr>
  </w:style>
  <w:style w:type="character" w:customStyle="1" w:styleId="WW8Num14z0">
    <w:name w:val="WW8Num14z0"/>
    <w:rsid w:val="009F63EA"/>
    <w:rPr>
      <w:rFonts w:ascii="Symbol" w:hAnsi="Symbol"/>
    </w:rPr>
  </w:style>
  <w:style w:type="character" w:customStyle="1" w:styleId="WW8Num14z1">
    <w:name w:val="WW8Num14z1"/>
    <w:rsid w:val="009F63EA"/>
    <w:rPr>
      <w:rFonts w:ascii="Courier New" w:hAnsi="Courier New"/>
    </w:rPr>
  </w:style>
  <w:style w:type="character" w:customStyle="1" w:styleId="WW8Num14z2">
    <w:name w:val="WW8Num14z2"/>
    <w:rsid w:val="009F63EA"/>
    <w:rPr>
      <w:rFonts w:ascii="Wingdings" w:hAnsi="Wingdings"/>
    </w:rPr>
  </w:style>
  <w:style w:type="character" w:customStyle="1" w:styleId="WW8Num15z0">
    <w:name w:val="WW8Num15z0"/>
    <w:rsid w:val="009F63EA"/>
    <w:rPr>
      <w:rFonts w:ascii="Symbol" w:hAnsi="Symbol"/>
    </w:rPr>
  </w:style>
  <w:style w:type="character" w:customStyle="1" w:styleId="WW8Num15z1">
    <w:name w:val="WW8Num15z1"/>
    <w:rsid w:val="009F63EA"/>
    <w:rPr>
      <w:rFonts w:ascii="Courier New" w:hAnsi="Courier New"/>
    </w:rPr>
  </w:style>
  <w:style w:type="character" w:customStyle="1" w:styleId="WW8Num15z2">
    <w:name w:val="WW8Num15z2"/>
    <w:rsid w:val="009F63EA"/>
    <w:rPr>
      <w:rFonts w:ascii="Wingdings" w:hAnsi="Wingdings"/>
    </w:rPr>
  </w:style>
  <w:style w:type="character" w:customStyle="1" w:styleId="WW8Num16z0">
    <w:name w:val="WW8Num16z0"/>
    <w:rsid w:val="009F63EA"/>
    <w:rPr>
      <w:rFonts w:ascii="Symbol" w:hAnsi="Symbol"/>
    </w:rPr>
  </w:style>
  <w:style w:type="character" w:customStyle="1" w:styleId="WW8Num16z1">
    <w:name w:val="WW8Num16z1"/>
    <w:rsid w:val="009F63EA"/>
    <w:rPr>
      <w:rFonts w:ascii="Courier New" w:hAnsi="Courier New"/>
    </w:rPr>
  </w:style>
  <w:style w:type="character" w:customStyle="1" w:styleId="WW8Num16z2">
    <w:name w:val="WW8Num16z2"/>
    <w:rsid w:val="009F63EA"/>
    <w:rPr>
      <w:rFonts w:ascii="Wingdings" w:hAnsi="Wingdings"/>
    </w:rPr>
  </w:style>
  <w:style w:type="character" w:customStyle="1" w:styleId="WW8Num17z0">
    <w:name w:val="WW8Num17z0"/>
    <w:rsid w:val="009F63EA"/>
    <w:rPr>
      <w:rFonts w:ascii="Symbol" w:hAnsi="Symbol"/>
      <w:sz w:val="28"/>
    </w:rPr>
  </w:style>
  <w:style w:type="character" w:customStyle="1" w:styleId="WW8Num17z1">
    <w:name w:val="WW8Num17z1"/>
    <w:rsid w:val="009F63EA"/>
    <w:rPr>
      <w:rFonts w:ascii="Courier New" w:hAnsi="Courier New"/>
    </w:rPr>
  </w:style>
  <w:style w:type="character" w:customStyle="1" w:styleId="WW8Num17z2">
    <w:name w:val="WW8Num17z2"/>
    <w:rsid w:val="009F63EA"/>
    <w:rPr>
      <w:rFonts w:ascii="Wingdings" w:hAnsi="Wingdings"/>
    </w:rPr>
  </w:style>
  <w:style w:type="character" w:customStyle="1" w:styleId="WW8Num18z0">
    <w:name w:val="WW8Num18z0"/>
    <w:rsid w:val="009F63EA"/>
    <w:rPr>
      <w:rFonts w:ascii="Symbol" w:hAnsi="Symbol"/>
    </w:rPr>
  </w:style>
  <w:style w:type="character" w:customStyle="1" w:styleId="WW8Num18z1">
    <w:name w:val="WW8Num18z1"/>
    <w:rsid w:val="009F63EA"/>
    <w:rPr>
      <w:rFonts w:ascii="Courier New" w:hAnsi="Courier New"/>
    </w:rPr>
  </w:style>
  <w:style w:type="character" w:customStyle="1" w:styleId="WW8Num18z2">
    <w:name w:val="WW8Num18z2"/>
    <w:rsid w:val="009F63EA"/>
    <w:rPr>
      <w:rFonts w:ascii="Wingdings" w:hAnsi="Wingdings"/>
    </w:rPr>
  </w:style>
  <w:style w:type="character" w:customStyle="1" w:styleId="WW8Num19z0">
    <w:name w:val="WW8Num19z0"/>
    <w:rsid w:val="009F63EA"/>
    <w:rPr>
      <w:rFonts w:ascii="Symbol" w:hAnsi="Symbol"/>
    </w:rPr>
  </w:style>
  <w:style w:type="character" w:customStyle="1" w:styleId="WW8Num19z1">
    <w:name w:val="WW8Num19z1"/>
    <w:rsid w:val="009F63EA"/>
    <w:rPr>
      <w:rFonts w:ascii="Courier New" w:hAnsi="Courier New"/>
    </w:rPr>
  </w:style>
  <w:style w:type="character" w:customStyle="1" w:styleId="WW8Num19z2">
    <w:name w:val="WW8Num19z2"/>
    <w:rsid w:val="009F63EA"/>
    <w:rPr>
      <w:rFonts w:ascii="Wingdings" w:hAnsi="Wingdings"/>
    </w:rPr>
  </w:style>
  <w:style w:type="character" w:customStyle="1" w:styleId="WW8Num20z0">
    <w:name w:val="WW8Num20z0"/>
    <w:rsid w:val="009F63EA"/>
    <w:rPr>
      <w:rFonts w:ascii="Symbol" w:hAnsi="Symbol"/>
    </w:rPr>
  </w:style>
  <w:style w:type="character" w:customStyle="1" w:styleId="WW8Num20z1">
    <w:name w:val="WW8Num20z1"/>
    <w:rsid w:val="009F63EA"/>
    <w:rPr>
      <w:rFonts w:ascii="Courier New" w:hAnsi="Courier New"/>
    </w:rPr>
  </w:style>
  <w:style w:type="character" w:customStyle="1" w:styleId="WW8Num20z2">
    <w:name w:val="WW8Num20z2"/>
    <w:rsid w:val="009F63EA"/>
    <w:rPr>
      <w:rFonts w:ascii="Wingdings" w:hAnsi="Wingdings"/>
    </w:rPr>
  </w:style>
  <w:style w:type="character" w:customStyle="1" w:styleId="WW8Num21z0">
    <w:name w:val="WW8Num21z0"/>
    <w:rsid w:val="009F63EA"/>
    <w:rPr>
      <w:rFonts w:ascii="Symbol" w:hAnsi="Symbol"/>
    </w:rPr>
  </w:style>
  <w:style w:type="character" w:customStyle="1" w:styleId="WW8Num21z1">
    <w:name w:val="WW8Num21z1"/>
    <w:rsid w:val="009F63EA"/>
    <w:rPr>
      <w:rFonts w:ascii="Courier New" w:hAnsi="Courier New"/>
    </w:rPr>
  </w:style>
  <w:style w:type="character" w:customStyle="1" w:styleId="WW8Num21z2">
    <w:name w:val="WW8Num21z2"/>
    <w:rsid w:val="009F63EA"/>
    <w:rPr>
      <w:rFonts w:ascii="Wingdings" w:hAnsi="Wingdings"/>
    </w:rPr>
  </w:style>
  <w:style w:type="character" w:customStyle="1" w:styleId="WW8Num22z0">
    <w:name w:val="WW8Num22z0"/>
    <w:rsid w:val="009F63EA"/>
  </w:style>
  <w:style w:type="character" w:customStyle="1" w:styleId="WW8Num23z0">
    <w:name w:val="WW8Num23z0"/>
    <w:rsid w:val="009F63EA"/>
    <w:rPr>
      <w:rFonts w:ascii="Symbol" w:hAnsi="Symbol"/>
    </w:rPr>
  </w:style>
  <w:style w:type="character" w:customStyle="1" w:styleId="WW8Num23z1">
    <w:name w:val="WW8Num23z1"/>
    <w:rsid w:val="009F63EA"/>
    <w:rPr>
      <w:rFonts w:ascii="Courier New" w:hAnsi="Courier New"/>
    </w:rPr>
  </w:style>
  <w:style w:type="character" w:customStyle="1" w:styleId="WW8Num23z2">
    <w:name w:val="WW8Num23z2"/>
    <w:rsid w:val="009F63EA"/>
    <w:rPr>
      <w:rFonts w:ascii="Wingdings" w:hAnsi="Wingdings"/>
    </w:rPr>
  </w:style>
  <w:style w:type="character" w:customStyle="1" w:styleId="WW8Num24z0">
    <w:name w:val="WW8Num24z0"/>
    <w:rsid w:val="009F63EA"/>
  </w:style>
  <w:style w:type="character" w:customStyle="1" w:styleId="WW8Num25z0">
    <w:name w:val="WW8Num25z0"/>
    <w:rsid w:val="009F63EA"/>
    <w:rPr>
      <w:rFonts w:ascii="Symbol" w:hAnsi="Symbol"/>
    </w:rPr>
  </w:style>
  <w:style w:type="character" w:customStyle="1" w:styleId="WW8Num25z1">
    <w:name w:val="WW8Num25z1"/>
    <w:rsid w:val="009F63EA"/>
    <w:rPr>
      <w:rFonts w:ascii="Courier New" w:hAnsi="Courier New"/>
    </w:rPr>
  </w:style>
  <w:style w:type="character" w:customStyle="1" w:styleId="WW8Num25z2">
    <w:name w:val="WW8Num25z2"/>
    <w:rsid w:val="009F63EA"/>
    <w:rPr>
      <w:rFonts w:ascii="Wingdings" w:hAnsi="Wingdings"/>
    </w:rPr>
  </w:style>
  <w:style w:type="character" w:customStyle="1" w:styleId="WW8Num26z0">
    <w:name w:val="WW8Num26z0"/>
    <w:rsid w:val="009F63EA"/>
    <w:rPr>
      <w:rFonts w:ascii="Symbol" w:hAnsi="Symbol"/>
      <w:sz w:val="28"/>
    </w:rPr>
  </w:style>
  <w:style w:type="character" w:customStyle="1" w:styleId="WW8Num26z1">
    <w:name w:val="WW8Num26z1"/>
    <w:rsid w:val="009F63EA"/>
    <w:rPr>
      <w:rFonts w:ascii="Courier New" w:hAnsi="Courier New"/>
    </w:rPr>
  </w:style>
  <w:style w:type="character" w:customStyle="1" w:styleId="WW8Num26z2">
    <w:name w:val="WW8Num26z2"/>
    <w:rsid w:val="009F63EA"/>
    <w:rPr>
      <w:rFonts w:ascii="Wingdings" w:hAnsi="Wingdings"/>
    </w:rPr>
  </w:style>
  <w:style w:type="character" w:customStyle="1" w:styleId="WW8Num27z0">
    <w:name w:val="WW8Num27z0"/>
    <w:rsid w:val="009F63EA"/>
    <w:rPr>
      <w:rFonts w:ascii="Symbol" w:hAnsi="Symbol"/>
    </w:rPr>
  </w:style>
  <w:style w:type="character" w:customStyle="1" w:styleId="WW8Num27z1">
    <w:name w:val="WW8Num27z1"/>
    <w:rsid w:val="009F63EA"/>
    <w:rPr>
      <w:rFonts w:ascii="Courier New" w:hAnsi="Courier New"/>
    </w:rPr>
  </w:style>
  <w:style w:type="character" w:customStyle="1" w:styleId="WW8Num27z2">
    <w:name w:val="WW8Num27z2"/>
    <w:rsid w:val="009F63EA"/>
    <w:rPr>
      <w:rFonts w:ascii="Wingdings" w:hAnsi="Wingdings"/>
    </w:rPr>
  </w:style>
  <w:style w:type="character" w:customStyle="1" w:styleId="WW8Num28z0">
    <w:name w:val="WW8Num28z0"/>
    <w:rsid w:val="009F63EA"/>
    <w:rPr>
      <w:rFonts w:ascii="Symbol" w:hAnsi="Symbol"/>
    </w:rPr>
  </w:style>
  <w:style w:type="character" w:customStyle="1" w:styleId="WW8Num28z1">
    <w:name w:val="WW8Num28z1"/>
    <w:rsid w:val="009F63EA"/>
    <w:rPr>
      <w:rFonts w:ascii="Courier New" w:hAnsi="Courier New"/>
    </w:rPr>
  </w:style>
  <w:style w:type="character" w:customStyle="1" w:styleId="WW8Num28z2">
    <w:name w:val="WW8Num28z2"/>
    <w:rsid w:val="009F63EA"/>
    <w:rPr>
      <w:rFonts w:ascii="Wingdings" w:hAnsi="Wingdings"/>
    </w:rPr>
  </w:style>
  <w:style w:type="character" w:customStyle="1" w:styleId="WW8Num29z0">
    <w:name w:val="WW8Num29z0"/>
    <w:rsid w:val="009F63EA"/>
    <w:rPr>
      <w:rFonts w:ascii="Symbol" w:hAnsi="Symbol"/>
    </w:rPr>
  </w:style>
  <w:style w:type="character" w:customStyle="1" w:styleId="WW8Num29z1">
    <w:name w:val="WW8Num29z1"/>
    <w:rsid w:val="009F63EA"/>
    <w:rPr>
      <w:rFonts w:ascii="Courier New" w:hAnsi="Courier New"/>
    </w:rPr>
  </w:style>
  <w:style w:type="character" w:customStyle="1" w:styleId="WW8Num29z2">
    <w:name w:val="WW8Num29z2"/>
    <w:rsid w:val="009F63EA"/>
    <w:rPr>
      <w:rFonts w:ascii="Wingdings" w:hAnsi="Wingdings"/>
    </w:rPr>
  </w:style>
  <w:style w:type="character" w:customStyle="1" w:styleId="WW8Num30z0">
    <w:name w:val="WW8Num30z0"/>
    <w:rsid w:val="009F63EA"/>
    <w:rPr>
      <w:rFonts w:ascii="Symbol" w:hAnsi="Symbol"/>
    </w:rPr>
  </w:style>
  <w:style w:type="character" w:customStyle="1" w:styleId="WW8Num30z1">
    <w:name w:val="WW8Num30z1"/>
    <w:rsid w:val="009F63EA"/>
    <w:rPr>
      <w:rFonts w:ascii="Courier New" w:hAnsi="Courier New"/>
    </w:rPr>
  </w:style>
  <w:style w:type="character" w:customStyle="1" w:styleId="WW8Num30z2">
    <w:name w:val="WW8Num30z2"/>
    <w:rsid w:val="009F63EA"/>
    <w:rPr>
      <w:rFonts w:ascii="Wingdings" w:hAnsi="Wingdings"/>
    </w:rPr>
  </w:style>
  <w:style w:type="character" w:customStyle="1" w:styleId="WW8Num31z0">
    <w:name w:val="WW8Num31z0"/>
    <w:rsid w:val="009F63EA"/>
    <w:rPr>
      <w:rFonts w:ascii="Symbol" w:hAnsi="Symbol"/>
      <w:color w:val="auto"/>
      <w:kern w:val="1"/>
      <w:sz w:val="28"/>
    </w:rPr>
  </w:style>
  <w:style w:type="character" w:customStyle="1" w:styleId="WW8Num31z1">
    <w:name w:val="WW8Num31z1"/>
    <w:rsid w:val="009F63EA"/>
    <w:rPr>
      <w:rFonts w:ascii="Courier New" w:hAnsi="Courier New"/>
      <w:sz w:val="20"/>
    </w:rPr>
  </w:style>
  <w:style w:type="character" w:customStyle="1" w:styleId="WW8Num31z2">
    <w:name w:val="WW8Num31z2"/>
    <w:rsid w:val="009F63EA"/>
    <w:rPr>
      <w:rFonts w:ascii="Wingdings" w:hAnsi="Wingdings"/>
      <w:sz w:val="20"/>
    </w:rPr>
  </w:style>
  <w:style w:type="character" w:customStyle="1" w:styleId="WW8Num32z0">
    <w:name w:val="WW8Num32z0"/>
    <w:rsid w:val="009F63EA"/>
  </w:style>
  <w:style w:type="character" w:customStyle="1" w:styleId="WW8Num33z0">
    <w:name w:val="WW8Num33z0"/>
    <w:rsid w:val="009F63EA"/>
    <w:rPr>
      <w:rFonts w:ascii="Symbol" w:hAnsi="Symbol"/>
    </w:rPr>
  </w:style>
  <w:style w:type="character" w:customStyle="1" w:styleId="WW8Num33z1">
    <w:name w:val="WW8Num33z1"/>
    <w:rsid w:val="009F63EA"/>
    <w:rPr>
      <w:rFonts w:ascii="Courier New" w:hAnsi="Courier New"/>
    </w:rPr>
  </w:style>
  <w:style w:type="character" w:customStyle="1" w:styleId="WW8Num33z2">
    <w:name w:val="WW8Num33z2"/>
    <w:rsid w:val="009F63EA"/>
    <w:rPr>
      <w:rFonts w:ascii="Wingdings" w:hAnsi="Wingdings"/>
    </w:rPr>
  </w:style>
  <w:style w:type="character" w:customStyle="1" w:styleId="WW8Num34z0">
    <w:name w:val="WW8Num34z0"/>
    <w:rsid w:val="009F63EA"/>
    <w:rPr>
      <w:rFonts w:ascii="Symbol" w:hAnsi="Symbol"/>
    </w:rPr>
  </w:style>
  <w:style w:type="character" w:customStyle="1" w:styleId="WW8Num34z1">
    <w:name w:val="WW8Num34z1"/>
    <w:rsid w:val="009F63EA"/>
    <w:rPr>
      <w:rFonts w:ascii="Courier New" w:hAnsi="Courier New"/>
    </w:rPr>
  </w:style>
  <w:style w:type="character" w:customStyle="1" w:styleId="WW8Num34z2">
    <w:name w:val="WW8Num34z2"/>
    <w:rsid w:val="009F63EA"/>
    <w:rPr>
      <w:rFonts w:ascii="Wingdings" w:hAnsi="Wingdings"/>
    </w:rPr>
  </w:style>
  <w:style w:type="character" w:customStyle="1" w:styleId="WW8Num35z0">
    <w:name w:val="WW8Num35z0"/>
    <w:rsid w:val="009F63EA"/>
    <w:rPr>
      <w:rFonts w:ascii="Symbol" w:hAnsi="Symbol"/>
    </w:rPr>
  </w:style>
  <w:style w:type="character" w:customStyle="1" w:styleId="WW8Num35z1">
    <w:name w:val="WW8Num35z1"/>
    <w:rsid w:val="009F63EA"/>
    <w:rPr>
      <w:rFonts w:ascii="Courier New" w:hAnsi="Courier New"/>
    </w:rPr>
  </w:style>
  <w:style w:type="character" w:customStyle="1" w:styleId="WW8Num35z2">
    <w:name w:val="WW8Num35z2"/>
    <w:rsid w:val="009F63EA"/>
    <w:rPr>
      <w:rFonts w:ascii="Wingdings" w:hAnsi="Wingdings"/>
    </w:rPr>
  </w:style>
  <w:style w:type="character" w:customStyle="1" w:styleId="WW8Num36z0">
    <w:name w:val="WW8Num36z0"/>
    <w:rsid w:val="009F63EA"/>
    <w:rPr>
      <w:rFonts w:ascii="Symbol" w:hAnsi="Symbol"/>
    </w:rPr>
  </w:style>
  <w:style w:type="character" w:customStyle="1" w:styleId="WW8Num36z1">
    <w:name w:val="WW8Num36z1"/>
    <w:rsid w:val="009F63EA"/>
    <w:rPr>
      <w:rFonts w:ascii="Courier New" w:hAnsi="Courier New"/>
    </w:rPr>
  </w:style>
  <w:style w:type="character" w:customStyle="1" w:styleId="WW8Num36z2">
    <w:name w:val="WW8Num36z2"/>
    <w:rsid w:val="009F63EA"/>
    <w:rPr>
      <w:rFonts w:ascii="Wingdings" w:hAnsi="Wingdings"/>
    </w:rPr>
  </w:style>
  <w:style w:type="character" w:customStyle="1" w:styleId="WW8Num37z0">
    <w:name w:val="WW8Num37z0"/>
    <w:rsid w:val="009F63EA"/>
    <w:rPr>
      <w:rFonts w:ascii="Symbol" w:hAnsi="Symbol"/>
    </w:rPr>
  </w:style>
  <w:style w:type="character" w:customStyle="1" w:styleId="WW8Num37z1">
    <w:name w:val="WW8Num37z1"/>
    <w:rsid w:val="009F63EA"/>
    <w:rPr>
      <w:rFonts w:ascii="Courier New" w:hAnsi="Courier New"/>
    </w:rPr>
  </w:style>
  <w:style w:type="character" w:customStyle="1" w:styleId="WW8Num37z2">
    <w:name w:val="WW8Num37z2"/>
    <w:rsid w:val="009F63EA"/>
    <w:rPr>
      <w:rFonts w:ascii="Wingdings" w:hAnsi="Wingdings"/>
    </w:rPr>
  </w:style>
  <w:style w:type="character" w:customStyle="1" w:styleId="WW8Num38z0">
    <w:name w:val="WW8Num38z0"/>
    <w:rsid w:val="009F63EA"/>
    <w:rPr>
      <w:rFonts w:ascii="Symbol" w:hAnsi="Symbol"/>
    </w:rPr>
  </w:style>
  <w:style w:type="character" w:customStyle="1" w:styleId="WW8Num38z1">
    <w:name w:val="WW8Num38z1"/>
    <w:rsid w:val="009F63EA"/>
    <w:rPr>
      <w:rFonts w:ascii="Courier New" w:hAnsi="Courier New"/>
    </w:rPr>
  </w:style>
  <w:style w:type="character" w:customStyle="1" w:styleId="WW8Num38z2">
    <w:name w:val="WW8Num38z2"/>
    <w:rsid w:val="009F63EA"/>
    <w:rPr>
      <w:rFonts w:ascii="Wingdings" w:hAnsi="Wingdings"/>
    </w:rPr>
  </w:style>
  <w:style w:type="character" w:customStyle="1" w:styleId="WW8Num39z0">
    <w:name w:val="WW8Num39z0"/>
    <w:rsid w:val="009F63EA"/>
    <w:rPr>
      <w:rFonts w:ascii="Symbol" w:hAnsi="Symbol"/>
    </w:rPr>
  </w:style>
  <w:style w:type="character" w:customStyle="1" w:styleId="WW8Num39z1">
    <w:name w:val="WW8Num39z1"/>
    <w:rsid w:val="009F63EA"/>
    <w:rPr>
      <w:rFonts w:ascii="Courier New" w:hAnsi="Courier New"/>
    </w:rPr>
  </w:style>
  <w:style w:type="character" w:customStyle="1" w:styleId="WW8Num39z2">
    <w:name w:val="WW8Num39z2"/>
    <w:rsid w:val="009F63EA"/>
    <w:rPr>
      <w:rFonts w:ascii="Wingdings" w:hAnsi="Wingdings"/>
    </w:rPr>
  </w:style>
  <w:style w:type="character" w:customStyle="1" w:styleId="WW8Num40z0">
    <w:name w:val="WW8Num40z0"/>
    <w:rsid w:val="009F63EA"/>
    <w:rPr>
      <w:rFonts w:ascii="Symbol" w:hAnsi="Symbol"/>
      <w:color w:val="auto"/>
      <w:sz w:val="28"/>
    </w:rPr>
  </w:style>
  <w:style w:type="character" w:customStyle="1" w:styleId="WW8Num40z1">
    <w:name w:val="WW8Num40z1"/>
    <w:rsid w:val="009F63EA"/>
    <w:rPr>
      <w:rFonts w:ascii="Courier New" w:hAnsi="Courier New"/>
    </w:rPr>
  </w:style>
  <w:style w:type="character" w:customStyle="1" w:styleId="WW8Num40z2">
    <w:name w:val="WW8Num40z2"/>
    <w:rsid w:val="009F63EA"/>
    <w:rPr>
      <w:rFonts w:ascii="Wingdings" w:hAnsi="Wingdings"/>
    </w:rPr>
  </w:style>
  <w:style w:type="character" w:customStyle="1" w:styleId="WW8Num41z0">
    <w:name w:val="WW8Num41z0"/>
    <w:rsid w:val="009F63EA"/>
    <w:rPr>
      <w:rFonts w:ascii="Times New Roman" w:hAnsi="Times New Roman"/>
    </w:rPr>
  </w:style>
  <w:style w:type="character" w:customStyle="1" w:styleId="WW8Num42z0">
    <w:name w:val="WW8Num42z0"/>
    <w:rsid w:val="009F63EA"/>
    <w:rPr>
      <w:rFonts w:ascii="Symbol" w:hAnsi="Symbol"/>
    </w:rPr>
  </w:style>
  <w:style w:type="character" w:customStyle="1" w:styleId="WW8Num42z1">
    <w:name w:val="WW8Num42z1"/>
    <w:rsid w:val="009F63EA"/>
    <w:rPr>
      <w:rFonts w:ascii="Courier New" w:hAnsi="Courier New"/>
    </w:rPr>
  </w:style>
  <w:style w:type="character" w:customStyle="1" w:styleId="WW8Num42z2">
    <w:name w:val="WW8Num42z2"/>
    <w:rsid w:val="009F63EA"/>
    <w:rPr>
      <w:rFonts w:ascii="Wingdings" w:hAnsi="Wingdings"/>
    </w:rPr>
  </w:style>
  <w:style w:type="character" w:customStyle="1" w:styleId="WW8Num43z0">
    <w:name w:val="WW8Num43z0"/>
    <w:rsid w:val="009F63EA"/>
    <w:rPr>
      <w:rFonts w:ascii="Symbol" w:hAnsi="Symbol"/>
    </w:rPr>
  </w:style>
  <w:style w:type="character" w:customStyle="1" w:styleId="WW8Num43z1">
    <w:name w:val="WW8Num43z1"/>
    <w:rsid w:val="009F63EA"/>
    <w:rPr>
      <w:rFonts w:ascii="Courier New" w:hAnsi="Courier New"/>
    </w:rPr>
  </w:style>
  <w:style w:type="character" w:customStyle="1" w:styleId="WW8Num43z2">
    <w:name w:val="WW8Num43z2"/>
    <w:rsid w:val="009F63EA"/>
    <w:rPr>
      <w:rFonts w:ascii="Wingdings" w:hAnsi="Wingdings"/>
    </w:rPr>
  </w:style>
  <w:style w:type="character" w:customStyle="1" w:styleId="WW8Num44z0">
    <w:name w:val="WW8Num44z0"/>
    <w:rsid w:val="009F63EA"/>
  </w:style>
  <w:style w:type="character" w:customStyle="1" w:styleId="WW8Num45z0">
    <w:name w:val="WW8Num45z0"/>
    <w:rsid w:val="009F63EA"/>
  </w:style>
  <w:style w:type="character" w:customStyle="1" w:styleId="WW8Num45z1">
    <w:name w:val="WW8Num45z1"/>
    <w:rsid w:val="009F63EA"/>
    <w:rPr>
      <w:rFonts w:ascii="Courier New" w:hAnsi="Courier New"/>
    </w:rPr>
  </w:style>
  <w:style w:type="character" w:customStyle="1" w:styleId="WW8Num45z2">
    <w:name w:val="WW8Num45z2"/>
    <w:rsid w:val="009F63EA"/>
    <w:rPr>
      <w:rFonts w:ascii="Wingdings" w:hAnsi="Wingdings"/>
    </w:rPr>
  </w:style>
  <w:style w:type="character" w:customStyle="1" w:styleId="WW8Num45z3">
    <w:name w:val="WW8Num45z3"/>
    <w:rsid w:val="009F63EA"/>
    <w:rPr>
      <w:rFonts w:ascii="Symbol" w:hAnsi="Symbol"/>
    </w:rPr>
  </w:style>
  <w:style w:type="character" w:customStyle="1" w:styleId="WW8Num46z0">
    <w:name w:val="WW8Num46z0"/>
    <w:rsid w:val="009F63EA"/>
  </w:style>
  <w:style w:type="character" w:customStyle="1" w:styleId="WW8Num46z1">
    <w:name w:val="WW8Num46z1"/>
    <w:rsid w:val="009F63EA"/>
  </w:style>
  <w:style w:type="character" w:customStyle="1" w:styleId="WW8Num47z0">
    <w:name w:val="WW8Num47z0"/>
    <w:rsid w:val="009F63EA"/>
    <w:rPr>
      <w:rFonts w:ascii="Symbol" w:hAnsi="Symbol"/>
    </w:rPr>
  </w:style>
  <w:style w:type="character" w:customStyle="1" w:styleId="WW8Num47z1">
    <w:name w:val="WW8Num47z1"/>
    <w:rsid w:val="009F63EA"/>
    <w:rPr>
      <w:rFonts w:ascii="Courier New" w:hAnsi="Courier New"/>
    </w:rPr>
  </w:style>
  <w:style w:type="character" w:customStyle="1" w:styleId="WW8Num47z2">
    <w:name w:val="WW8Num47z2"/>
    <w:rsid w:val="009F63EA"/>
    <w:rPr>
      <w:rFonts w:ascii="Wingdings" w:hAnsi="Wingdings"/>
    </w:rPr>
  </w:style>
  <w:style w:type="character" w:customStyle="1" w:styleId="WW8Num48z0">
    <w:name w:val="WW8Num48z0"/>
    <w:rsid w:val="009F63EA"/>
  </w:style>
  <w:style w:type="character" w:customStyle="1" w:styleId="WW8Num49z0">
    <w:name w:val="WW8Num49z0"/>
    <w:rsid w:val="009F63EA"/>
    <w:rPr>
      <w:rFonts w:ascii="Symbol" w:hAnsi="Symbol"/>
    </w:rPr>
  </w:style>
  <w:style w:type="character" w:customStyle="1" w:styleId="WW8Num49z1">
    <w:name w:val="WW8Num49z1"/>
    <w:rsid w:val="009F63EA"/>
    <w:rPr>
      <w:rFonts w:ascii="Courier New" w:hAnsi="Courier New"/>
    </w:rPr>
  </w:style>
  <w:style w:type="character" w:customStyle="1" w:styleId="WW8Num49z2">
    <w:name w:val="WW8Num49z2"/>
    <w:rsid w:val="009F63EA"/>
    <w:rPr>
      <w:rFonts w:ascii="Wingdings" w:hAnsi="Wingdings"/>
    </w:rPr>
  </w:style>
  <w:style w:type="character" w:customStyle="1" w:styleId="WW8Num50z0">
    <w:name w:val="WW8Num50z0"/>
    <w:rsid w:val="009F63EA"/>
    <w:rPr>
      <w:rFonts w:ascii="Symbol" w:hAnsi="Symbol"/>
    </w:rPr>
  </w:style>
  <w:style w:type="character" w:customStyle="1" w:styleId="WW8Num50z1">
    <w:name w:val="WW8Num50z1"/>
    <w:rsid w:val="009F63EA"/>
    <w:rPr>
      <w:rFonts w:ascii="Courier New" w:hAnsi="Courier New"/>
    </w:rPr>
  </w:style>
  <w:style w:type="character" w:customStyle="1" w:styleId="WW8Num50z2">
    <w:name w:val="WW8Num50z2"/>
    <w:rsid w:val="009F63EA"/>
    <w:rPr>
      <w:rFonts w:ascii="Wingdings" w:hAnsi="Wingdings"/>
    </w:rPr>
  </w:style>
  <w:style w:type="character" w:customStyle="1" w:styleId="WW8Num51z0">
    <w:name w:val="WW8Num51z0"/>
    <w:rsid w:val="009F63EA"/>
  </w:style>
  <w:style w:type="character" w:customStyle="1" w:styleId="WW8Num52z0">
    <w:name w:val="WW8Num52z0"/>
    <w:rsid w:val="009F63EA"/>
    <w:rPr>
      <w:rFonts w:ascii="Symbol" w:hAnsi="Symbol"/>
    </w:rPr>
  </w:style>
  <w:style w:type="character" w:customStyle="1" w:styleId="WW8Num52z1">
    <w:name w:val="WW8Num52z1"/>
    <w:rsid w:val="009F63EA"/>
    <w:rPr>
      <w:rFonts w:ascii="Courier New" w:hAnsi="Courier New"/>
    </w:rPr>
  </w:style>
  <w:style w:type="character" w:customStyle="1" w:styleId="WW8Num52z2">
    <w:name w:val="WW8Num52z2"/>
    <w:rsid w:val="009F63EA"/>
    <w:rPr>
      <w:rFonts w:ascii="Wingdings" w:hAnsi="Wingdings"/>
    </w:rPr>
  </w:style>
  <w:style w:type="character" w:customStyle="1" w:styleId="WW8Num53z0">
    <w:name w:val="WW8Num53z0"/>
    <w:rsid w:val="009F63EA"/>
    <w:rPr>
      <w:rFonts w:ascii="Symbol" w:hAnsi="Symbol"/>
    </w:rPr>
  </w:style>
  <w:style w:type="character" w:customStyle="1" w:styleId="WW8Num53z1">
    <w:name w:val="WW8Num53z1"/>
    <w:rsid w:val="009F63EA"/>
    <w:rPr>
      <w:rFonts w:ascii="Courier New" w:hAnsi="Courier New"/>
    </w:rPr>
  </w:style>
  <w:style w:type="character" w:customStyle="1" w:styleId="WW8Num53z2">
    <w:name w:val="WW8Num53z2"/>
    <w:rsid w:val="009F63EA"/>
    <w:rPr>
      <w:rFonts w:ascii="Wingdings" w:hAnsi="Wingdings"/>
    </w:rPr>
  </w:style>
  <w:style w:type="character" w:customStyle="1" w:styleId="WW8Num54z0">
    <w:name w:val="WW8Num54z0"/>
    <w:rsid w:val="009F63EA"/>
    <w:rPr>
      <w:rFonts w:ascii="Symbol" w:hAnsi="Symbol"/>
    </w:rPr>
  </w:style>
  <w:style w:type="character" w:customStyle="1" w:styleId="WW8Num54z1">
    <w:name w:val="WW8Num54z1"/>
    <w:rsid w:val="009F63EA"/>
    <w:rPr>
      <w:rFonts w:ascii="Courier New" w:hAnsi="Courier New"/>
    </w:rPr>
  </w:style>
  <w:style w:type="character" w:customStyle="1" w:styleId="WW8Num54z2">
    <w:name w:val="WW8Num54z2"/>
    <w:rsid w:val="009F63EA"/>
    <w:rPr>
      <w:rFonts w:ascii="Wingdings" w:hAnsi="Wingdings"/>
    </w:rPr>
  </w:style>
  <w:style w:type="character" w:customStyle="1" w:styleId="WW8Num55z0">
    <w:name w:val="WW8Num55z0"/>
    <w:rsid w:val="009F63EA"/>
    <w:rPr>
      <w:rFonts w:ascii="Symbol" w:hAnsi="Symbol"/>
    </w:rPr>
  </w:style>
  <w:style w:type="character" w:customStyle="1" w:styleId="WW8Num55z1">
    <w:name w:val="WW8Num55z1"/>
    <w:rsid w:val="009F63EA"/>
    <w:rPr>
      <w:rFonts w:ascii="Courier New" w:hAnsi="Courier New"/>
    </w:rPr>
  </w:style>
  <w:style w:type="character" w:customStyle="1" w:styleId="WW8Num55z2">
    <w:name w:val="WW8Num55z2"/>
    <w:rsid w:val="009F63EA"/>
    <w:rPr>
      <w:rFonts w:ascii="Wingdings" w:hAnsi="Wingdings"/>
    </w:rPr>
  </w:style>
  <w:style w:type="character" w:customStyle="1" w:styleId="WW8Num56z0">
    <w:name w:val="WW8Num56z0"/>
    <w:rsid w:val="009F63EA"/>
    <w:rPr>
      <w:rFonts w:ascii="Times New Roman" w:hAnsi="Times New Roman"/>
    </w:rPr>
  </w:style>
  <w:style w:type="character" w:customStyle="1" w:styleId="WW8Num56z1">
    <w:name w:val="WW8Num56z1"/>
    <w:rsid w:val="009F63EA"/>
    <w:rPr>
      <w:rFonts w:ascii="Courier New" w:hAnsi="Courier New"/>
    </w:rPr>
  </w:style>
  <w:style w:type="character" w:customStyle="1" w:styleId="WW8Num56z2">
    <w:name w:val="WW8Num56z2"/>
    <w:rsid w:val="009F63EA"/>
    <w:rPr>
      <w:rFonts w:ascii="Wingdings" w:hAnsi="Wingdings"/>
    </w:rPr>
  </w:style>
  <w:style w:type="character" w:customStyle="1" w:styleId="WW8Num56z3">
    <w:name w:val="WW8Num56z3"/>
    <w:rsid w:val="009F63EA"/>
    <w:rPr>
      <w:rFonts w:ascii="Symbol" w:hAnsi="Symbol"/>
    </w:rPr>
  </w:style>
  <w:style w:type="character" w:customStyle="1" w:styleId="WW8Num57z0">
    <w:name w:val="WW8Num57z0"/>
    <w:rsid w:val="009F63EA"/>
    <w:rPr>
      <w:rFonts w:ascii="Symbol" w:hAnsi="Symbol"/>
    </w:rPr>
  </w:style>
  <w:style w:type="character" w:customStyle="1" w:styleId="WW8Num57z1">
    <w:name w:val="WW8Num57z1"/>
    <w:rsid w:val="009F63EA"/>
    <w:rPr>
      <w:rFonts w:ascii="Courier New" w:hAnsi="Courier New"/>
    </w:rPr>
  </w:style>
  <w:style w:type="character" w:customStyle="1" w:styleId="WW8Num57z2">
    <w:name w:val="WW8Num57z2"/>
    <w:rsid w:val="009F63EA"/>
    <w:rPr>
      <w:rFonts w:ascii="Wingdings" w:hAnsi="Wingdings"/>
    </w:rPr>
  </w:style>
  <w:style w:type="character" w:customStyle="1" w:styleId="WW8Num58z0">
    <w:name w:val="WW8Num58z0"/>
    <w:rsid w:val="009F63EA"/>
    <w:rPr>
      <w:rFonts w:ascii="Symbol" w:hAnsi="Symbol"/>
    </w:rPr>
  </w:style>
  <w:style w:type="character" w:customStyle="1" w:styleId="WW8Num58z1">
    <w:name w:val="WW8Num58z1"/>
    <w:rsid w:val="009F63EA"/>
    <w:rPr>
      <w:rFonts w:ascii="Courier New" w:hAnsi="Courier New"/>
    </w:rPr>
  </w:style>
  <w:style w:type="character" w:customStyle="1" w:styleId="WW8Num58z2">
    <w:name w:val="WW8Num58z2"/>
    <w:rsid w:val="009F63EA"/>
    <w:rPr>
      <w:rFonts w:ascii="Wingdings" w:hAnsi="Wingdings"/>
    </w:rPr>
  </w:style>
  <w:style w:type="character" w:customStyle="1" w:styleId="WW8Num59z0">
    <w:name w:val="WW8Num59z0"/>
    <w:rsid w:val="009F63EA"/>
    <w:rPr>
      <w:rFonts w:ascii="Symbol" w:hAnsi="Symbol"/>
    </w:rPr>
  </w:style>
  <w:style w:type="character" w:customStyle="1" w:styleId="WW8Num59z1">
    <w:name w:val="WW8Num59z1"/>
    <w:rsid w:val="009F63EA"/>
    <w:rPr>
      <w:rFonts w:ascii="Courier New" w:hAnsi="Courier New"/>
    </w:rPr>
  </w:style>
  <w:style w:type="character" w:customStyle="1" w:styleId="WW8Num59z2">
    <w:name w:val="WW8Num59z2"/>
    <w:rsid w:val="009F63EA"/>
    <w:rPr>
      <w:rFonts w:ascii="Wingdings" w:hAnsi="Wingdings"/>
    </w:rPr>
  </w:style>
  <w:style w:type="character" w:customStyle="1" w:styleId="WW8Num60z0">
    <w:name w:val="WW8Num60z0"/>
    <w:rsid w:val="009F63EA"/>
    <w:rPr>
      <w:rFonts w:ascii="Symbol" w:hAnsi="Symbol"/>
    </w:rPr>
  </w:style>
  <w:style w:type="character" w:customStyle="1" w:styleId="WW8Num60z1">
    <w:name w:val="WW8Num60z1"/>
    <w:rsid w:val="009F63EA"/>
    <w:rPr>
      <w:rFonts w:ascii="Courier New" w:hAnsi="Courier New"/>
    </w:rPr>
  </w:style>
  <w:style w:type="character" w:customStyle="1" w:styleId="WW8Num60z2">
    <w:name w:val="WW8Num60z2"/>
    <w:rsid w:val="009F63EA"/>
    <w:rPr>
      <w:rFonts w:ascii="Wingdings" w:hAnsi="Wingdings"/>
    </w:rPr>
  </w:style>
  <w:style w:type="character" w:customStyle="1" w:styleId="WW8Num61z0">
    <w:name w:val="WW8Num61z0"/>
    <w:rsid w:val="009F63EA"/>
    <w:rPr>
      <w:rFonts w:ascii="Symbol" w:hAnsi="Symbol"/>
    </w:rPr>
  </w:style>
  <w:style w:type="character" w:customStyle="1" w:styleId="WW8Num61z1">
    <w:name w:val="WW8Num61z1"/>
    <w:rsid w:val="009F63EA"/>
    <w:rPr>
      <w:rFonts w:ascii="Courier New" w:hAnsi="Courier New"/>
    </w:rPr>
  </w:style>
  <w:style w:type="character" w:customStyle="1" w:styleId="WW8Num61z2">
    <w:name w:val="WW8Num61z2"/>
    <w:rsid w:val="009F63EA"/>
    <w:rPr>
      <w:rFonts w:ascii="Wingdings" w:hAnsi="Wingdings"/>
    </w:rPr>
  </w:style>
  <w:style w:type="character" w:customStyle="1" w:styleId="WW8Num62z0">
    <w:name w:val="WW8Num62z0"/>
    <w:rsid w:val="009F63EA"/>
    <w:rPr>
      <w:rFonts w:ascii="Times New Roman" w:hAnsi="Times New Roman"/>
      <w:color w:val="44423F"/>
      <w:w w:val="132"/>
      <w:sz w:val="22"/>
    </w:rPr>
  </w:style>
  <w:style w:type="character" w:customStyle="1" w:styleId="WW8Num62z1">
    <w:name w:val="WW8Num62z1"/>
    <w:rsid w:val="009F63EA"/>
  </w:style>
  <w:style w:type="character" w:customStyle="1" w:styleId="WW8Num62z2">
    <w:name w:val="WW8Num62z2"/>
    <w:rsid w:val="009F63EA"/>
  </w:style>
  <w:style w:type="character" w:customStyle="1" w:styleId="WW8Num62z3">
    <w:name w:val="WW8Num62z3"/>
    <w:rsid w:val="009F63EA"/>
  </w:style>
  <w:style w:type="character" w:customStyle="1" w:styleId="WW8Num62z4">
    <w:name w:val="WW8Num62z4"/>
    <w:rsid w:val="009F63EA"/>
  </w:style>
  <w:style w:type="character" w:customStyle="1" w:styleId="WW8Num62z5">
    <w:name w:val="WW8Num62z5"/>
    <w:rsid w:val="009F63EA"/>
  </w:style>
  <w:style w:type="character" w:customStyle="1" w:styleId="WW8Num62z6">
    <w:name w:val="WW8Num62z6"/>
    <w:rsid w:val="009F63EA"/>
  </w:style>
  <w:style w:type="character" w:customStyle="1" w:styleId="WW8Num62z7">
    <w:name w:val="WW8Num62z7"/>
    <w:rsid w:val="009F63EA"/>
  </w:style>
  <w:style w:type="character" w:customStyle="1" w:styleId="WW8Num62z8">
    <w:name w:val="WW8Num62z8"/>
    <w:rsid w:val="009F63EA"/>
  </w:style>
  <w:style w:type="character" w:customStyle="1" w:styleId="WW8Num63z0">
    <w:name w:val="WW8Num63z0"/>
    <w:rsid w:val="009F63EA"/>
    <w:rPr>
      <w:rFonts w:ascii="Symbol" w:hAnsi="Symbol"/>
    </w:rPr>
  </w:style>
  <w:style w:type="character" w:customStyle="1" w:styleId="WW8Num63z1">
    <w:name w:val="WW8Num63z1"/>
    <w:rsid w:val="009F63EA"/>
    <w:rPr>
      <w:rFonts w:ascii="Courier New" w:hAnsi="Courier New"/>
    </w:rPr>
  </w:style>
  <w:style w:type="character" w:customStyle="1" w:styleId="WW8Num63z2">
    <w:name w:val="WW8Num63z2"/>
    <w:rsid w:val="009F63EA"/>
    <w:rPr>
      <w:rFonts w:ascii="Wingdings" w:hAnsi="Wingdings"/>
    </w:rPr>
  </w:style>
  <w:style w:type="character" w:customStyle="1" w:styleId="WW8Num64z0">
    <w:name w:val="WW8Num64z0"/>
    <w:rsid w:val="009F63EA"/>
    <w:rPr>
      <w:rFonts w:ascii="Symbol" w:hAnsi="Symbol"/>
    </w:rPr>
  </w:style>
  <w:style w:type="character" w:customStyle="1" w:styleId="WW8Num64z1">
    <w:name w:val="WW8Num64z1"/>
    <w:rsid w:val="009F63EA"/>
    <w:rPr>
      <w:rFonts w:ascii="Courier New" w:hAnsi="Courier New"/>
    </w:rPr>
  </w:style>
  <w:style w:type="character" w:customStyle="1" w:styleId="WW8Num64z2">
    <w:name w:val="WW8Num64z2"/>
    <w:rsid w:val="009F63EA"/>
    <w:rPr>
      <w:rFonts w:ascii="Wingdings" w:hAnsi="Wingdings"/>
    </w:rPr>
  </w:style>
  <w:style w:type="character" w:customStyle="1" w:styleId="WW8Num65z0">
    <w:name w:val="WW8Num65z0"/>
    <w:rsid w:val="009F63EA"/>
    <w:rPr>
      <w:rFonts w:ascii="Symbol" w:hAnsi="Symbol"/>
    </w:rPr>
  </w:style>
  <w:style w:type="character" w:customStyle="1" w:styleId="WW8Num65z1">
    <w:name w:val="WW8Num65z1"/>
    <w:rsid w:val="009F63EA"/>
    <w:rPr>
      <w:rFonts w:ascii="Courier New" w:hAnsi="Courier New"/>
    </w:rPr>
  </w:style>
  <w:style w:type="character" w:customStyle="1" w:styleId="WW8Num65z2">
    <w:name w:val="WW8Num65z2"/>
    <w:rsid w:val="009F63EA"/>
    <w:rPr>
      <w:rFonts w:ascii="Wingdings" w:hAnsi="Wingdings"/>
    </w:rPr>
  </w:style>
  <w:style w:type="character" w:customStyle="1" w:styleId="WW8Num66z0">
    <w:name w:val="WW8Num66z0"/>
    <w:rsid w:val="009F63EA"/>
  </w:style>
  <w:style w:type="character" w:customStyle="1" w:styleId="WW8Num66z1">
    <w:name w:val="WW8Num66z1"/>
    <w:rsid w:val="009F63EA"/>
  </w:style>
  <w:style w:type="character" w:customStyle="1" w:styleId="WW8Num67z0">
    <w:name w:val="WW8Num67z0"/>
    <w:rsid w:val="009F63EA"/>
    <w:rPr>
      <w:rFonts w:ascii="Symbol" w:hAnsi="Symbol"/>
    </w:rPr>
  </w:style>
  <w:style w:type="character" w:customStyle="1" w:styleId="WW8Num67z1">
    <w:name w:val="WW8Num67z1"/>
    <w:rsid w:val="009F63EA"/>
    <w:rPr>
      <w:rFonts w:ascii="Courier New" w:hAnsi="Courier New"/>
    </w:rPr>
  </w:style>
  <w:style w:type="character" w:customStyle="1" w:styleId="WW8Num67z2">
    <w:name w:val="WW8Num67z2"/>
    <w:rsid w:val="009F63EA"/>
    <w:rPr>
      <w:rFonts w:ascii="Wingdings" w:hAnsi="Wingdings"/>
    </w:rPr>
  </w:style>
  <w:style w:type="character" w:customStyle="1" w:styleId="WW8Num68z0">
    <w:name w:val="WW8Num68z0"/>
    <w:rsid w:val="009F63EA"/>
    <w:rPr>
      <w:rFonts w:ascii="Symbol" w:hAnsi="Symbol"/>
    </w:rPr>
  </w:style>
  <w:style w:type="character" w:customStyle="1" w:styleId="WW8Num68z1">
    <w:name w:val="WW8Num68z1"/>
    <w:rsid w:val="009F63EA"/>
    <w:rPr>
      <w:rFonts w:ascii="Courier New" w:hAnsi="Courier New"/>
    </w:rPr>
  </w:style>
  <w:style w:type="character" w:customStyle="1" w:styleId="WW8Num68z2">
    <w:name w:val="WW8Num68z2"/>
    <w:rsid w:val="009F63EA"/>
    <w:rPr>
      <w:rFonts w:ascii="Wingdings" w:hAnsi="Wingdings"/>
    </w:rPr>
  </w:style>
  <w:style w:type="character" w:customStyle="1" w:styleId="WW8Num69z0">
    <w:name w:val="WW8Num69z0"/>
    <w:rsid w:val="009F63EA"/>
    <w:rPr>
      <w:rFonts w:ascii="Symbol" w:hAnsi="Symbol"/>
    </w:rPr>
  </w:style>
  <w:style w:type="character" w:customStyle="1" w:styleId="WW8Num69z1">
    <w:name w:val="WW8Num69z1"/>
    <w:rsid w:val="009F63EA"/>
    <w:rPr>
      <w:rFonts w:ascii="Courier New" w:hAnsi="Courier New"/>
    </w:rPr>
  </w:style>
  <w:style w:type="character" w:customStyle="1" w:styleId="WW8Num69z2">
    <w:name w:val="WW8Num69z2"/>
    <w:rsid w:val="009F63EA"/>
    <w:rPr>
      <w:rFonts w:ascii="Wingdings" w:hAnsi="Wingdings"/>
    </w:rPr>
  </w:style>
  <w:style w:type="character" w:customStyle="1" w:styleId="WW8Num70z0">
    <w:name w:val="WW8Num70z0"/>
    <w:rsid w:val="009F63EA"/>
    <w:rPr>
      <w:rFonts w:ascii="Symbol" w:hAnsi="Symbol"/>
    </w:rPr>
  </w:style>
  <w:style w:type="character" w:customStyle="1" w:styleId="WW8Num70z1">
    <w:name w:val="WW8Num70z1"/>
    <w:rsid w:val="009F63EA"/>
    <w:rPr>
      <w:rFonts w:ascii="Courier New" w:hAnsi="Courier New"/>
    </w:rPr>
  </w:style>
  <w:style w:type="character" w:customStyle="1" w:styleId="WW8Num70z2">
    <w:name w:val="WW8Num70z2"/>
    <w:rsid w:val="009F63EA"/>
    <w:rPr>
      <w:rFonts w:ascii="Wingdings" w:hAnsi="Wingdings"/>
    </w:rPr>
  </w:style>
  <w:style w:type="character" w:customStyle="1" w:styleId="WW8Num71z0">
    <w:name w:val="WW8Num71z0"/>
    <w:rsid w:val="009F63EA"/>
    <w:rPr>
      <w:rFonts w:ascii="Symbol" w:hAnsi="Symbol"/>
    </w:rPr>
  </w:style>
  <w:style w:type="character" w:customStyle="1" w:styleId="WW8Num71z1">
    <w:name w:val="WW8Num71z1"/>
    <w:rsid w:val="009F63EA"/>
    <w:rPr>
      <w:rFonts w:ascii="Courier New" w:hAnsi="Courier New"/>
    </w:rPr>
  </w:style>
  <w:style w:type="character" w:customStyle="1" w:styleId="WW8Num71z2">
    <w:name w:val="WW8Num71z2"/>
    <w:rsid w:val="009F63EA"/>
    <w:rPr>
      <w:rFonts w:ascii="Wingdings" w:hAnsi="Wingdings"/>
    </w:rPr>
  </w:style>
  <w:style w:type="character" w:customStyle="1" w:styleId="WW8Num72z0">
    <w:name w:val="WW8Num72z0"/>
    <w:rsid w:val="009F63EA"/>
    <w:rPr>
      <w:rFonts w:ascii="Symbol" w:hAnsi="Symbol"/>
    </w:rPr>
  </w:style>
  <w:style w:type="character" w:customStyle="1" w:styleId="WW8Num72z1">
    <w:name w:val="WW8Num72z1"/>
    <w:rsid w:val="009F63EA"/>
    <w:rPr>
      <w:rFonts w:ascii="Courier New" w:hAnsi="Courier New"/>
    </w:rPr>
  </w:style>
  <w:style w:type="character" w:customStyle="1" w:styleId="WW8Num72z2">
    <w:name w:val="WW8Num72z2"/>
    <w:rsid w:val="009F63EA"/>
    <w:rPr>
      <w:rFonts w:ascii="Wingdings" w:hAnsi="Wingdings"/>
    </w:rPr>
  </w:style>
  <w:style w:type="character" w:customStyle="1" w:styleId="WW8Num73z0">
    <w:name w:val="WW8Num73z0"/>
    <w:rsid w:val="009F63EA"/>
    <w:rPr>
      <w:rFonts w:ascii="Symbol" w:hAnsi="Symbol"/>
    </w:rPr>
  </w:style>
  <w:style w:type="character" w:customStyle="1" w:styleId="WW8Num73z1">
    <w:name w:val="WW8Num73z1"/>
    <w:rsid w:val="009F63EA"/>
    <w:rPr>
      <w:rFonts w:ascii="Courier New" w:hAnsi="Courier New"/>
    </w:rPr>
  </w:style>
  <w:style w:type="character" w:customStyle="1" w:styleId="WW8Num73z2">
    <w:name w:val="WW8Num73z2"/>
    <w:rsid w:val="009F63EA"/>
    <w:rPr>
      <w:rFonts w:ascii="Wingdings" w:hAnsi="Wingdings"/>
    </w:rPr>
  </w:style>
  <w:style w:type="character" w:customStyle="1" w:styleId="WW8Num74z0">
    <w:name w:val="WW8Num74z0"/>
    <w:rsid w:val="009F63EA"/>
    <w:rPr>
      <w:rFonts w:ascii="Symbol" w:hAnsi="Symbol"/>
    </w:rPr>
  </w:style>
  <w:style w:type="character" w:customStyle="1" w:styleId="WW8Num74z1">
    <w:name w:val="WW8Num74z1"/>
    <w:rsid w:val="009F63EA"/>
    <w:rPr>
      <w:rFonts w:ascii="Courier New" w:hAnsi="Courier New"/>
    </w:rPr>
  </w:style>
  <w:style w:type="character" w:customStyle="1" w:styleId="WW8Num74z2">
    <w:name w:val="WW8Num74z2"/>
    <w:rsid w:val="009F63EA"/>
    <w:rPr>
      <w:rFonts w:ascii="Wingdings" w:hAnsi="Wingdings"/>
    </w:rPr>
  </w:style>
  <w:style w:type="character" w:customStyle="1" w:styleId="WW8Num75z0">
    <w:name w:val="WW8Num75z0"/>
    <w:rsid w:val="009F63EA"/>
    <w:rPr>
      <w:rFonts w:ascii="Symbol" w:hAnsi="Symbol"/>
    </w:rPr>
  </w:style>
  <w:style w:type="character" w:customStyle="1" w:styleId="WW8Num75z1">
    <w:name w:val="WW8Num75z1"/>
    <w:rsid w:val="009F63EA"/>
    <w:rPr>
      <w:rFonts w:ascii="Courier New" w:hAnsi="Courier New"/>
    </w:rPr>
  </w:style>
  <w:style w:type="character" w:customStyle="1" w:styleId="WW8Num75z2">
    <w:name w:val="WW8Num75z2"/>
    <w:rsid w:val="009F63EA"/>
    <w:rPr>
      <w:rFonts w:ascii="Wingdings" w:hAnsi="Wingdings"/>
    </w:rPr>
  </w:style>
  <w:style w:type="character" w:customStyle="1" w:styleId="WW8Num76z0">
    <w:name w:val="WW8Num76z0"/>
    <w:rsid w:val="009F63EA"/>
    <w:rPr>
      <w:rFonts w:ascii="Symbol" w:hAnsi="Symbol"/>
    </w:rPr>
  </w:style>
  <w:style w:type="character" w:customStyle="1" w:styleId="WW8Num76z1">
    <w:name w:val="WW8Num76z1"/>
    <w:rsid w:val="009F63EA"/>
    <w:rPr>
      <w:rFonts w:ascii="Courier New" w:hAnsi="Courier New"/>
    </w:rPr>
  </w:style>
  <w:style w:type="character" w:customStyle="1" w:styleId="WW8Num76z2">
    <w:name w:val="WW8Num76z2"/>
    <w:rsid w:val="009F63EA"/>
    <w:rPr>
      <w:rFonts w:ascii="Wingdings" w:hAnsi="Wingdings"/>
    </w:rPr>
  </w:style>
  <w:style w:type="character" w:customStyle="1" w:styleId="WW8Num77z0">
    <w:name w:val="WW8Num77z0"/>
    <w:rsid w:val="009F63EA"/>
    <w:rPr>
      <w:rFonts w:ascii="Symbol" w:hAnsi="Symbol"/>
    </w:rPr>
  </w:style>
  <w:style w:type="character" w:customStyle="1" w:styleId="WW8Num77z1">
    <w:name w:val="WW8Num77z1"/>
    <w:rsid w:val="009F63EA"/>
    <w:rPr>
      <w:rFonts w:ascii="Courier New" w:hAnsi="Courier New"/>
    </w:rPr>
  </w:style>
  <w:style w:type="character" w:customStyle="1" w:styleId="WW8Num77z2">
    <w:name w:val="WW8Num77z2"/>
    <w:rsid w:val="009F63EA"/>
    <w:rPr>
      <w:rFonts w:ascii="Wingdings" w:hAnsi="Wingdings"/>
    </w:rPr>
  </w:style>
  <w:style w:type="character" w:customStyle="1" w:styleId="WW8Num78z0">
    <w:name w:val="WW8Num78z0"/>
    <w:rsid w:val="009F63EA"/>
    <w:rPr>
      <w:rFonts w:ascii="Symbol" w:hAnsi="Symbol"/>
    </w:rPr>
  </w:style>
  <w:style w:type="character" w:customStyle="1" w:styleId="WW8Num78z1">
    <w:name w:val="WW8Num78z1"/>
    <w:rsid w:val="009F63EA"/>
    <w:rPr>
      <w:rFonts w:ascii="Courier New" w:hAnsi="Courier New"/>
    </w:rPr>
  </w:style>
  <w:style w:type="character" w:customStyle="1" w:styleId="WW8Num78z2">
    <w:name w:val="WW8Num78z2"/>
    <w:rsid w:val="009F63EA"/>
    <w:rPr>
      <w:rFonts w:ascii="Wingdings" w:hAnsi="Wingdings"/>
    </w:rPr>
  </w:style>
  <w:style w:type="character" w:customStyle="1" w:styleId="WW8Num79z0">
    <w:name w:val="WW8Num79z0"/>
    <w:rsid w:val="009F63EA"/>
    <w:rPr>
      <w:rFonts w:ascii="Symbol" w:hAnsi="Symbol"/>
      <w:sz w:val="28"/>
      <w:shd w:val="clear" w:color="auto" w:fill="FFFFFF"/>
    </w:rPr>
  </w:style>
  <w:style w:type="character" w:customStyle="1" w:styleId="WW8Num79z1">
    <w:name w:val="WW8Num79z1"/>
    <w:rsid w:val="009F63EA"/>
    <w:rPr>
      <w:rFonts w:ascii="Courier New" w:hAnsi="Courier New"/>
    </w:rPr>
  </w:style>
  <w:style w:type="character" w:customStyle="1" w:styleId="WW8Num79z2">
    <w:name w:val="WW8Num79z2"/>
    <w:rsid w:val="009F63EA"/>
    <w:rPr>
      <w:rFonts w:ascii="Wingdings" w:hAnsi="Wingdings"/>
    </w:rPr>
  </w:style>
  <w:style w:type="character" w:customStyle="1" w:styleId="WW8Num80z0">
    <w:name w:val="WW8Num80z0"/>
    <w:rsid w:val="009F63EA"/>
    <w:rPr>
      <w:rFonts w:ascii="Symbol" w:hAnsi="Symbol"/>
    </w:rPr>
  </w:style>
  <w:style w:type="character" w:customStyle="1" w:styleId="WW8Num80z1">
    <w:name w:val="WW8Num80z1"/>
    <w:rsid w:val="009F63EA"/>
    <w:rPr>
      <w:rFonts w:ascii="Courier New" w:hAnsi="Courier New"/>
    </w:rPr>
  </w:style>
  <w:style w:type="character" w:customStyle="1" w:styleId="WW8Num80z2">
    <w:name w:val="WW8Num80z2"/>
    <w:rsid w:val="009F63EA"/>
    <w:rPr>
      <w:rFonts w:ascii="Wingdings" w:hAnsi="Wingdings"/>
    </w:rPr>
  </w:style>
  <w:style w:type="character" w:customStyle="1" w:styleId="WW8Num81z0">
    <w:name w:val="WW8Num81z0"/>
    <w:rsid w:val="009F63EA"/>
    <w:rPr>
      <w:rFonts w:ascii="Symbol" w:hAnsi="Symbol"/>
      <w:sz w:val="28"/>
    </w:rPr>
  </w:style>
  <w:style w:type="character" w:customStyle="1" w:styleId="WW8Num81z1">
    <w:name w:val="WW8Num81z1"/>
    <w:rsid w:val="009F63EA"/>
    <w:rPr>
      <w:rFonts w:ascii="Courier New" w:hAnsi="Courier New"/>
    </w:rPr>
  </w:style>
  <w:style w:type="character" w:customStyle="1" w:styleId="WW8Num81z2">
    <w:name w:val="WW8Num81z2"/>
    <w:rsid w:val="009F63EA"/>
    <w:rPr>
      <w:rFonts w:ascii="Wingdings" w:hAnsi="Wingdings"/>
    </w:rPr>
  </w:style>
  <w:style w:type="character" w:customStyle="1" w:styleId="WW8Num82z0">
    <w:name w:val="WW8Num82z0"/>
    <w:rsid w:val="009F63EA"/>
    <w:rPr>
      <w:rFonts w:ascii="Symbol" w:hAnsi="Symbol"/>
    </w:rPr>
  </w:style>
  <w:style w:type="character" w:customStyle="1" w:styleId="WW8Num82z1">
    <w:name w:val="WW8Num82z1"/>
    <w:rsid w:val="009F63EA"/>
    <w:rPr>
      <w:rFonts w:ascii="Courier New" w:hAnsi="Courier New"/>
    </w:rPr>
  </w:style>
  <w:style w:type="character" w:customStyle="1" w:styleId="WW8Num82z2">
    <w:name w:val="WW8Num82z2"/>
    <w:rsid w:val="009F63EA"/>
    <w:rPr>
      <w:rFonts w:ascii="Wingdings" w:hAnsi="Wingdings"/>
    </w:rPr>
  </w:style>
  <w:style w:type="character" w:customStyle="1" w:styleId="WW8Num83z0">
    <w:name w:val="WW8Num83z0"/>
    <w:rsid w:val="009F63EA"/>
    <w:rPr>
      <w:rFonts w:ascii="Symbol" w:hAnsi="Symbol"/>
    </w:rPr>
  </w:style>
  <w:style w:type="character" w:customStyle="1" w:styleId="WW8Num83z1">
    <w:name w:val="WW8Num83z1"/>
    <w:rsid w:val="009F63EA"/>
    <w:rPr>
      <w:rFonts w:ascii="Courier New" w:hAnsi="Courier New"/>
    </w:rPr>
  </w:style>
  <w:style w:type="character" w:customStyle="1" w:styleId="WW8Num83z2">
    <w:name w:val="WW8Num83z2"/>
    <w:rsid w:val="009F63EA"/>
    <w:rPr>
      <w:rFonts w:ascii="Wingdings" w:hAnsi="Wingdings"/>
    </w:rPr>
  </w:style>
  <w:style w:type="character" w:customStyle="1" w:styleId="WW8Num84z0">
    <w:name w:val="WW8Num84z0"/>
    <w:rsid w:val="009F63EA"/>
    <w:rPr>
      <w:rFonts w:ascii="Symbol" w:hAnsi="Symbol"/>
    </w:rPr>
  </w:style>
  <w:style w:type="character" w:customStyle="1" w:styleId="WW8Num84z1">
    <w:name w:val="WW8Num84z1"/>
    <w:rsid w:val="009F63EA"/>
    <w:rPr>
      <w:rFonts w:ascii="Courier New" w:hAnsi="Courier New"/>
    </w:rPr>
  </w:style>
  <w:style w:type="character" w:customStyle="1" w:styleId="WW8Num84z2">
    <w:name w:val="WW8Num84z2"/>
    <w:rsid w:val="009F63EA"/>
    <w:rPr>
      <w:rFonts w:ascii="Wingdings" w:hAnsi="Wingdings"/>
    </w:rPr>
  </w:style>
  <w:style w:type="character" w:customStyle="1" w:styleId="WW8Num85z0">
    <w:name w:val="WW8Num85z0"/>
    <w:rsid w:val="009F63EA"/>
    <w:rPr>
      <w:rFonts w:ascii="Symbol" w:hAnsi="Symbol"/>
    </w:rPr>
  </w:style>
  <w:style w:type="character" w:customStyle="1" w:styleId="WW8Num86z0">
    <w:name w:val="WW8Num86z0"/>
    <w:rsid w:val="009F63EA"/>
    <w:rPr>
      <w:rFonts w:ascii="Symbol" w:hAnsi="Symbol"/>
    </w:rPr>
  </w:style>
  <w:style w:type="character" w:customStyle="1" w:styleId="WW8Num86z1">
    <w:name w:val="WW8Num86z1"/>
    <w:rsid w:val="009F63EA"/>
    <w:rPr>
      <w:rFonts w:ascii="Courier New" w:hAnsi="Courier New"/>
    </w:rPr>
  </w:style>
  <w:style w:type="character" w:customStyle="1" w:styleId="WW8Num86z2">
    <w:name w:val="WW8Num86z2"/>
    <w:rsid w:val="009F63EA"/>
    <w:rPr>
      <w:rFonts w:ascii="Wingdings" w:hAnsi="Wingdings"/>
    </w:rPr>
  </w:style>
  <w:style w:type="character" w:customStyle="1" w:styleId="WW8Num87z0">
    <w:name w:val="WW8Num87z0"/>
    <w:rsid w:val="009F63EA"/>
    <w:rPr>
      <w:rFonts w:ascii="Symbol" w:hAnsi="Symbol"/>
    </w:rPr>
  </w:style>
  <w:style w:type="character" w:customStyle="1" w:styleId="WW8Num87z1">
    <w:name w:val="WW8Num87z1"/>
    <w:rsid w:val="009F63EA"/>
    <w:rPr>
      <w:rFonts w:ascii="Courier New" w:hAnsi="Courier New"/>
    </w:rPr>
  </w:style>
  <w:style w:type="character" w:customStyle="1" w:styleId="WW8Num87z2">
    <w:name w:val="WW8Num87z2"/>
    <w:rsid w:val="009F63EA"/>
    <w:rPr>
      <w:rFonts w:ascii="Wingdings" w:hAnsi="Wingdings"/>
    </w:rPr>
  </w:style>
  <w:style w:type="character" w:customStyle="1" w:styleId="WW8Num88z0">
    <w:name w:val="WW8Num88z0"/>
    <w:rsid w:val="009F63EA"/>
    <w:rPr>
      <w:color w:val="auto"/>
      <w:kern w:val="1"/>
      <w:sz w:val="28"/>
    </w:rPr>
  </w:style>
  <w:style w:type="character" w:customStyle="1" w:styleId="WW8Num88z1">
    <w:name w:val="WW8Num88z1"/>
    <w:rsid w:val="009F63EA"/>
    <w:rPr>
      <w:rFonts w:ascii="Courier New" w:hAnsi="Courier New"/>
    </w:rPr>
  </w:style>
  <w:style w:type="character" w:customStyle="1" w:styleId="WW8Num88z2">
    <w:name w:val="WW8Num88z2"/>
    <w:rsid w:val="009F63EA"/>
    <w:rPr>
      <w:rFonts w:ascii="Wingdings" w:hAnsi="Wingdings"/>
    </w:rPr>
  </w:style>
  <w:style w:type="character" w:customStyle="1" w:styleId="WW8Num88z3">
    <w:name w:val="WW8Num88z3"/>
    <w:rsid w:val="009F63EA"/>
    <w:rPr>
      <w:rFonts w:ascii="Symbol" w:hAnsi="Symbol"/>
    </w:rPr>
  </w:style>
  <w:style w:type="character" w:customStyle="1" w:styleId="WW8Num89z0">
    <w:name w:val="WW8Num89z0"/>
    <w:rsid w:val="009F63EA"/>
    <w:rPr>
      <w:rFonts w:ascii="Symbol" w:hAnsi="Symbol"/>
    </w:rPr>
  </w:style>
  <w:style w:type="character" w:customStyle="1" w:styleId="WW8Num89z1">
    <w:name w:val="WW8Num89z1"/>
    <w:rsid w:val="009F63EA"/>
    <w:rPr>
      <w:rFonts w:ascii="Courier New" w:hAnsi="Courier New"/>
    </w:rPr>
  </w:style>
  <w:style w:type="character" w:customStyle="1" w:styleId="WW8Num89z2">
    <w:name w:val="WW8Num89z2"/>
    <w:rsid w:val="009F63EA"/>
    <w:rPr>
      <w:rFonts w:ascii="Wingdings" w:hAnsi="Wingdings"/>
    </w:rPr>
  </w:style>
  <w:style w:type="character" w:customStyle="1" w:styleId="WW8Num90z0">
    <w:name w:val="WW8Num90z0"/>
    <w:rsid w:val="009F63EA"/>
    <w:rPr>
      <w:rFonts w:ascii="Symbol" w:hAnsi="Symbol"/>
    </w:rPr>
  </w:style>
  <w:style w:type="character" w:customStyle="1" w:styleId="WW8Num90z1">
    <w:name w:val="WW8Num90z1"/>
    <w:rsid w:val="009F63EA"/>
    <w:rPr>
      <w:rFonts w:ascii="Courier New" w:hAnsi="Courier New"/>
    </w:rPr>
  </w:style>
  <w:style w:type="character" w:customStyle="1" w:styleId="WW8Num90z2">
    <w:name w:val="WW8Num90z2"/>
    <w:rsid w:val="009F63EA"/>
    <w:rPr>
      <w:rFonts w:ascii="Wingdings" w:hAnsi="Wingdings"/>
    </w:rPr>
  </w:style>
  <w:style w:type="character" w:customStyle="1" w:styleId="WW8NumSt80z0">
    <w:name w:val="WW8NumSt80z0"/>
    <w:rsid w:val="009F63EA"/>
    <w:rPr>
      <w:rFonts w:ascii="Times New Roman" w:hAnsi="Times New Roman"/>
    </w:rPr>
  </w:style>
  <w:style w:type="character" w:customStyle="1" w:styleId="WW8NumSt84z0">
    <w:name w:val="WW8NumSt84z0"/>
    <w:rsid w:val="009F63EA"/>
    <w:rPr>
      <w:rFonts w:ascii="Times New Roman" w:hAnsi="Times New Roman"/>
    </w:rPr>
  </w:style>
  <w:style w:type="character" w:customStyle="1" w:styleId="a7">
    <w:name w:val="Символ сноски"/>
    <w:rsid w:val="009F63EA"/>
    <w:rPr>
      <w:vertAlign w:val="superscript"/>
    </w:rPr>
  </w:style>
  <w:style w:type="character" w:customStyle="1" w:styleId="WW-">
    <w:name w:val="WW-Символ сноски"/>
    <w:rsid w:val="009F63EA"/>
    <w:rPr>
      <w:vertAlign w:val="superscript"/>
    </w:rPr>
  </w:style>
  <w:style w:type="character" w:customStyle="1" w:styleId="11">
    <w:name w:val="Знак сноски1"/>
    <w:rsid w:val="009F63EA"/>
    <w:rPr>
      <w:vertAlign w:val="superscript"/>
    </w:rPr>
  </w:style>
  <w:style w:type="character" w:customStyle="1" w:styleId="BodyTextIndentChar">
    <w:name w:val="Body Text Indent Char"/>
    <w:rsid w:val="009F63EA"/>
    <w:rPr>
      <w:rFonts w:ascii="Calibri" w:eastAsia="Arial Unicode MS" w:hAnsi="Calibri"/>
      <w:color w:val="00000A"/>
      <w:kern w:val="1"/>
      <w:sz w:val="24"/>
    </w:rPr>
  </w:style>
  <w:style w:type="character" w:customStyle="1" w:styleId="FootnoteTextChar">
    <w:name w:val="Footnote Text Char"/>
    <w:rsid w:val="009F63EA"/>
    <w:rPr>
      <w:rFonts w:ascii="Calibri" w:eastAsia="Arial Unicode MS" w:hAnsi="Calibri"/>
      <w:color w:val="00000A"/>
      <w:kern w:val="1"/>
      <w:sz w:val="24"/>
    </w:rPr>
  </w:style>
  <w:style w:type="character" w:styleId="a8">
    <w:name w:val="Hyperlink"/>
    <w:basedOn w:val="a0"/>
    <w:uiPriority w:val="99"/>
    <w:rsid w:val="009F63EA"/>
    <w:rPr>
      <w:rFonts w:cs="Times New Roman"/>
      <w:color w:val="0000FF"/>
      <w:u w:val="single"/>
    </w:rPr>
  </w:style>
  <w:style w:type="character" w:customStyle="1" w:styleId="s1">
    <w:name w:val="s1"/>
    <w:rsid w:val="009F63EA"/>
  </w:style>
  <w:style w:type="character" w:customStyle="1" w:styleId="apple-converted-space">
    <w:name w:val="apple-converted-space"/>
    <w:rsid w:val="009F63EA"/>
  </w:style>
  <w:style w:type="character" w:customStyle="1" w:styleId="BodyTextChar">
    <w:name w:val="Body Text Char"/>
    <w:rsid w:val="009F63EA"/>
    <w:rPr>
      <w:rFonts w:ascii="Calibri" w:eastAsia="Arial Unicode MS" w:hAnsi="Calibri"/>
      <w:color w:val="00000A"/>
      <w:kern w:val="1"/>
    </w:rPr>
  </w:style>
  <w:style w:type="character" w:customStyle="1" w:styleId="HeaderChar">
    <w:name w:val="Header Char"/>
    <w:rsid w:val="009F63EA"/>
    <w:rPr>
      <w:rFonts w:ascii="Calibri" w:hAnsi="Calibri"/>
    </w:rPr>
  </w:style>
  <w:style w:type="character" w:customStyle="1" w:styleId="apple-style-span">
    <w:name w:val="apple-style-span"/>
    <w:rsid w:val="009F63EA"/>
  </w:style>
  <w:style w:type="character" w:customStyle="1" w:styleId="BodyTextIndent2Char">
    <w:name w:val="Body Text Indent 2 Char"/>
    <w:rsid w:val="009F63EA"/>
    <w:rPr>
      <w:rFonts w:ascii="Calibri" w:eastAsia="Arial Unicode MS" w:hAnsi="Calibri"/>
      <w:color w:val="00000A"/>
      <w:kern w:val="1"/>
    </w:rPr>
  </w:style>
  <w:style w:type="character" w:customStyle="1" w:styleId="BodyText3Char">
    <w:name w:val="Body Text 3 Char"/>
    <w:rsid w:val="009F63EA"/>
    <w:rPr>
      <w:rFonts w:ascii="Calibri" w:hAnsi="Calibri"/>
      <w:sz w:val="16"/>
    </w:rPr>
  </w:style>
  <w:style w:type="character" w:customStyle="1" w:styleId="HTMLPreformattedChar">
    <w:name w:val="HTML Preformatted Char"/>
    <w:rsid w:val="009F63EA"/>
    <w:rPr>
      <w:rFonts w:ascii="Courier New" w:hAnsi="Courier New"/>
      <w:sz w:val="20"/>
    </w:rPr>
  </w:style>
  <w:style w:type="character" w:customStyle="1" w:styleId="Arial">
    <w:name w:val="Основной текст + Arial"/>
    <w:rsid w:val="009F63EA"/>
    <w:rPr>
      <w:rFonts w:ascii="Arial" w:hAnsi="Arial"/>
      <w:i/>
      <w:spacing w:val="0"/>
      <w:sz w:val="15"/>
      <w:shd w:val="clear" w:color="auto" w:fill="FFFFFF"/>
    </w:rPr>
  </w:style>
  <w:style w:type="character" w:customStyle="1" w:styleId="a9">
    <w:name w:val="Основной текст + Полужирный"/>
    <w:rsid w:val="009F63EA"/>
    <w:rPr>
      <w:rFonts w:ascii="Arial" w:hAnsi="Arial"/>
      <w:b/>
      <w:spacing w:val="0"/>
      <w:sz w:val="16"/>
    </w:rPr>
  </w:style>
  <w:style w:type="character" w:customStyle="1" w:styleId="1pt">
    <w:name w:val="Основной текст + Интервал 1 pt"/>
    <w:rsid w:val="009F63EA"/>
    <w:rPr>
      <w:rFonts w:ascii="Times New Roman" w:hAnsi="Times New Roman"/>
      <w:spacing w:val="30"/>
      <w:sz w:val="17"/>
      <w:shd w:val="clear" w:color="auto" w:fill="FFFFFF"/>
    </w:rPr>
  </w:style>
  <w:style w:type="character" w:customStyle="1" w:styleId="6pt">
    <w:name w:val="Основной текст + Интервал 6 pt"/>
    <w:rsid w:val="009F63EA"/>
    <w:rPr>
      <w:rFonts w:ascii="Times New Roman" w:hAnsi="Times New Roman"/>
      <w:spacing w:val="120"/>
      <w:sz w:val="17"/>
      <w:shd w:val="clear" w:color="auto" w:fill="FFFFFF"/>
    </w:rPr>
  </w:style>
  <w:style w:type="character" w:customStyle="1" w:styleId="3pt">
    <w:name w:val="Основной текст + Интервал 3 pt"/>
    <w:rsid w:val="009F63EA"/>
    <w:rPr>
      <w:rFonts w:ascii="Times New Roman" w:hAnsi="Times New Roman"/>
      <w:spacing w:val="60"/>
      <w:sz w:val="17"/>
      <w:shd w:val="clear" w:color="auto" w:fill="FFFFFF"/>
    </w:rPr>
  </w:style>
  <w:style w:type="character" w:customStyle="1" w:styleId="aa">
    <w:name w:val="Основной текст + Курсив"/>
    <w:rsid w:val="009F63EA"/>
    <w:rPr>
      <w:rFonts w:ascii="Times New Roman" w:hAnsi="Times New Roman"/>
      <w:i/>
      <w:spacing w:val="0"/>
      <w:sz w:val="17"/>
      <w:shd w:val="clear" w:color="auto" w:fill="FFFFFF"/>
    </w:rPr>
  </w:style>
  <w:style w:type="character" w:customStyle="1" w:styleId="ab">
    <w:name w:val="А ОСН ТЕКСТ Знак"/>
    <w:rsid w:val="009F63EA"/>
    <w:rPr>
      <w:rFonts w:ascii="Times New Roman" w:eastAsia="Arial Unicode MS" w:hAnsi="Times New Roman"/>
      <w:caps/>
      <w:color w:val="000000"/>
      <w:kern w:val="1"/>
      <w:sz w:val="28"/>
    </w:rPr>
  </w:style>
  <w:style w:type="character" w:customStyle="1" w:styleId="12">
    <w:name w:val="Основной текст + Курсив1"/>
    <w:rsid w:val="009F63EA"/>
    <w:rPr>
      <w:rFonts w:ascii="Times New Roman" w:eastAsia="Arial Unicode MS" w:hAnsi="Times New Roman"/>
      <w:i/>
      <w:caps/>
      <w:color w:val="00000A"/>
      <w:spacing w:val="0"/>
      <w:kern w:val="1"/>
      <w:sz w:val="22"/>
      <w:lang w:val="ru-RU"/>
    </w:rPr>
  </w:style>
  <w:style w:type="character" w:customStyle="1" w:styleId="s2">
    <w:name w:val="s2"/>
    <w:rsid w:val="009F63EA"/>
  </w:style>
  <w:style w:type="character" w:customStyle="1" w:styleId="BalloonTextChar">
    <w:name w:val="Balloon Text Char"/>
    <w:rsid w:val="009F63EA"/>
    <w:rPr>
      <w:rFonts w:ascii="Tahoma" w:eastAsia="Arial Unicode MS" w:hAnsi="Tahoma"/>
      <w:color w:val="00000A"/>
      <w:kern w:val="1"/>
      <w:sz w:val="16"/>
    </w:rPr>
  </w:style>
  <w:style w:type="character" w:customStyle="1" w:styleId="BalloonTextChar1">
    <w:name w:val="Balloon Text Char1"/>
    <w:rsid w:val="009F63EA"/>
    <w:rPr>
      <w:rFonts w:ascii="Times New Roman" w:eastAsia="Arial Unicode MS" w:hAnsi="Times New Roman"/>
      <w:color w:val="00000A"/>
      <w:kern w:val="1"/>
      <w:sz w:val="2"/>
    </w:rPr>
  </w:style>
  <w:style w:type="character" w:customStyle="1" w:styleId="BalloonTextChar17">
    <w:name w:val="Balloon Text Char17"/>
    <w:rsid w:val="009F63EA"/>
    <w:rPr>
      <w:rFonts w:ascii="Times New Roman" w:eastAsia="Arial Unicode MS" w:hAnsi="Times New Roman"/>
      <w:color w:val="00000A"/>
      <w:kern w:val="1"/>
      <w:sz w:val="2"/>
    </w:rPr>
  </w:style>
  <w:style w:type="character" w:customStyle="1" w:styleId="BalloonTextChar16">
    <w:name w:val="Balloon Text Char16"/>
    <w:rsid w:val="009F63EA"/>
    <w:rPr>
      <w:rFonts w:ascii="Times New Roman" w:eastAsia="Arial Unicode MS" w:hAnsi="Times New Roman"/>
      <w:color w:val="00000A"/>
      <w:kern w:val="1"/>
      <w:sz w:val="2"/>
    </w:rPr>
  </w:style>
  <w:style w:type="character" w:customStyle="1" w:styleId="BalloonTextChar15">
    <w:name w:val="Balloon Text Char15"/>
    <w:rsid w:val="009F63EA"/>
    <w:rPr>
      <w:rFonts w:ascii="Times New Roman" w:eastAsia="Arial Unicode MS" w:hAnsi="Times New Roman"/>
      <w:color w:val="00000A"/>
      <w:kern w:val="1"/>
      <w:sz w:val="2"/>
    </w:rPr>
  </w:style>
  <w:style w:type="character" w:customStyle="1" w:styleId="BalloonTextChar14">
    <w:name w:val="Balloon Text Char14"/>
    <w:rsid w:val="009F63EA"/>
    <w:rPr>
      <w:rFonts w:ascii="Times New Roman" w:eastAsia="Arial Unicode MS" w:hAnsi="Times New Roman"/>
      <w:color w:val="00000A"/>
      <w:kern w:val="1"/>
      <w:sz w:val="2"/>
    </w:rPr>
  </w:style>
  <w:style w:type="character" w:customStyle="1" w:styleId="BalloonTextChar13">
    <w:name w:val="Balloon Text Char13"/>
    <w:rsid w:val="009F63EA"/>
    <w:rPr>
      <w:rFonts w:ascii="Times New Roman" w:eastAsia="Arial Unicode MS" w:hAnsi="Times New Roman"/>
      <w:color w:val="00000A"/>
      <w:kern w:val="1"/>
      <w:sz w:val="2"/>
    </w:rPr>
  </w:style>
  <w:style w:type="character" w:customStyle="1" w:styleId="BalloonTextChar12">
    <w:name w:val="Balloon Text Char12"/>
    <w:rsid w:val="009F63EA"/>
    <w:rPr>
      <w:rFonts w:ascii="Times New Roman" w:eastAsia="Arial Unicode MS" w:hAnsi="Times New Roman"/>
      <w:color w:val="00000A"/>
      <w:kern w:val="1"/>
      <w:sz w:val="2"/>
    </w:rPr>
  </w:style>
  <w:style w:type="character" w:customStyle="1" w:styleId="BalloonTextChar11">
    <w:name w:val="Balloon Text Char11"/>
    <w:rsid w:val="009F63EA"/>
    <w:rPr>
      <w:rFonts w:ascii="Times New Roman" w:eastAsia="Arial Unicode MS" w:hAnsi="Times New Roman"/>
      <w:color w:val="00000A"/>
      <w:kern w:val="1"/>
      <w:sz w:val="2"/>
    </w:rPr>
  </w:style>
  <w:style w:type="character" w:customStyle="1" w:styleId="EndnoteTextChar">
    <w:name w:val="Endnote Text Char"/>
    <w:rsid w:val="009F63EA"/>
    <w:rPr>
      <w:rFonts w:ascii="Calibri" w:eastAsia="Arial Unicode MS" w:hAnsi="Calibri"/>
      <w:color w:val="00000A"/>
      <w:kern w:val="1"/>
      <w:sz w:val="20"/>
    </w:rPr>
  </w:style>
  <w:style w:type="character" w:customStyle="1" w:styleId="EndnoteTextChar1">
    <w:name w:val="Endnote Text Char1"/>
    <w:rsid w:val="009F63EA"/>
    <w:rPr>
      <w:rFonts w:eastAsia="Arial Unicode MS"/>
      <w:color w:val="00000A"/>
      <w:kern w:val="1"/>
    </w:rPr>
  </w:style>
  <w:style w:type="character" w:customStyle="1" w:styleId="EndnoteTextChar17">
    <w:name w:val="Endnote Text Char17"/>
    <w:rsid w:val="009F63EA"/>
    <w:rPr>
      <w:rFonts w:eastAsia="Arial Unicode MS"/>
      <w:color w:val="00000A"/>
      <w:kern w:val="1"/>
    </w:rPr>
  </w:style>
  <w:style w:type="character" w:customStyle="1" w:styleId="EndnoteTextChar16">
    <w:name w:val="Endnote Text Char16"/>
    <w:rsid w:val="009F63EA"/>
    <w:rPr>
      <w:rFonts w:eastAsia="Arial Unicode MS"/>
      <w:color w:val="00000A"/>
      <w:kern w:val="1"/>
    </w:rPr>
  </w:style>
  <w:style w:type="character" w:customStyle="1" w:styleId="EndnoteTextChar15">
    <w:name w:val="Endnote Text Char15"/>
    <w:rsid w:val="009F63EA"/>
    <w:rPr>
      <w:rFonts w:eastAsia="Arial Unicode MS"/>
      <w:color w:val="00000A"/>
      <w:kern w:val="1"/>
    </w:rPr>
  </w:style>
  <w:style w:type="character" w:customStyle="1" w:styleId="EndnoteTextChar14">
    <w:name w:val="Endnote Text Char14"/>
    <w:rsid w:val="009F63EA"/>
    <w:rPr>
      <w:rFonts w:eastAsia="Arial Unicode MS"/>
      <w:color w:val="00000A"/>
      <w:kern w:val="1"/>
    </w:rPr>
  </w:style>
  <w:style w:type="character" w:customStyle="1" w:styleId="EndnoteTextChar13">
    <w:name w:val="Endnote Text Char13"/>
    <w:rsid w:val="009F63EA"/>
    <w:rPr>
      <w:rFonts w:eastAsia="Arial Unicode MS"/>
      <w:color w:val="00000A"/>
      <w:kern w:val="1"/>
    </w:rPr>
  </w:style>
  <w:style w:type="character" w:customStyle="1" w:styleId="EndnoteTextChar12">
    <w:name w:val="Endnote Text Char12"/>
    <w:rsid w:val="009F63EA"/>
    <w:rPr>
      <w:rFonts w:eastAsia="Arial Unicode MS"/>
      <w:color w:val="00000A"/>
      <w:kern w:val="1"/>
    </w:rPr>
  </w:style>
  <w:style w:type="character" w:customStyle="1" w:styleId="EndnoteTextChar11">
    <w:name w:val="Endnote Text Char11"/>
    <w:rsid w:val="009F63EA"/>
    <w:rPr>
      <w:rFonts w:eastAsia="Arial Unicode MS"/>
      <w:color w:val="00000A"/>
      <w:kern w:val="1"/>
    </w:rPr>
  </w:style>
  <w:style w:type="character" w:customStyle="1" w:styleId="ac">
    <w:name w:val="А_основной Знак"/>
    <w:rsid w:val="009F63EA"/>
    <w:rPr>
      <w:rFonts w:ascii="Times New Roman" w:hAnsi="Times New Roman"/>
      <w:sz w:val="28"/>
    </w:rPr>
  </w:style>
  <w:style w:type="character" w:customStyle="1" w:styleId="s4">
    <w:name w:val="s4"/>
    <w:rsid w:val="009F63EA"/>
  </w:style>
  <w:style w:type="character" w:customStyle="1" w:styleId="s5">
    <w:name w:val="s5"/>
    <w:rsid w:val="009F63EA"/>
  </w:style>
  <w:style w:type="character" w:customStyle="1" w:styleId="FooterChar">
    <w:name w:val="Footer Char"/>
    <w:rsid w:val="009F63EA"/>
    <w:rPr>
      <w:rFonts w:ascii="Calibri" w:eastAsia="Arial Unicode MS" w:hAnsi="Calibri"/>
      <w:color w:val="00000A"/>
      <w:kern w:val="1"/>
    </w:rPr>
  </w:style>
  <w:style w:type="character" w:customStyle="1" w:styleId="13">
    <w:name w:val="Сноска1"/>
    <w:rsid w:val="009F63EA"/>
    <w:rPr>
      <w:rFonts w:ascii="Times New Roman" w:hAnsi="Times New Roman"/>
      <w:vertAlign w:val="superscript"/>
    </w:rPr>
  </w:style>
  <w:style w:type="character" w:customStyle="1" w:styleId="BodyText2Char">
    <w:name w:val="Body Text 2 Char"/>
    <w:rsid w:val="009F63EA"/>
    <w:rPr>
      <w:rFonts w:ascii="Calibri" w:hAnsi="Calibri"/>
    </w:rPr>
  </w:style>
  <w:style w:type="character" w:customStyle="1" w:styleId="21">
    <w:name w:val="Знак сноски2"/>
    <w:rsid w:val="009F63EA"/>
    <w:rPr>
      <w:vertAlign w:val="superscript"/>
    </w:rPr>
  </w:style>
  <w:style w:type="character" w:styleId="ad">
    <w:name w:val="Emphasis"/>
    <w:basedOn w:val="a0"/>
    <w:uiPriority w:val="20"/>
    <w:qFormat/>
    <w:rsid w:val="009F63EA"/>
    <w:rPr>
      <w:rFonts w:cs="Times New Roman"/>
      <w:i/>
    </w:rPr>
  </w:style>
  <w:style w:type="character" w:customStyle="1" w:styleId="c0">
    <w:name w:val="c0"/>
    <w:rsid w:val="009F63EA"/>
  </w:style>
  <w:style w:type="character" w:customStyle="1" w:styleId="s8">
    <w:name w:val="s8"/>
    <w:rsid w:val="009F63EA"/>
  </w:style>
  <w:style w:type="character" w:customStyle="1" w:styleId="s13">
    <w:name w:val="s13"/>
    <w:rsid w:val="009F63EA"/>
  </w:style>
  <w:style w:type="character" w:customStyle="1" w:styleId="s12">
    <w:name w:val="s12"/>
    <w:rsid w:val="009F63EA"/>
  </w:style>
  <w:style w:type="character" w:customStyle="1" w:styleId="s7">
    <w:name w:val="s7"/>
    <w:rsid w:val="009F63EA"/>
  </w:style>
  <w:style w:type="character" w:customStyle="1" w:styleId="s11">
    <w:name w:val="s11"/>
    <w:rsid w:val="009F63EA"/>
  </w:style>
  <w:style w:type="character" w:customStyle="1" w:styleId="s15">
    <w:name w:val="s15"/>
    <w:rsid w:val="009F63EA"/>
  </w:style>
  <w:style w:type="character" w:customStyle="1" w:styleId="comments">
    <w:name w:val="comments"/>
    <w:rsid w:val="009F63EA"/>
  </w:style>
  <w:style w:type="character" w:styleId="ae">
    <w:name w:val="line number"/>
    <w:basedOn w:val="a0"/>
    <w:uiPriority w:val="99"/>
    <w:rsid w:val="009F63EA"/>
    <w:rPr>
      <w:rFonts w:cs="Times New Roman"/>
    </w:rPr>
  </w:style>
  <w:style w:type="character" w:customStyle="1" w:styleId="af">
    <w:name w:val="Подзаголовок Знак"/>
    <w:rsid w:val="009F63EA"/>
    <w:rPr>
      <w:rFonts w:ascii="Arial" w:hAnsi="Arial"/>
      <w:i/>
      <w:sz w:val="28"/>
    </w:rPr>
  </w:style>
  <w:style w:type="character" w:customStyle="1" w:styleId="af0">
    <w:name w:val="Отступ основного текста Знак"/>
    <w:rsid w:val="009F63EA"/>
    <w:rPr>
      <w:rFonts w:ascii="Times New Roman" w:hAnsi="Times New Roman"/>
      <w:sz w:val="24"/>
      <w:lang w:eastAsia="ar-SA" w:bidi="ar-SA"/>
    </w:rPr>
  </w:style>
  <w:style w:type="character" w:customStyle="1" w:styleId="c1">
    <w:name w:val="c1"/>
    <w:rsid w:val="009F63EA"/>
  </w:style>
  <w:style w:type="character" w:customStyle="1" w:styleId="WW--">
    <w:name w:val="WW-Интернет-ссылка"/>
    <w:rsid w:val="009F63EA"/>
    <w:rPr>
      <w:color w:val="0000FF"/>
      <w:u w:val="single"/>
      <w:lang w:val="uz-Cyrl-UZ"/>
    </w:rPr>
  </w:style>
  <w:style w:type="character" w:styleId="af1">
    <w:name w:val="Strong"/>
    <w:basedOn w:val="a0"/>
    <w:uiPriority w:val="22"/>
    <w:qFormat/>
    <w:rsid w:val="009F63EA"/>
    <w:rPr>
      <w:rFonts w:cs="Times New Roman"/>
      <w:b/>
    </w:rPr>
  </w:style>
  <w:style w:type="character" w:customStyle="1" w:styleId="c7">
    <w:name w:val="c7"/>
    <w:rsid w:val="009F63EA"/>
  </w:style>
  <w:style w:type="character" w:customStyle="1" w:styleId="ListLabel1">
    <w:name w:val="ListLabel 1"/>
    <w:rsid w:val="009F63EA"/>
  </w:style>
  <w:style w:type="character" w:styleId="af2">
    <w:name w:val="footnote reference"/>
    <w:basedOn w:val="a0"/>
    <w:uiPriority w:val="99"/>
    <w:rsid w:val="009F63EA"/>
    <w:rPr>
      <w:rFonts w:cs="Times New Roman"/>
      <w:vertAlign w:val="superscript"/>
    </w:rPr>
  </w:style>
  <w:style w:type="character" w:styleId="af3">
    <w:name w:val="endnote reference"/>
    <w:basedOn w:val="a0"/>
    <w:uiPriority w:val="99"/>
    <w:rsid w:val="009F63EA"/>
    <w:rPr>
      <w:rFonts w:cs="Times New Roman"/>
      <w:vertAlign w:val="superscript"/>
    </w:rPr>
  </w:style>
  <w:style w:type="character" w:customStyle="1" w:styleId="ListLabel2">
    <w:name w:val="ListLabel 2"/>
    <w:rsid w:val="009F63EA"/>
  </w:style>
  <w:style w:type="character" w:customStyle="1" w:styleId="ListLabel3">
    <w:name w:val="ListLabel 3"/>
    <w:rsid w:val="009F63EA"/>
  </w:style>
  <w:style w:type="character" w:customStyle="1" w:styleId="ListLabel4">
    <w:name w:val="ListLabel 4"/>
    <w:rsid w:val="009F63EA"/>
  </w:style>
  <w:style w:type="character" w:customStyle="1" w:styleId="ListLabel5">
    <w:name w:val="ListLabel 5"/>
    <w:rsid w:val="009F63EA"/>
  </w:style>
  <w:style w:type="character" w:customStyle="1" w:styleId="ListLabel6">
    <w:name w:val="ListLabel 6"/>
    <w:rsid w:val="009F63EA"/>
  </w:style>
  <w:style w:type="character" w:customStyle="1" w:styleId="ListLabel7">
    <w:name w:val="ListLabel 7"/>
    <w:rsid w:val="009F63EA"/>
  </w:style>
  <w:style w:type="character" w:customStyle="1" w:styleId="ListLabel8">
    <w:name w:val="ListLabel 8"/>
    <w:rsid w:val="009F63EA"/>
  </w:style>
  <w:style w:type="character" w:customStyle="1" w:styleId="ListLabel9">
    <w:name w:val="ListLabel 9"/>
    <w:rsid w:val="009F63EA"/>
  </w:style>
  <w:style w:type="character" w:customStyle="1" w:styleId="ListLabel10">
    <w:name w:val="ListLabel 10"/>
    <w:rsid w:val="009F63EA"/>
  </w:style>
  <w:style w:type="character" w:customStyle="1" w:styleId="ListLabel11">
    <w:name w:val="ListLabel 11"/>
    <w:rsid w:val="009F63EA"/>
  </w:style>
  <w:style w:type="character" w:customStyle="1" w:styleId="ListLabel12">
    <w:name w:val="ListLabel 12"/>
    <w:rsid w:val="009F63EA"/>
  </w:style>
  <w:style w:type="character" w:customStyle="1" w:styleId="ListLabel13">
    <w:name w:val="ListLabel 13"/>
    <w:rsid w:val="009F63EA"/>
  </w:style>
  <w:style w:type="character" w:customStyle="1" w:styleId="ListLabel14">
    <w:name w:val="ListLabel 14"/>
    <w:rsid w:val="009F63EA"/>
  </w:style>
  <w:style w:type="character" w:customStyle="1" w:styleId="ListLabel15">
    <w:name w:val="ListLabel 15"/>
    <w:rsid w:val="009F63EA"/>
  </w:style>
  <w:style w:type="character" w:customStyle="1" w:styleId="ListLabel16">
    <w:name w:val="ListLabel 16"/>
    <w:rsid w:val="009F63EA"/>
  </w:style>
  <w:style w:type="character" w:customStyle="1" w:styleId="ListLabel17">
    <w:name w:val="ListLabel 17"/>
    <w:rsid w:val="009F63EA"/>
  </w:style>
  <w:style w:type="character" w:customStyle="1" w:styleId="ListLabel18">
    <w:name w:val="ListLabel 18"/>
    <w:rsid w:val="009F63EA"/>
  </w:style>
  <w:style w:type="character" w:customStyle="1" w:styleId="ListLabel19">
    <w:name w:val="ListLabel 19"/>
    <w:rsid w:val="009F63EA"/>
  </w:style>
  <w:style w:type="character" w:customStyle="1" w:styleId="af4">
    <w:name w:val="Символы концевой сноски"/>
    <w:rsid w:val="009F63EA"/>
  </w:style>
  <w:style w:type="character" w:customStyle="1" w:styleId="14">
    <w:name w:val="Основной текст Знак1"/>
    <w:rsid w:val="009F63EA"/>
    <w:rPr>
      <w:rFonts w:ascii="Times New Roman" w:hAnsi="Times New Roman"/>
      <w:color w:val="00000A"/>
      <w:sz w:val="20"/>
    </w:rPr>
  </w:style>
  <w:style w:type="character" w:customStyle="1" w:styleId="TitleChar">
    <w:name w:val="Title Char"/>
    <w:rsid w:val="009F63EA"/>
    <w:rPr>
      <w:rFonts w:ascii="Times New Roman" w:hAnsi="Times New Roman"/>
      <w:i/>
      <w:color w:val="00000A"/>
      <w:sz w:val="24"/>
      <w:lang w:val="de-DE" w:eastAsia="fa-IR" w:bidi="fa-IR"/>
    </w:rPr>
  </w:style>
  <w:style w:type="character" w:customStyle="1" w:styleId="SubtitleChar">
    <w:name w:val="Subtitle Char"/>
    <w:rsid w:val="009F63EA"/>
    <w:rPr>
      <w:rFonts w:ascii="Arial" w:hAnsi="Arial"/>
      <w:i/>
      <w:color w:val="00000A"/>
      <w:sz w:val="28"/>
      <w:lang w:val="de-DE" w:eastAsia="fa-IR" w:bidi="fa-IR"/>
    </w:rPr>
  </w:style>
  <w:style w:type="character" w:customStyle="1" w:styleId="15">
    <w:name w:val="Текст выноски Знак1"/>
    <w:rsid w:val="009F63EA"/>
    <w:rPr>
      <w:rFonts w:ascii="Tahoma" w:hAnsi="Tahoma"/>
      <w:color w:val="00000A"/>
      <w:sz w:val="16"/>
      <w:lang w:val="de-DE" w:eastAsia="fa-IR" w:bidi="fa-IR"/>
    </w:rPr>
  </w:style>
  <w:style w:type="character" w:customStyle="1" w:styleId="210">
    <w:name w:val="Основной текст с отступом 2 Знак1"/>
    <w:rsid w:val="009F63EA"/>
    <w:rPr>
      <w:rFonts w:ascii="Times New Roman" w:hAnsi="Times New Roman"/>
      <w:color w:val="00000A"/>
      <w:lang w:val="de-DE" w:eastAsia="fa-IR" w:bidi="fa-IR"/>
    </w:rPr>
  </w:style>
  <w:style w:type="character" w:customStyle="1" w:styleId="16">
    <w:name w:val="Текст сноски Знак1"/>
    <w:uiPriority w:val="99"/>
    <w:rsid w:val="009F63EA"/>
    <w:rPr>
      <w:rFonts w:ascii="Times New Roman" w:hAnsi="Times New Roman"/>
      <w:color w:val="00000A"/>
      <w:sz w:val="20"/>
      <w:lang w:val="de-DE" w:eastAsia="fa-IR" w:bidi="fa-IR"/>
    </w:rPr>
  </w:style>
  <w:style w:type="character" w:customStyle="1" w:styleId="17">
    <w:name w:val="Верхний колонтитул Знак1"/>
    <w:rsid w:val="009F63EA"/>
    <w:rPr>
      <w:rFonts w:ascii="Times New Roman" w:hAnsi="Times New Roman"/>
      <w:color w:val="00000A"/>
      <w:lang w:val="de-DE" w:eastAsia="fa-IR" w:bidi="fa-IR"/>
    </w:rPr>
  </w:style>
  <w:style w:type="character" w:customStyle="1" w:styleId="18">
    <w:name w:val="Нижний колонтитул Знак1"/>
    <w:rsid w:val="009F63EA"/>
    <w:rPr>
      <w:rFonts w:ascii="Times New Roman" w:hAnsi="Times New Roman"/>
      <w:color w:val="00000A"/>
      <w:lang w:val="de-DE" w:eastAsia="fa-IR" w:bidi="fa-IR"/>
    </w:rPr>
  </w:style>
  <w:style w:type="character" w:customStyle="1" w:styleId="1423">
    <w:name w:val="Основной текст (14)23"/>
    <w:rsid w:val="009F63EA"/>
    <w:rPr>
      <w:rFonts w:ascii="Times New Roman" w:hAnsi="Times New Roman"/>
      <w:spacing w:val="0"/>
      <w:sz w:val="20"/>
    </w:rPr>
  </w:style>
  <w:style w:type="character" w:customStyle="1" w:styleId="1416pt">
    <w:name w:val="Основной текст (14) + Интервал 16 pt"/>
    <w:rsid w:val="009F63EA"/>
    <w:rPr>
      <w:rFonts w:ascii="Times New Roman" w:hAnsi="Times New Roman"/>
      <w:spacing w:val="320"/>
      <w:sz w:val="20"/>
    </w:rPr>
  </w:style>
  <w:style w:type="character" w:customStyle="1" w:styleId="727">
    <w:name w:val="Основной текст (7)27"/>
    <w:rsid w:val="009F63EA"/>
    <w:rPr>
      <w:rFonts w:ascii="Times New Roman" w:hAnsi="Times New Roman"/>
      <w:spacing w:val="0"/>
      <w:sz w:val="19"/>
    </w:rPr>
  </w:style>
  <w:style w:type="character" w:customStyle="1" w:styleId="158">
    <w:name w:val="Основной текст (15)8"/>
    <w:rsid w:val="009F63EA"/>
    <w:rPr>
      <w:rFonts w:ascii="Times New Roman" w:hAnsi="Times New Roman"/>
      <w:i/>
      <w:spacing w:val="0"/>
      <w:sz w:val="19"/>
    </w:rPr>
  </w:style>
  <w:style w:type="character" w:customStyle="1" w:styleId="s6">
    <w:name w:val="s6"/>
    <w:rsid w:val="009F63EA"/>
  </w:style>
  <w:style w:type="character" w:styleId="af5">
    <w:name w:val="FollowedHyperlink"/>
    <w:basedOn w:val="a0"/>
    <w:uiPriority w:val="99"/>
    <w:rsid w:val="009F63EA"/>
    <w:rPr>
      <w:rFonts w:cs="Times New Roman"/>
      <w:color w:val="800080"/>
      <w:u w:val="single"/>
    </w:rPr>
  </w:style>
  <w:style w:type="character" w:styleId="af6">
    <w:name w:val="Placeholder Text"/>
    <w:basedOn w:val="a0"/>
    <w:uiPriority w:val="99"/>
    <w:rsid w:val="009F63EA"/>
    <w:rPr>
      <w:rFonts w:cs="Times New Roman"/>
      <w:color w:val="808080"/>
    </w:rPr>
  </w:style>
  <w:style w:type="character" w:customStyle="1" w:styleId="WW-0">
    <w:name w:val="WW-Символы концевой сноски"/>
    <w:rsid w:val="009F63EA"/>
  </w:style>
  <w:style w:type="character" w:customStyle="1" w:styleId="Standard1">
    <w:name w:val="Standard Знак1"/>
    <w:rsid w:val="009F63EA"/>
    <w:rPr>
      <w:rFonts w:ascii="Arial" w:eastAsia="SimSun" w:hAnsi="Arial"/>
      <w:kern w:val="1"/>
      <w:sz w:val="24"/>
    </w:rPr>
  </w:style>
  <w:style w:type="character" w:customStyle="1" w:styleId="af7">
    <w:name w:val="Осн_текст Знак"/>
    <w:rsid w:val="009F63EA"/>
    <w:rPr>
      <w:rFonts w:ascii="Courier New" w:hAnsi="Courier New"/>
      <w:spacing w:val="-14"/>
      <w:sz w:val="24"/>
    </w:rPr>
  </w:style>
  <w:style w:type="paragraph" w:customStyle="1" w:styleId="af8">
    <w:name w:val="Заголовок"/>
    <w:basedOn w:val="a"/>
    <w:next w:val="af9"/>
    <w:rsid w:val="009F63EA"/>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9">
    <w:name w:val="Body Text"/>
    <w:basedOn w:val="a"/>
    <w:link w:val="afa"/>
    <w:uiPriority w:val="99"/>
    <w:rsid w:val="009F63EA"/>
    <w:pPr>
      <w:suppressAutoHyphens/>
      <w:spacing w:after="120"/>
    </w:pPr>
    <w:rPr>
      <w:rFonts w:ascii="Calibri" w:eastAsia="Arial Unicode MS" w:hAnsi="Calibri" w:cs="Times New Roman"/>
      <w:color w:val="00000A"/>
      <w:kern w:val="1"/>
      <w:szCs w:val="20"/>
      <w:lang w:eastAsia="ar-SA"/>
    </w:rPr>
  </w:style>
  <w:style w:type="character" w:customStyle="1" w:styleId="afa">
    <w:name w:val="Основной текст Знак"/>
    <w:basedOn w:val="a0"/>
    <w:link w:val="af9"/>
    <w:uiPriority w:val="99"/>
    <w:rsid w:val="009F63EA"/>
    <w:rPr>
      <w:rFonts w:ascii="Calibri" w:eastAsia="Arial Unicode MS" w:hAnsi="Calibri" w:cs="Times New Roman"/>
      <w:color w:val="00000A"/>
      <w:kern w:val="1"/>
      <w:szCs w:val="20"/>
      <w:lang w:eastAsia="ar-SA"/>
    </w:rPr>
  </w:style>
  <w:style w:type="paragraph" w:styleId="afb">
    <w:name w:val="List"/>
    <w:basedOn w:val="af9"/>
    <w:uiPriority w:val="99"/>
    <w:rsid w:val="009F63EA"/>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9F63EA"/>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9F63EA"/>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9F63E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F63E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c">
    <w:name w:val="Абзац"/>
    <w:basedOn w:val="a"/>
    <w:rsid w:val="009F63EA"/>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d">
    <w:name w:val="Normal (Web)"/>
    <w:basedOn w:val="a"/>
    <w:uiPriority w:val="99"/>
    <w:rsid w:val="009F63EA"/>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9F63E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e">
    <w:name w:val="Body Text Indent"/>
    <w:basedOn w:val="a"/>
    <w:link w:val="aff"/>
    <w:uiPriority w:val="99"/>
    <w:rsid w:val="009F63EA"/>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9F63EA"/>
    <w:rPr>
      <w:rFonts w:ascii="Calibri" w:eastAsia="Arial Unicode MS" w:hAnsi="Calibri" w:cs="Times New Roman"/>
      <w:color w:val="00000A"/>
      <w:kern w:val="1"/>
      <w:szCs w:val="20"/>
      <w:lang w:eastAsia="ar-SA"/>
    </w:rPr>
  </w:style>
  <w:style w:type="paragraph" w:styleId="aff0">
    <w:name w:val="footnote text"/>
    <w:basedOn w:val="a"/>
    <w:link w:val="aff1"/>
    <w:uiPriority w:val="99"/>
    <w:rsid w:val="009F63EA"/>
    <w:pPr>
      <w:spacing w:after="0" w:line="240" w:lineRule="auto"/>
    </w:pPr>
    <w:rPr>
      <w:rFonts w:ascii="Calibri" w:eastAsia="Arial Unicode MS" w:hAnsi="Calibri" w:cs="Times New Roman"/>
      <w:color w:val="00000A"/>
      <w:kern w:val="1"/>
      <w:sz w:val="20"/>
      <w:szCs w:val="20"/>
      <w:lang w:eastAsia="ar-SA"/>
    </w:rPr>
  </w:style>
  <w:style w:type="character" w:customStyle="1" w:styleId="aff1">
    <w:name w:val="Текст сноски Знак"/>
    <w:basedOn w:val="a0"/>
    <w:link w:val="aff0"/>
    <w:uiPriority w:val="99"/>
    <w:rsid w:val="009F63EA"/>
    <w:rPr>
      <w:rFonts w:ascii="Calibri" w:eastAsia="Arial Unicode MS" w:hAnsi="Calibri" w:cs="Times New Roman"/>
      <w:color w:val="00000A"/>
      <w:kern w:val="1"/>
      <w:sz w:val="20"/>
      <w:szCs w:val="20"/>
      <w:lang w:eastAsia="ar-SA"/>
    </w:rPr>
  </w:style>
  <w:style w:type="paragraph" w:customStyle="1" w:styleId="western">
    <w:name w:val="western"/>
    <w:basedOn w:val="a"/>
    <w:rsid w:val="009F63E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9F63EA"/>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2">
    <w:name w:val="No Spacing"/>
    <w:uiPriority w:val="1"/>
    <w:qFormat/>
    <w:rsid w:val="009F63EA"/>
    <w:pPr>
      <w:suppressAutoHyphens/>
      <w:spacing w:after="0" w:line="240" w:lineRule="auto"/>
    </w:pPr>
    <w:rPr>
      <w:rFonts w:ascii="Calibri" w:eastAsia="Times New Roman" w:hAnsi="Calibri" w:cs="Times New Roman"/>
      <w:lang w:eastAsia="ar-SA"/>
    </w:rPr>
  </w:style>
  <w:style w:type="paragraph" w:customStyle="1" w:styleId="p4">
    <w:name w:val="p4"/>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3">
    <w:name w:val="Основной"/>
    <w:basedOn w:val="a"/>
    <w:rsid w:val="009F63EA"/>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4">
    <w:name w:val="Буллит"/>
    <w:basedOn w:val="aff3"/>
    <w:rsid w:val="009F63EA"/>
    <w:pPr>
      <w:ind w:firstLine="244"/>
    </w:pPr>
  </w:style>
  <w:style w:type="paragraph" w:customStyle="1" w:styleId="23">
    <w:name w:val="Заг 2"/>
    <w:basedOn w:val="a"/>
    <w:rsid w:val="009F63EA"/>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9F63EA"/>
    <w:pPr>
      <w:ind w:left="720"/>
    </w:pPr>
    <w:rPr>
      <w:rFonts w:ascii="Calibri" w:eastAsia="Times New Roman" w:hAnsi="Calibri" w:cs="Times New Roman"/>
      <w:kern w:val="1"/>
      <w:lang w:eastAsia="ar-SA"/>
    </w:rPr>
  </w:style>
  <w:style w:type="paragraph" w:customStyle="1" w:styleId="Default">
    <w:name w:val="Default"/>
    <w:rsid w:val="009F63E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5">
    <w:name w:val="Таблица"/>
    <w:basedOn w:val="aff3"/>
    <w:rsid w:val="009F63EA"/>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9F63EA"/>
    <w:pPr>
      <w:spacing w:before="255" w:after="113" w:line="240" w:lineRule="atLeast"/>
    </w:pPr>
    <w:rPr>
      <w:i/>
      <w:iCs/>
      <w:sz w:val="23"/>
      <w:szCs w:val="23"/>
    </w:rPr>
  </w:style>
  <w:style w:type="paragraph" w:styleId="aff6">
    <w:name w:val="header"/>
    <w:basedOn w:val="a"/>
    <w:link w:val="aff7"/>
    <w:uiPriority w:val="99"/>
    <w:rsid w:val="009F63E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7">
    <w:name w:val="Верхний колонтитул Знак"/>
    <w:basedOn w:val="a0"/>
    <w:link w:val="aff6"/>
    <w:uiPriority w:val="99"/>
    <w:rsid w:val="009F63EA"/>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9F63EA"/>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9F63EA"/>
    <w:rPr>
      <w:rFonts w:ascii="Calibri" w:eastAsia="Arial Unicode MS" w:hAnsi="Calibri" w:cs="Times New Roman"/>
      <w:color w:val="00000A"/>
      <w:kern w:val="1"/>
      <w:szCs w:val="20"/>
      <w:lang w:eastAsia="ar-SA"/>
    </w:rPr>
  </w:style>
  <w:style w:type="paragraph" w:styleId="32">
    <w:name w:val="Body Text 3"/>
    <w:basedOn w:val="a"/>
    <w:link w:val="33"/>
    <w:uiPriority w:val="99"/>
    <w:rsid w:val="009F63EA"/>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9F63EA"/>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9F63EA"/>
    <w:pPr>
      <w:ind w:left="720"/>
    </w:pPr>
    <w:rPr>
      <w:rFonts w:ascii="Calibri" w:eastAsia="Times New Roman" w:hAnsi="Calibri" w:cs="Times New Roman"/>
      <w:kern w:val="1"/>
      <w:lang w:eastAsia="ar-SA"/>
    </w:rPr>
  </w:style>
  <w:style w:type="paragraph" w:styleId="HTML">
    <w:name w:val="HTML Preformatted"/>
    <w:basedOn w:val="a"/>
    <w:link w:val="HTML0"/>
    <w:uiPriority w:val="99"/>
    <w:rsid w:val="009F6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9F63EA"/>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9F63EA"/>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8">
    <w:name w:val="А ОСН ТЕКСТ"/>
    <w:basedOn w:val="a"/>
    <w:rsid w:val="009F63EA"/>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9F63EA"/>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styleId="aff9">
    <w:name w:val="endnote text"/>
    <w:basedOn w:val="a"/>
    <w:link w:val="affa"/>
    <w:uiPriority w:val="99"/>
    <w:rsid w:val="009F63EA"/>
    <w:pPr>
      <w:suppressAutoHyphens/>
    </w:pPr>
    <w:rPr>
      <w:rFonts w:ascii="Calibri" w:eastAsia="Arial Unicode MS" w:hAnsi="Calibri" w:cs="Times New Roman"/>
      <w:color w:val="00000A"/>
      <w:kern w:val="1"/>
      <w:sz w:val="20"/>
      <w:szCs w:val="20"/>
      <w:lang w:eastAsia="ar-SA"/>
    </w:rPr>
  </w:style>
  <w:style w:type="character" w:customStyle="1" w:styleId="affa">
    <w:name w:val="Текст концевой сноски Знак"/>
    <w:basedOn w:val="a0"/>
    <w:link w:val="aff9"/>
    <w:uiPriority w:val="99"/>
    <w:rsid w:val="009F63EA"/>
    <w:rPr>
      <w:rFonts w:ascii="Calibri" w:eastAsia="Arial Unicode MS" w:hAnsi="Calibri" w:cs="Times New Roman"/>
      <w:color w:val="00000A"/>
      <w:kern w:val="1"/>
      <w:sz w:val="20"/>
      <w:szCs w:val="20"/>
      <w:lang w:eastAsia="ar-SA"/>
    </w:rPr>
  </w:style>
  <w:style w:type="paragraph" w:customStyle="1" w:styleId="1b">
    <w:name w:val="Без интервала1"/>
    <w:rsid w:val="009F63EA"/>
    <w:pPr>
      <w:suppressAutoHyphens/>
      <w:spacing w:after="0" w:line="240" w:lineRule="auto"/>
    </w:pPr>
    <w:rPr>
      <w:rFonts w:ascii="Calibri" w:eastAsia="Times New Roman" w:hAnsi="Calibri" w:cs="Times New Roman"/>
      <w:lang w:eastAsia="ar-SA"/>
    </w:rPr>
  </w:style>
  <w:style w:type="paragraph" w:customStyle="1" w:styleId="WW-1">
    <w:name w:val="WW-Базовый"/>
    <w:rsid w:val="009F63EA"/>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9F63EA"/>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9F63EA"/>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styleId="affc">
    <w:name w:val="footer"/>
    <w:basedOn w:val="a"/>
    <w:link w:val="affd"/>
    <w:uiPriority w:val="99"/>
    <w:rsid w:val="009F63EA"/>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d">
    <w:name w:val="Нижний колонтитул Знак"/>
    <w:basedOn w:val="a0"/>
    <w:link w:val="affc"/>
    <w:uiPriority w:val="99"/>
    <w:rsid w:val="009F63EA"/>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9F63EA"/>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3"/>
    <w:rsid w:val="009F63EA"/>
    <w:pPr>
      <w:spacing w:line="174" w:lineRule="atLeast"/>
    </w:pPr>
    <w:rPr>
      <w:sz w:val="17"/>
      <w:szCs w:val="17"/>
    </w:rPr>
  </w:style>
  <w:style w:type="paragraph" w:customStyle="1" w:styleId="NoParagraphStyle">
    <w:name w:val="[No Paragraph Style]"/>
    <w:rsid w:val="009F63EA"/>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9F63EA"/>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9F63EA"/>
    <w:pPr>
      <w:spacing w:after="120"/>
    </w:pPr>
  </w:style>
  <w:style w:type="paragraph" w:styleId="28">
    <w:name w:val="Body Text 2"/>
    <w:basedOn w:val="a"/>
    <w:link w:val="29"/>
    <w:uiPriority w:val="99"/>
    <w:rsid w:val="009F63EA"/>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9F63EA"/>
    <w:rPr>
      <w:rFonts w:ascii="Calibri" w:eastAsia="Arial Unicode MS" w:hAnsi="Calibri" w:cs="Times New Roman"/>
      <w:color w:val="00000A"/>
      <w:kern w:val="1"/>
      <w:szCs w:val="20"/>
      <w:lang w:eastAsia="ar-SA"/>
    </w:rPr>
  </w:style>
  <w:style w:type="paragraph" w:customStyle="1" w:styleId="1c">
    <w:name w:val="Текст сноски1"/>
    <w:basedOn w:val="a"/>
    <w:rsid w:val="009F63EA"/>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9F63EA"/>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9F63EA"/>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9F63EA"/>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9F63E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9F63EA"/>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9F63EA"/>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9F63EA"/>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0">
    <w:name w:val="Название Знак"/>
    <w:basedOn w:val="a0"/>
    <w:link w:val="affe"/>
    <w:uiPriority w:val="99"/>
    <w:rsid w:val="009F63EA"/>
    <w:rPr>
      <w:rFonts w:ascii="Cambria" w:eastAsia="Times New Roman" w:hAnsi="Cambria" w:cs="Times New Roman"/>
      <w:b/>
      <w:color w:val="00000A"/>
      <w:kern w:val="28"/>
      <w:sz w:val="32"/>
      <w:szCs w:val="20"/>
      <w:lang w:eastAsia="ar-SA"/>
    </w:rPr>
  </w:style>
  <w:style w:type="paragraph" w:styleId="afff">
    <w:name w:val="Subtitle"/>
    <w:basedOn w:val="a"/>
    <w:next w:val="af9"/>
    <w:link w:val="1d"/>
    <w:uiPriority w:val="11"/>
    <w:qFormat/>
    <w:rsid w:val="009F63EA"/>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
    <w:uiPriority w:val="11"/>
    <w:rsid w:val="009F63EA"/>
    <w:rPr>
      <w:rFonts w:ascii="Cambria" w:eastAsia="Times New Roman" w:hAnsi="Cambria" w:cs="Times New Roman"/>
      <w:color w:val="00000A"/>
      <w:kern w:val="1"/>
      <w:sz w:val="24"/>
      <w:szCs w:val="20"/>
      <w:lang w:eastAsia="ar-SA"/>
    </w:rPr>
  </w:style>
  <w:style w:type="paragraph" w:customStyle="1" w:styleId="1e">
    <w:name w:val="Указатель1"/>
    <w:basedOn w:val="a"/>
    <w:rsid w:val="009F63EA"/>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1">
    <w:name w:val="Содержимое таблицы"/>
    <w:basedOn w:val="a"/>
    <w:rsid w:val="009F63EA"/>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9F63EA"/>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9F63EA"/>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9F63EA"/>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2">
    <w:name w:val="Текст в заданном формате"/>
    <w:basedOn w:val="a"/>
    <w:rsid w:val="009F63EA"/>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9F63EA"/>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9F63EA"/>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9F63EA"/>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9F63EA"/>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9F63EA"/>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9F63EA"/>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9F63EA"/>
    <w:pPr>
      <w:ind w:left="720"/>
    </w:pPr>
    <w:rPr>
      <w:rFonts w:ascii="Calibri" w:eastAsia="Times New Roman" w:hAnsi="Calibri" w:cs="Times New Roman"/>
      <w:kern w:val="1"/>
      <w:lang w:eastAsia="ar-SA"/>
    </w:rPr>
  </w:style>
  <w:style w:type="paragraph" w:customStyle="1" w:styleId="p6">
    <w:name w:val="p6"/>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9F63EA"/>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9F63EA"/>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9F63EA"/>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9F63EA"/>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9F63EA"/>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4">
    <w:name w:val="??????? (???)"/>
    <w:basedOn w:val="a"/>
    <w:rsid w:val="009F63EA"/>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5">
    <w:name w:val="????? ??????"/>
    <w:basedOn w:val="a"/>
    <w:rsid w:val="009F63EA"/>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6">
    <w:name w:val="Заголовок таблицы"/>
    <w:basedOn w:val="afff1"/>
    <w:rsid w:val="009F63EA"/>
    <w:pPr>
      <w:jc w:val="center"/>
    </w:pPr>
    <w:rPr>
      <w:b/>
      <w:bCs/>
    </w:rPr>
  </w:style>
  <w:style w:type="paragraph" w:customStyle="1" w:styleId="afff7">
    <w:name w:val="Базовый"/>
    <w:rsid w:val="009F63EA"/>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3"/>
    <w:rsid w:val="009F63EA"/>
  </w:style>
  <w:style w:type="character" w:customStyle="1" w:styleId="-">
    <w:name w:val="Интернет-ссылка"/>
    <w:basedOn w:val="a0"/>
    <w:rsid w:val="009F63EA"/>
    <w:rPr>
      <w:rFonts w:cs="Times New Roman"/>
      <w:color w:val="0000FF"/>
      <w:u w:val="single"/>
      <w:lang w:val="uz-Cyrl-UZ" w:eastAsia="uz-Cyrl-UZ"/>
    </w:rPr>
  </w:style>
  <w:style w:type="character" w:customStyle="1" w:styleId="afff9">
    <w:name w:val="Выделение жирным"/>
    <w:basedOn w:val="a0"/>
    <w:rsid w:val="009F63EA"/>
    <w:rPr>
      <w:rFonts w:cs="Times New Roman"/>
      <w:b/>
      <w:bCs/>
    </w:rPr>
  </w:style>
  <w:style w:type="character" w:customStyle="1" w:styleId="afffa">
    <w:name w:val="Привязка сноски"/>
    <w:rsid w:val="009F63EA"/>
    <w:rPr>
      <w:vertAlign w:val="superscript"/>
    </w:rPr>
  </w:style>
  <w:style w:type="character" w:customStyle="1" w:styleId="afffb">
    <w:name w:val="Привязка концевой сноски"/>
    <w:rsid w:val="009F63EA"/>
    <w:rPr>
      <w:vertAlign w:val="superscript"/>
    </w:rPr>
  </w:style>
  <w:style w:type="paragraph" w:styleId="afffc">
    <w:name w:val="annotation text"/>
    <w:basedOn w:val="a"/>
    <w:link w:val="afffd"/>
    <w:uiPriority w:val="99"/>
    <w:semiHidden/>
    <w:unhideWhenUsed/>
    <w:rsid w:val="009F63EA"/>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9F63EA"/>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9F63EA"/>
    <w:rPr>
      <w:b/>
      <w:bCs/>
    </w:rPr>
  </w:style>
  <w:style w:type="character" w:customStyle="1" w:styleId="affff">
    <w:name w:val="Тема примечания Знак"/>
    <w:basedOn w:val="afffd"/>
    <w:link w:val="afffe"/>
    <w:uiPriority w:val="99"/>
    <w:semiHidden/>
    <w:rsid w:val="009F63EA"/>
    <w:rPr>
      <w:rFonts w:ascii="Calibri" w:eastAsia="Arial Unicode MS" w:hAnsi="Calibri" w:cs="Calibri"/>
      <w:b/>
      <w:bCs/>
      <w:color w:val="00000A"/>
      <w:kern w:val="1"/>
      <w:sz w:val="20"/>
      <w:szCs w:val="20"/>
    </w:rPr>
  </w:style>
  <w:style w:type="paragraph" w:customStyle="1" w:styleId="2c">
    <w:name w:val="Подпись к таблице (2)"/>
    <w:basedOn w:val="a"/>
    <w:rsid w:val="00A9791D"/>
    <w:pPr>
      <w:widowControl w:val="0"/>
      <w:shd w:val="clear" w:color="auto" w:fill="FFFFFF"/>
      <w:spacing w:after="0" w:line="0" w:lineRule="atLeast"/>
    </w:pPr>
    <w:rPr>
      <w:rFonts w:ascii="Times New Roman" w:eastAsia="Times New Roman" w:hAnsi="Times New Roman" w:cs="Times New Roman"/>
      <w:b/>
      <w:bCs/>
      <w:i/>
      <w:iCs/>
      <w:color w:val="000000"/>
      <w:lang w:eastAsia="ru-RU" w:bidi="ru-RU"/>
    </w:rPr>
  </w:style>
  <w:style w:type="character" w:customStyle="1" w:styleId="2110">
    <w:name w:val="Подпись к таблице (2) + 11"/>
    <w:aliases w:val="5 pt,Не курсив"/>
    <w:rsid w:val="00A9791D"/>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36">
    <w:name w:val="Подпись к таблице (3)"/>
    <w:basedOn w:val="a"/>
    <w:rsid w:val="00A9791D"/>
    <w:pPr>
      <w:widowControl w:val="0"/>
      <w:shd w:val="clear" w:color="auto" w:fill="FFFFFF"/>
      <w:spacing w:after="0" w:line="0" w:lineRule="atLeast"/>
    </w:pPr>
    <w:rPr>
      <w:rFonts w:ascii="Times New Roman" w:eastAsia="Times New Roman" w:hAnsi="Times New Roman" w:cs="Times New Roman"/>
      <w:b/>
      <w:bCs/>
      <w:color w:val="000000"/>
      <w:sz w:val="23"/>
      <w:szCs w:val="23"/>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4981">
      <w:bodyDiv w:val="1"/>
      <w:marLeft w:val="0"/>
      <w:marRight w:val="0"/>
      <w:marTop w:val="0"/>
      <w:marBottom w:val="0"/>
      <w:divBdr>
        <w:top w:val="none" w:sz="0" w:space="0" w:color="auto"/>
        <w:left w:val="none" w:sz="0" w:space="0" w:color="auto"/>
        <w:bottom w:val="none" w:sz="0" w:space="0" w:color="auto"/>
        <w:right w:val="none" w:sz="0" w:space="0" w:color="auto"/>
      </w:divBdr>
    </w:div>
    <w:div w:id="515849963">
      <w:bodyDiv w:val="1"/>
      <w:marLeft w:val="0"/>
      <w:marRight w:val="0"/>
      <w:marTop w:val="0"/>
      <w:marBottom w:val="0"/>
      <w:divBdr>
        <w:top w:val="none" w:sz="0" w:space="0" w:color="auto"/>
        <w:left w:val="none" w:sz="0" w:space="0" w:color="auto"/>
        <w:bottom w:val="none" w:sz="0" w:space="0" w:color="auto"/>
        <w:right w:val="none" w:sz="0" w:space="0" w:color="auto"/>
      </w:divBdr>
    </w:div>
    <w:div w:id="981694911">
      <w:bodyDiv w:val="1"/>
      <w:marLeft w:val="0"/>
      <w:marRight w:val="0"/>
      <w:marTop w:val="0"/>
      <w:marBottom w:val="0"/>
      <w:divBdr>
        <w:top w:val="none" w:sz="0" w:space="0" w:color="auto"/>
        <w:left w:val="none" w:sz="0" w:space="0" w:color="auto"/>
        <w:bottom w:val="none" w:sz="0" w:space="0" w:color="auto"/>
        <w:right w:val="none" w:sz="0" w:space="0" w:color="auto"/>
      </w:divBdr>
    </w:div>
    <w:div w:id="1202860343">
      <w:bodyDiv w:val="1"/>
      <w:marLeft w:val="0"/>
      <w:marRight w:val="0"/>
      <w:marTop w:val="0"/>
      <w:marBottom w:val="0"/>
      <w:divBdr>
        <w:top w:val="none" w:sz="0" w:space="0" w:color="auto"/>
        <w:left w:val="none" w:sz="0" w:space="0" w:color="auto"/>
        <w:bottom w:val="none" w:sz="0" w:space="0" w:color="auto"/>
        <w:right w:val="none" w:sz="0" w:space="0" w:color="auto"/>
      </w:divBdr>
    </w:div>
    <w:div w:id="1432433182">
      <w:bodyDiv w:val="1"/>
      <w:marLeft w:val="0"/>
      <w:marRight w:val="0"/>
      <w:marTop w:val="0"/>
      <w:marBottom w:val="0"/>
      <w:divBdr>
        <w:top w:val="none" w:sz="0" w:space="0" w:color="auto"/>
        <w:left w:val="none" w:sz="0" w:space="0" w:color="auto"/>
        <w:bottom w:val="none" w:sz="0" w:space="0" w:color="auto"/>
        <w:right w:val="none" w:sz="0" w:space="0" w:color="auto"/>
      </w:divBdr>
    </w:div>
    <w:div w:id="1645086345">
      <w:bodyDiv w:val="1"/>
      <w:marLeft w:val="0"/>
      <w:marRight w:val="0"/>
      <w:marTop w:val="0"/>
      <w:marBottom w:val="0"/>
      <w:divBdr>
        <w:top w:val="none" w:sz="0" w:space="0" w:color="auto"/>
        <w:left w:val="none" w:sz="0" w:space="0" w:color="auto"/>
        <w:bottom w:val="none" w:sz="0" w:space="0" w:color="auto"/>
        <w:right w:val="none" w:sz="0" w:space="0" w:color="auto"/>
      </w:divBdr>
    </w:div>
    <w:div w:id="1806661688">
      <w:bodyDiv w:val="1"/>
      <w:marLeft w:val="0"/>
      <w:marRight w:val="0"/>
      <w:marTop w:val="0"/>
      <w:marBottom w:val="0"/>
      <w:divBdr>
        <w:top w:val="none" w:sz="0" w:space="0" w:color="auto"/>
        <w:left w:val="none" w:sz="0" w:space="0" w:color="auto"/>
        <w:bottom w:val="none" w:sz="0" w:space="0" w:color="auto"/>
        <w:right w:val="none" w:sz="0" w:space="0" w:color="auto"/>
      </w:divBdr>
    </w:div>
    <w:div w:id="21105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A258-EB8B-4492-A768-3576E4F0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116</Pages>
  <Words>62954</Words>
  <Characters>358844</Characters>
  <Application>Microsoft Office Word</Application>
  <DocSecurity>0</DocSecurity>
  <Lines>2990</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2019-10-23T08:44:00Z</cp:lastPrinted>
  <dcterms:created xsi:type="dcterms:W3CDTF">2016-11-16T06:43:00Z</dcterms:created>
  <dcterms:modified xsi:type="dcterms:W3CDTF">2020-12-30T07:22:00Z</dcterms:modified>
</cp:coreProperties>
</file>